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C83B8D">
        <w:trPr>
          <w:gridAfter w:val="1"/>
          <w:wAfter w:w="31" w:type="dxa"/>
          <w:trHeight w:val="1212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32347B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FE0171A" w14:textId="4A84D388" w:rsidR="0017132F" w:rsidRPr="00C83B8D" w:rsidRDefault="000B2DF6" w:rsidP="00C83B8D">
            <w:pPr>
              <w:jc w:val="center"/>
              <w:rPr>
                <w:color w:val="000000"/>
                <w:w w:val="95"/>
                <w:sz w:val="20"/>
                <w:szCs w:val="20"/>
              </w:rPr>
            </w:pPr>
            <w:bookmarkStart w:id="0" w:name="_Hlk155351878"/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1CDD9780" wp14:editId="7C09BC00">
                  <wp:extent cx="1268095" cy="792480"/>
                  <wp:effectExtent l="0" t="0" r="0" b="0"/>
                  <wp:docPr id="13234336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12001" w:rsidRPr="007D78F9" w14:paraId="0EA7B99C" w14:textId="77777777" w:rsidTr="0000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63A1D94C" w:rsidR="00966862" w:rsidRDefault="00D12001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Wyb%25252525252525252525252525C3%2525252"/>
            <w:bookmarkEnd w:id="1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002C6F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20" type="#_x0000_t75" style="width:1in;height:24pt" o:ole="">
                  <v:imagedata r:id="rId10" o:title=""/>
                </v:shape>
                <w:control r:id="rId11" w:name="TextBox3" w:shapeid="_x0000_i1820"/>
              </w:object>
            </w:r>
          </w:p>
          <w:p w14:paraId="3655A500" w14:textId="2F0FAE55" w:rsidR="00F37094" w:rsidRPr="007D78F9" w:rsidRDefault="00F37094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4AF28FF8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293" type="#_x0000_t75" style="width:11.25pt;height:15.75pt" o:ole="">
                  <v:imagedata r:id="rId12" o:title=""/>
                </v:shape>
                <w:control r:id="rId13" w:name="CheckBox312111136111" w:shapeid="_x0000_i129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781CFFDF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295" type="#_x0000_t75" style="width:11.25pt;height:15.75pt" o:ole="">
                  <v:imagedata r:id="rId12" o:title=""/>
                </v:shape>
                <w:control r:id="rId14" w:name="CheckBox31211113611" w:shapeid="_x0000_i129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56EA6B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F7E189E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F73BE01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464D25E6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77CEA79" w14:textId="01FD9FEB" w:rsidR="00967DCF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D832A8A" w14:textId="43A618CD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6E234873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297" type="#_x0000_t75" style="width:30pt;height:18pt" o:ole="">
                  <v:imagedata r:id="rId15" o:title=""/>
                </v:shape>
                <w:control r:id="rId16" w:name="TextBox451101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299" type="#_x0000_t75" style="width:30.75pt;height:18pt" o:ole="">
                  <v:imagedata r:id="rId17" o:title=""/>
                </v:shape>
                <w:control r:id="rId18" w:name="TextBox451111" w:shapeid="_x0000_i129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01" type="#_x0000_t75" style="width:29.25pt;height:18pt" o:ole="">
                  <v:imagedata r:id="rId19" o:title=""/>
                </v:shape>
                <w:control r:id="rId20" w:name="TextBox4511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03" type="#_x0000_t75" style="width:29.25pt;height:18pt" o:ole="">
                  <v:imagedata r:id="rId19" o:title=""/>
                </v:shape>
                <w:control r:id="rId21" w:name="TextBox45111" w:shapeid="_x0000_i130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05" type="#_x0000_t75" style="width:30pt;height:18pt" o:ole="">
                  <v:imagedata r:id="rId15" o:title=""/>
                </v:shape>
                <w:control r:id="rId22" w:name="TextBox45112" w:shapeid="_x0000_i1305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34616C75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07" type="#_x0000_t75" style="width:15.75pt;height:18.75pt" o:ole="">
                  <v:imagedata r:id="rId23" o:title=""/>
                </v:shape>
                <w:control r:id="rId24" w:name="TextBox4511021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09" type="#_x0000_t75" style="width:15.75pt;height:18.75pt" o:ole="">
                  <v:imagedata r:id="rId23" o:title=""/>
                </v:shape>
                <w:control r:id="rId25" w:name="TextBox45110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11" type="#_x0000_t75" style="width:15.75pt;height:18.75pt" o:ole="">
                  <v:imagedata r:id="rId23" o:title=""/>
                </v:shape>
                <w:control r:id="rId26" w:name="TextBox4511021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13" type="#_x0000_t75" style="width:15.75pt;height:18.75pt" o:ole="">
                  <v:imagedata r:id="rId23" o:title=""/>
                </v:shape>
                <w:control r:id="rId27" w:name="TextBox4511021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15" type="#_x0000_t75" style="width:15.75pt;height:18.75pt" o:ole="">
                  <v:imagedata r:id="rId23" o:title=""/>
                </v:shape>
                <w:control r:id="rId28" w:name="TextBox4511021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17" type="#_x0000_t75" style="width:15.75pt;height:18.75pt" o:ole="">
                  <v:imagedata r:id="rId23" o:title=""/>
                </v:shape>
                <w:control r:id="rId29" w:name="TextBox4511021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19" type="#_x0000_t75" style="width:15.75pt;height:18.75pt" o:ole="">
                  <v:imagedata r:id="rId23" o:title=""/>
                </v:shape>
                <w:control r:id="rId30" w:name="TextBox4511021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21" type="#_x0000_t75" style="width:15.75pt;height:18.75pt" o:ole="">
                  <v:imagedata r:id="rId23" o:title=""/>
                </v:shape>
                <w:control r:id="rId31" w:name="TextBox4511021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23" type="#_x0000_t75" style="width:15.75pt;height:18.75pt" o:ole="">
                  <v:imagedata r:id="rId23" o:title=""/>
                </v:shape>
                <w:control r:id="rId32" w:name="TextBox45110218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25" type="#_x0000_t75" style="width:15.75pt;height:18.75pt" o:ole="">
                  <v:imagedata r:id="rId23" o:title=""/>
                </v:shape>
                <w:control r:id="rId33" w:name="TextBox45110219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27" type="#_x0000_t75" style="width:15.75pt;height:18.75pt" o:ole="">
                  <v:imagedata r:id="rId23" o:title=""/>
                </v:shape>
                <w:control r:id="rId34" w:name="TextBox45110220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29" type="#_x0000_t75" style="width:15.75pt;height:18.75pt" o:ole="">
                  <v:imagedata r:id="rId23" o:title=""/>
                </v:shape>
                <w:control r:id="rId35" w:name="TextBox451102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31" type="#_x0000_t75" style="width:15.75pt;height:18.75pt" o:ole="">
                  <v:imagedata r:id="rId23" o:title=""/>
                </v:shape>
                <w:control r:id="rId36" w:name="TextBox4511022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33" type="#_x0000_t75" style="width:15.75pt;height:18.75pt" o:ole="">
                  <v:imagedata r:id="rId23" o:title=""/>
                </v:shape>
                <w:control r:id="rId37" w:name="TextBox45110223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35" type="#_x0000_t75" style="width:15.75pt;height:18.75pt" o:ole="">
                  <v:imagedata r:id="rId23" o:title=""/>
                </v:shape>
                <w:control r:id="rId38" w:name="TextBox45110224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37" type="#_x0000_t75" style="width:15.75pt;height:18.75pt" o:ole="">
                  <v:imagedata r:id="rId23" o:title=""/>
                </v:shape>
                <w:control r:id="rId39" w:name="TextBox4511022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39" type="#_x0000_t75" style="width:15.75pt;height:18.75pt" o:ole="">
                  <v:imagedata r:id="rId23" o:title=""/>
                </v:shape>
                <w:control r:id="rId40" w:name="TextBox45110226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41" type="#_x0000_t75" style="width:15.75pt;height:18.75pt" o:ole="">
                  <v:imagedata r:id="rId23" o:title=""/>
                </v:shape>
                <w:control r:id="rId41" w:name="TextBox45110227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43" type="#_x0000_t75" style="width:15.75pt;height:18.75pt" o:ole="">
                  <v:imagedata r:id="rId23" o:title=""/>
                </v:shape>
                <w:control r:id="rId42" w:name="TextBox45110224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45" type="#_x0000_t75" style="width:15.75pt;height:18.75pt" o:ole="">
                  <v:imagedata r:id="rId23" o:title=""/>
                </v:shape>
                <w:control r:id="rId43" w:name="TextBox45110225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47" type="#_x0000_t75" style="width:15.75pt;height:18.75pt" o:ole="">
                  <v:imagedata r:id="rId23" o:title=""/>
                </v:shape>
                <w:control r:id="rId44" w:name="TextBox451102261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49" type="#_x0000_t75" style="width:15.75pt;height:18.75pt" o:ole="">
                  <v:imagedata r:id="rId23" o:title=""/>
                </v:shape>
                <w:control r:id="rId45" w:name="TextBox451102271" w:shapeid="_x0000_i134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51" type="#_x0000_t75" style="width:15.75pt;height:18.75pt" o:ole="">
                  <v:imagedata r:id="rId23" o:title=""/>
                </v:shape>
                <w:control r:id="rId46" w:name="TextBox45110224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53" type="#_x0000_t75" style="width:15.75pt;height:18.75pt" o:ole="">
                  <v:imagedata r:id="rId23" o:title=""/>
                </v:shape>
                <w:control r:id="rId47" w:name="TextBox45110225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55" type="#_x0000_t75" style="width:15.75pt;height:18.75pt" o:ole="">
                  <v:imagedata r:id="rId23" o:title=""/>
                </v:shape>
                <w:control r:id="rId48" w:name="TextBox451102262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57" type="#_x0000_t75" style="width:15.75pt;height:18.75pt" o:ole="">
                  <v:imagedata r:id="rId23" o:title=""/>
                </v:shape>
                <w:control r:id="rId49" w:name="TextBox451102272" w:shapeid="_x0000_i1357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26A5C7F2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59" type="#_x0000_t75" style="width:11.25pt;height:15.75pt" o:ole="">
                  <v:imagedata r:id="rId50" o:title=""/>
                </v:shape>
                <w:control r:id="rId51" w:name="CheckBox3121111361" w:shapeid="_x0000_i135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4609F075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61" type="#_x0000_t75" style="width:47.25pt;height:18pt" o:ole="">
                  <v:imagedata r:id="rId52" o:title=""/>
                </v:shape>
                <w:control r:id="rId53" w:name="TextBox45172" w:shapeid="_x0000_i1361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55D48E83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63" type="#_x0000_t75" style="width:47.25pt;height:18pt" o:ole="">
                  <v:imagedata r:id="rId52" o:title=""/>
                </v:shape>
                <w:control r:id="rId54" w:name="TextBox451731" w:shapeid="_x0000_i1363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68A1DF72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365" type="#_x0000_t75" style="width:47.25pt;height:18pt" o:ole="">
                  <v:imagedata r:id="rId52" o:title=""/>
                </v:shape>
                <w:control r:id="rId55" w:name="TextBox451721" w:shapeid="_x0000_i1365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0CE82619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367" type="#_x0000_t75" style="width:98.25pt;height:18pt" o:ole="">
                  <v:imagedata r:id="rId56" o:title=""/>
                </v:shape>
                <w:control r:id="rId57" w:name="TextBox211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77678834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369" type="#_x0000_t75" style="width:98.25pt;height:18pt" o:ole="">
                  <v:imagedata r:id="rId56" o:title=""/>
                </v:shape>
                <w:control r:id="rId58" w:name="TextBox2111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6EFFC52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371" type="#_x0000_t75" style="width:98.25pt;height:18pt" o:ole="">
                  <v:imagedata r:id="rId56" o:title=""/>
                </v:shape>
                <w:control r:id="rId59" w:name="TextBox2111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E161E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22A839C0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373" type="#_x0000_t75" style="width:30.75pt;height:18pt" o:ole="">
                  <v:imagedata r:id="rId17" o:title=""/>
                </v:shape>
                <w:control r:id="rId60" w:name="TextBox412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375" type="#_x0000_t75" style="width:27pt;height:18pt" o:ole="">
                  <v:imagedata r:id="rId61" o:title=""/>
                </v:shape>
                <w:control r:id="rId62" w:name="TextBox412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377" type="#_x0000_t75" style="width:44.25pt;height:18pt" o:ole="">
                  <v:imagedata r:id="rId63" o:title=""/>
                </v:shape>
                <w:control r:id="rId64" w:name="TextBox4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379" type="#_x0000_t75" style="width:27pt;height:18pt" o:ole="">
                  <v:imagedata r:id="rId61" o:title=""/>
                </v:shape>
                <w:control r:id="rId65" w:name="TextBox41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381" type="#_x0000_t75" style="width:26.25pt;height:18pt" o:ole="">
                  <v:imagedata r:id="rId66" o:title=""/>
                </v:shape>
                <w:control r:id="rId67" w:name="TextBox412" w:shapeid="_x0000_i13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383" type="#_x0000_t75" style="width:43.5pt;height:18pt" o:ole="">
                  <v:imagedata r:id="rId68" o:title=""/>
                </v:shape>
                <w:control r:id="rId69" w:name="TextBox42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62DEC95C" w14:textId="77777777" w:rsidR="00B6598C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  <w:p w14:paraId="4A47225F" w14:textId="22FFF26E" w:rsidR="00C83B8D" w:rsidRPr="007D78F9" w:rsidRDefault="008B47DD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772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wcześniej niż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03.03.2025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4282E7E7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4D4E002D">
                      <wp:simplePos x="0" y="0"/>
                      <wp:positionH relativeFrom="column">
                        <wp:posOffset>8713470</wp:posOffset>
                      </wp:positionH>
                      <wp:positionV relativeFrom="paragraph">
                        <wp:posOffset>-4445</wp:posOffset>
                      </wp:positionV>
                      <wp:extent cx="1238250" cy="228600"/>
                      <wp:effectExtent l="0" t="0" r="19050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86.1pt;margin-top:-.35pt;width:9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" fillcolor="white [3201]" strokecolor="#aeaaaa [2414]" strokeweight=".5pt">
                      <v:textbox>
                        <w:txbxContent>
                          <w:p w14:paraId="1588686F" w14:textId="743D0F98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14C8E9" wp14:editId="64402A6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0</wp:posOffset>
                      </wp:positionV>
                      <wp:extent cx="5153025" cy="219075"/>
                      <wp:effectExtent l="0" t="0" r="28575" b="28575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3C7520D" w14:textId="0AD1D842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4C8E9" id="Pole tekstowe 2" o:spid="_x0000_s1027" type="#_x0000_t202" style="position:absolute;margin-left:215.1pt;margin-top:0;width:405.7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" fillcolor="white [3201]" strokecolor="#a5a5a5 [2092]" strokeweight=".5pt">
                      <v:textbox>
                        <w:txbxContent>
                          <w:p w14:paraId="43C7520D" w14:textId="0AD1D842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5F610D1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8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s0SA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" fillcolor="white [3201]" strokecolor="#a5a5a5 [2092]" strokeweight=".5pt">
                      <v:textbox>
                        <w:txbxContent>
                          <w:p w14:paraId="4162415F" w14:textId="6067C1C4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imię i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nazwisko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1465C141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385" type="#_x0000_t75" style="width:29.25pt;height:20.25pt" o:ole="">
                  <v:imagedata r:id="rId70" o:title=""/>
                </v:shape>
                <w:control r:id="rId71" w:name="TextBox212" w:shapeid="_x0000_i1385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11FE1A20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387" type="#_x0000_t75" style="width:11.25pt;height:15.75pt" o:ole="">
                  <v:imagedata r:id="rId50" o:title=""/>
                </v:shape>
                <w:control r:id="rId72" w:name="CheckBox3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3AAADBB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389" type="#_x0000_t75" style="width:11.25pt;height:15.75pt" o:ole="">
                  <v:imagedata r:id="rId50" o:title=""/>
                </v:shape>
                <w:control r:id="rId73" w:name="CheckBox31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17FFF5A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391" type="#_x0000_t75" style="width:11.25pt;height:15.75pt" o:ole="">
                  <v:imagedata r:id="rId50" o:title=""/>
                </v:shape>
                <w:control r:id="rId74" w:name="CheckBox32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7E5A5D4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393" type="#_x0000_t75" style="width:11.25pt;height:15.75pt" o:ole="">
                  <v:imagedata r:id="rId50" o:title=""/>
                </v:shape>
                <w:control r:id="rId75" w:name="CheckBox33" w:shapeid="_x0000_i13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5C56BFE3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395" type="#_x0000_t75" style="width:11.25pt;height:15.75pt" o:ole="">
                  <v:imagedata r:id="rId50" o:title=""/>
                </v:shape>
                <w:control r:id="rId76" w:name="CheckBox34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749FFE5F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397" type="#_x0000_t75" style="width:11.25pt;height:15.75pt" o:ole="">
                  <v:imagedata r:id="rId50" o:title=""/>
                </v:shape>
                <w:control r:id="rId77" w:name="CheckBox351" w:shapeid="_x0000_i13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05B44CCE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399" type="#_x0000_t75" style="width:11.25pt;height:15.75pt" o:ole="">
                  <v:imagedata r:id="rId50" o:title=""/>
                </v:shape>
                <w:control r:id="rId78" w:name="CheckBox361" w:shapeid="_x0000_i13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78BA41CB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01" type="#_x0000_t75" style="width:11.25pt;height:15.75pt" o:ole="">
                  <v:imagedata r:id="rId50" o:title=""/>
                </v:shape>
                <w:control r:id="rId79" w:name="CheckBox35" w:shapeid="_x0000_i14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6AA4A6E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03" type="#_x0000_t75" style="width:11.25pt;height:15.75pt" o:ole="">
                  <v:imagedata r:id="rId50" o:title=""/>
                </v:shape>
                <w:control r:id="rId80" w:name="CheckBox36" w:shapeid="_x0000_i14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653D459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05" type="#_x0000_t75" style="width:11.25pt;height:15.75pt" o:ole="">
                  <v:imagedata r:id="rId50" o:title=""/>
                </v:shape>
                <w:control r:id="rId81" w:name="CheckBox38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28884AC4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07" type="#_x0000_t75" style="width:11.25pt;height:15.75pt" o:ole="">
                  <v:imagedata r:id="rId50" o:title=""/>
                </v:shape>
                <w:control r:id="rId82" w:name="CheckBox39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5EC2697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09" type="#_x0000_t75" style="width:11.25pt;height:15.75pt" o:ole="">
                  <v:imagedata r:id="rId50" o:title=""/>
                </v:shape>
                <w:control r:id="rId83" w:name="CheckBox310" w:shapeid="_x0000_i140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6A63435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11" type="#_x0000_t75" style="width:11.25pt;height:15.75pt" o:ole="">
                  <v:imagedata r:id="rId50" o:title=""/>
                </v:shape>
                <w:control r:id="rId84" w:name="CheckBox311" w:shapeid="_x0000_i14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59D0430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13" type="#_x0000_t75" style="width:11.25pt;height:15.75pt" o:ole="">
                  <v:imagedata r:id="rId50" o:title=""/>
                </v:shape>
                <w:control r:id="rId85" w:name="CheckBox312" w:shapeid="_x0000_i1413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3F125A8D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15" type="#_x0000_t75" style="width:11.25pt;height:15.75pt" o:ole="">
                  <v:imagedata r:id="rId50" o:title=""/>
                </v:shape>
                <w:control r:id="rId86" w:name="CheckBox31211111312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17" type="#_x0000_t75" style="width:11.25pt;height:15.75pt" o:ole="">
                  <v:imagedata r:id="rId50" o:title=""/>
                </v:shape>
                <w:control r:id="rId87" w:name="CheckBox31211111313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1BF54A8A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19" type="#_x0000_t75" style="width:11.25pt;height:15.75pt" o:ole="">
                  <v:imagedata r:id="rId50" o:title=""/>
                </v:shape>
                <w:control r:id="rId88" w:name="CheckBox31211111314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21" type="#_x0000_t75" style="width:11.25pt;height:15.75pt" o:ole="">
                  <v:imagedata r:id="rId50" o:title=""/>
                </v:shape>
                <w:control r:id="rId89" w:name="CheckBox31211111315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437F9BB1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23" type="#_x0000_t75" style="width:11.25pt;height:15.75pt" o:ole="">
                  <v:imagedata r:id="rId50" o:title=""/>
                </v:shape>
                <w:control r:id="rId90" w:name="CheckBox31211111316" w:shapeid="_x0000_i14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5E26516E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25" type="#_x0000_t75" style="width:110.25pt;height:18pt" o:ole="">
                  <v:imagedata r:id="rId91" o:title=""/>
                </v:shape>
                <w:control r:id="rId92" w:name="TextBox431" w:shapeid="_x0000_i1425"/>
              </w:object>
            </w:r>
          </w:p>
          <w:p w14:paraId="138457D9" w14:textId="689D25FC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27" type="#_x0000_t75" style="width:110.25pt;height:18pt" o:ole="">
                  <v:imagedata r:id="rId91" o:title=""/>
                </v:shape>
                <w:control r:id="rId93" w:name="TextBox43112" w:shapeid="_x0000_i1427"/>
              </w:object>
            </w:r>
          </w:p>
          <w:p w14:paraId="572ACB4A" w14:textId="3DE735E8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29" type="#_x0000_t75" style="width:11.25pt;height:15.75pt" o:ole="">
                  <v:imagedata r:id="rId50" o:title=""/>
                </v:shape>
                <w:control r:id="rId94" w:name="CheckBox312111113161" w:shapeid="_x0000_i14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4ECC76DA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31" type="#_x0000_t75" style="width:11.25pt;height:15.75pt" o:ole="">
                  <v:imagedata r:id="rId50" o:title=""/>
                </v:shape>
                <w:control r:id="rId95" w:name="CheckBox3121111131" w:shapeid="_x0000_i14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30573858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33" type="#_x0000_t75" style="width:11.25pt;height:15.75pt" o:ole="">
                  <v:imagedata r:id="rId50" o:title=""/>
                </v:shape>
                <w:control r:id="rId96" w:name="CheckBox31211111311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04316448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35" type="#_x0000_t75" style="width:55.5pt;height:18pt" o:ole="">
                  <v:imagedata r:id="rId97" o:title=""/>
                </v:shape>
                <w:control r:id="rId98" w:name="TextBox2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28CA4423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37" type="#_x0000_t75" style="width:54pt;height:18pt" o:ole="">
                  <v:imagedata r:id="rId99" o:title=""/>
                </v:shape>
                <w:control r:id="rId100" w:name="TextBox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452F3C16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39" type="#_x0000_t75" style="width:129pt;height:26.25pt" o:ole="">
                  <v:imagedata r:id="rId101" o:title=""/>
                </v:shape>
                <w:control r:id="rId102" w:name="TextBox213" w:shapeid="_x0000_i1439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79C4180A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41" type="#_x0000_t75" style="width:11.25pt;height:15.75pt" o:ole="">
                  <v:imagedata r:id="rId50" o:title=""/>
                </v:shape>
                <w:control r:id="rId103" w:name="CheckBox31211111317" w:shapeid="_x0000_i144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43" type="#_x0000_t75" style="width:11.25pt;height:15.75pt" o:ole="">
                  <v:imagedata r:id="rId50" o:title=""/>
                </v:shape>
                <w:control r:id="rId104" w:name="CheckBox312111113171" w:shapeid="_x0000_i144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65F8F6C7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45" type="#_x0000_t75" style="width:11.25pt;height:15.75pt" o:ole="">
                  <v:imagedata r:id="rId50" o:title=""/>
                </v:shape>
                <w:control r:id="rId105" w:name="CheckBox312111113172" w:shapeid="_x0000_i1445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22235424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47" type="#_x0000_t75" style="width:15.75pt;height:15.75pt" o:ole="">
                  <v:imagedata r:id="rId106" o:title=""/>
                </v:shape>
                <w:control r:id="rId107" w:name="CheckBox31511231111" w:shapeid="_x0000_i144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2E2000CE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49" type="#_x0000_t75" style="width:15.75pt;height:15.75pt" o:ole="">
                  <v:imagedata r:id="rId106" o:title=""/>
                </v:shape>
                <w:control r:id="rId108" w:name="CheckBox3151123111112" w:shapeid="_x0000_i144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395EE68A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51" type="#_x0000_t75" style="width:15.75pt;height:15.75pt" o:ole="">
                  <v:imagedata r:id="rId106" o:title=""/>
                </v:shape>
                <w:control r:id="rId109" w:name="CheckBox3151123111111" w:shapeid="_x0000_i145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13F370BE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53" type="#_x0000_t75" style="width:15.75pt;height:15.75pt" o:ole="">
                  <v:imagedata r:id="rId106" o:title=""/>
                </v:shape>
                <w:control r:id="rId110" w:name="CheckBox315112311111" w:shapeid="_x0000_i145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6B6C8A82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55" type="#_x0000_t75" style="width:15.75pt;height:15.75pt" o:ole="">
                  <v:imagedata r:id="rId106" o:title=""/>
                </v:shape>
                <w:control r:id="rId111" w:name="CheckBox31511231111121" w:shapeid="_x0000_i145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405A95FC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57" type="#_x0000_t75" style="width:15.75pt;height:15.75pt" o:ole="">
                  <v:imagedata r:id="rId106" o:title=""/>
                </v:shape>
                <w:control r:id="rId112" w:name="CheckBox315112311112" w:shapeid="_x0000_i145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59" type="#_x0000_t75" style="width:354.75pt;height:18pt" o:ole="">
                  <v:imagedata r:id="rId113" o:title=""/>
                </v:shape>
                <w:control r:id="rId114" w:name="TextBox25" w:shapeid="_x0000_i1459"/>
              </w:object>
            </w:r>
          </w:p>
          <w:p w14:paraId="20D80C28" w14:textId="48E90BA1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61" type="#_x0000_t75" style="width:402pt;height:18pt" o:ole="">
                  <v:imagedata r:id="rId115" o:title=""/>
                </v:shape>
                <w:control r:id="rId116" w:name="TextBox26" w:shapeid="_x0000_i1461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678BCD44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63" type="#_x0000_t75" style="width:402pt;height:18pt" o:ole="">
                  <v:imagedata r:id="rId115" o:title=""/>
                </v:shape>
                <w:control r:id="rId117" w:name="TextBox27" w:shapeid="_x0000_i1463"/>
              </w:object>
            </w:r>
          </w:p>
          <w:p w14:paraId="32FABE3D" w14:textId="5053FBD7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465" type="#_x0000_t75" style="width:402pt;height:18pt" o:ole="">
                  <v:imagedata r:id="rId115" o:title=""/>
                </v:shape>
                <w:control r:id="rId118" w:name="TextBox271" w:shapeid="_x0000_i1465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7FBBCD42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467" type="#_x0000_t75" style="width:11.25pt;height:15.75pt" o:ole="">
                  <v:imagedata r:id="rId50" o:title=""/>
                </v:shape>
                <w:control r:id="rId119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344B6A7E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469" type="#_x0000_t75" style="width:11.25pt;height:15.75pt" o:ole="">
                  <v:imagedata r:id="rId50" o:title=""/>
                </v:shape>
                <w:control r:id="rId120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1708440C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471" type="#_x0000_t75" style="width:11.25pt;height:15.75pt" o:ole="">
                  <v:imagedata r:id="rId50" o:title=""/>
                </v:shape>
                <w:control r:id="rId121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6C8EC3DD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473" type="#_x0000_t75" style="width:11.25pt;height:15.75pt" o:ole="">
                  <v:imagedata r:id="rId50" o:title=""/>
                </v:shape>
                <w:control r:id="rId122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5645A5F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475" type="#_x0000_t75" style="width:11.25pt;height:15.75pt" o:ole="">
                  <v:imagedata r:id="rId50" o:title=""/>
                </v:shape>
                <w:control r:id="rId123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5AD87FD8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477" type="#_x0000_t75" style="width:11.25pt;height:15.75pt" o:ole="">
                  <v:imagedata r:id="rId50" o:title=""/>
                </v:shape>
                <w:control r:id="rId124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2A20118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479" type="#_x0000_t75" style="width:11.25pt;height:15.75pt" o:ole="">
                  <v:imagedata r:id="rId50" o:title=""/>
                </v:shape>
                <w:control r:id="rId125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481" type="#_x0000_t75" style="width:164.25pt;height:18pt" o:ole="">
                  <v:imagedata r:id="rId126" o:title=""/>
                </v:shape>
                <w:control r:id="rId127" w:name="TextBox2523" w:shapeid="_x0000_i1481"/>
              </w:object>
            </w:r>
          </w:p>
          <w:p w14:paraId="222738B6" w14:textId="6D3CB793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483" type="#_x0000_t75" style="width:206.25pt;height:18pt" o:ole="">
                  <v:imagedata r:id="rId128" o:title=""/>
                </v:shape>
                <w:control r:id="rId129" w:name="TextBox25213" w:shapeid="_x0000_i1483"/>
              </w:object>
            </w:r>
          </w:p>
          <w:p w14:paraId="55B75005" w14:textId="14B5F81B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485" type="#_x0000_t75" style="width:206.25pt;height:18pt" o:ole="">
                  <v:imagedata r:id="rId128" o:title=""/>
                </v:shape>
                <w:control r:id="rId130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487" type="#_x0000_t75" style="width:206.25pt;height:18pt" o:ole="">
                  <v:imagedata r:id="rId128" o:title=""/>
                </v:shape>
                <w:control r:id="rId131" w:name="TextBox2521111" w:shapeid="_x0000_i1487"/>
              </w:object>
            </w:r>
          </w:p>
          <w:p w14:paraId="7485BF9B" w14:textId="4EF18D35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489" type="#_x0000_t75" style="width:206.25pt;height:18pt" o:ole="">
                  <v:imagedata r:id="rId128" o:title=""/>
                </v:shape>
                <w:control r:id="rId132" w:name="TextBox25211111" w:shapeid="_x0000_i1489"/>
              </w:object>
            </w:r>
          </w:p>
          <w:p w14:paraId="4A149DCF" w14:textId="6AF8D7E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491" type="#_x0000_t75" style="width:206.25pt;height:18pt" o:ole="">
                  <v:imagedata r:id="rId128" o:title=""/>
                </v:shape>
                <w:control r:id="rId133" w:name="TextBox252111111" w:shapeid="_x0000_i1491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355BDDF0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493" type="#_x0000_t75" style="width:15pt;height:12.75pt" o:ole="">
                  <v:imagedata r:id="rId134" o:title=""/>
                </v:shape>
                <w:control r:id="rId135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495" type="#_x0000_t75" style="width:12pt;height:14.25pt" o:ole="">
                  <v:imagedata r:id="rId136" o:title=""/>
                </v:shape>
                <w:control r:id="rId137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497" type="#_x0000_t75" style="width:12pt;height:14.25pt" o:ole="">
                  <v:imagedata r:id="rId136" o:title=""/>
                </v:shape>
                <w:control r:id="rId138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499" type="#_x0000_t75" style="width:12pt;height:14.25pt" o:ole="">
                  <v:imagedata r:id="rId136" o:title=""/>
                </v:shape>
                <w:control r:id="rId139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01" type="#_x0000_t75" style="width:12pt;height:14.25pt" o:ole="">
                  <v:imagedata r:id="rId136" o:title=""/>
                </v:shape>
                <w:control r:id="rId140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5FDFA7F4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03" type="#_x0000_t75" style="width:25.5pt;height:18pt" o:ole="">
                  <v:imagedata r:id="rId141" o:title=""/>
                </v:shape>
                <w:control r:id="rId142" w:name="TextBox4521" w:shapeid="_x0000_i1503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1FB4FD5C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05" type="#_x0000_t75" style="width:74.25pt;height:18pt" o:ole="">
                  <v:imagedata r:id="rId143" o:title=""/>
                </v:shape>
                <w:control r:id="rId144" w:name="TextBox2112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732339A4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07" type="#_x0000_t75" style="width:15pt;height:12.75pt" o:ole="">
                  <v:imagedata r:id="rId134" o:title=""/>
                </v:shape>
                <w:control r:id="rId145" w:name="CheckBox22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09" type="#_x0000_t75" style="width:12pt;height:14.25pt" o:ole="">
                  <v:imagedata r:id="rId136" o:title=""/>
                </v:shape>
                <w:control r:id="rId146" w:name="CheckBox214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11" type="#_x0000_t75" style="width:12pt;height:14.25pt" o:ole="">
                  <v:imagedata r:id="rId136" o:title=""/>
                </v:shape>
                <w:control r:id="rId147" w:name="CheckBox211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13" type="#_x0000_t75" style="width:12pt;height:14.25pt" o:ole="">
                  <v:imagedata r:id="rId136" o:title=""/>
                </v:shape>
                <w:control r:id="rId148" w:name="CheckBox212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15" type="#_x0000_t75" style="width:12pt;height:14.25pt" o:ole="">
                  <v:imagedata r:id="rId136" o:title=""/>
                </v:shape>
                <w:control r:id="rId149" w:name="CheckBox2131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44EC5D8A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17" type="#_x0000_t75" style="width:25.5pt;height:18pt" o:ole="">
                  <v:imagedata r:id="rId141" o:title=""/>
                </v:shape>
                <w:control r:id="rId150" w:name="TextBox452111" w:shapeid="_x0000_i1517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0A470372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19" type="#_x0000_t75" style="width:74.25pt;height:18pt" o:ole="">
                  <v:imagedata r:id="rId143" o:title=""/>
                </v:shape>
                <w:control r:id="rId151" w:name="TextBox2112211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7F7F775D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21" type="#_x0000_t75" style="width:15pt;height:12.75pt" o:ole="">
                  <v:imagedata r:id="rId134" o:title=""/>
                </v:shape>
                <w:control r:id="rId152" w:name="CheckBox23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23" type="#_x0000_t75" style="width:12pt;height:14.25pt" o:ole="">
                  <v:imagedata r:id="rId136" o:title=""/>
                </v:shape>
                <w:control r:id="rId153" w:name="CheckBox215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25" type="#_x0000_t75" style="width:12pt;height:14.25pt" o:ole="">
                  <v:imagedata r:id="rId136" o:title=""/>
                </v:shape>
                <w:control r:id="rId154" w:name="CheckBox211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27" type="#_x0000_t75" style="width:12pt;height:14.25pt" o:ole="">
                  <v:imagedata r:id="rId136" o:title=""/>
                </v:shape>
                <w:control r:id="rId155" w:name="CheckBox2122" w:shapeid="_x0000_i15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29" type="#_x0000_t75" style="width:12pt;height:14.25pt" o:ole="">
                  <v:imagedata r:id="rId136" o:title=""/>
                </v:shape>
                <w:control r:id="rId156" w:name="CheckBox2132" w:shapeid="_x0000_i15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6ADD2683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31" type="#_x0000_t75" style="width:25.5pt;height:18pt" o:ole="">
                  <v:imagedata r:id="rId141" o:title=""/>
                </v:shape>
                <w:control r:id="rId157" w:name="TextBox452112" w:shapeid="_x0000_i1531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02BACDB5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33" type="#_x0000_t75" style="width:74.25pt;height:18pt" o:ole="">
                  <v:imagedata r:id="rId143" o:title=""/>
                </v:shape>
                <w:control r:id="rId158" w:name="TextBox211221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7658C7BC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35" type="#_x0000_t75" style="width:74.25pt;height:18pt" o:ole="">
                  <v:imagedata r:id="rId143" o:title=""/>
                </v:shape>
                <w:control r:id="rId159" w:name="TextBox2112212224" w:shapeid="_x0000_i15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62405965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37" type="#_x0000_t75" style="width:74.25pt;height:18pt" o:ole="">
                  <v:imagedata r:id="rId143" o:title=""/>
                </v:shape>
                <w:control r:id="rId160" w:name="TextBox2112212223" w:shapeid="_x0000_i15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00EFABE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39" type="#_x0000_t75" style="width:72.75pt;height:18pt" o:ole="">
                  <v:imagedata r:id="rId161" o:title=""/>
                </v:shape>
                <w:control r:id="rId162" w:name="TextBox2112212222" w:shapeid="_x0000_i153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32A99A3B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41" type="#_x0000_t75" style="width:472.5pt;height:18pt" o:ole="">
                  <v:imagedata r:id="rId163" o:title=""/>
                </v:shape>
                <w:control r:id="rId164" w:name="TextBox25212" w:shapeid="_x0000_i1541"/>
              </w:object>
            </w:r>
          </w:p>
          <w:p w14:paraId="0621C2AD" w14:textId="42C2DD46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43" type="#_x0000_t75" style="width:472.5pt;height:18pt" o:ole="">
                  <v:imagedata r:id="rId163" o:title=""/>
                </v:shape>
                <w:control r:id="rId165" w:name="TextBox252121" w:shapeid="_x0000_i1543"/>
              </w:object>
            </w:r>
          </w:p>
          <w:p w14:paraId="58362C9B" w14:textId="5485338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45" type="#_x0000_t75" style="width:472.5pt;height:18pt" o:ole="">
                  <v:imagedata r:id="rId163" o:title=""/>
                </v:shape>
                <w:control r:id="rId166" w:name="TextBox252122" w:shapeid="_x0000_i1545"/>
              </w:object>
            </w:r>
          </w:p>
          <w:p w14:paraId="315A1445" w14:textId="44BFA16F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47" type="#_x0000_t75" style="width:472.5pt;height:18pt" o:ole="">
                  <v:imagedata r:id="rId163" o:title=""/>
                </v:shape>
                <w:control r:id="rId167" w:name="TextBox252123" w:shapeid="_x0000_i1547"/>
              </w:object>
            </w:r>
          </w:p>
          <w:p w14:paraId="67C86C5D" w14:textId="680C5687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49" type="#_x0000_t75" style="width:472.5pt;height:18pt" o:ole="">
                  <v:imagedata r:id="rId163" o:title=""/>
                </v:shape>
                <w:control r:id="rId168" w:name="TextBox2521223" w:shapeid="_x0000_i1549"/>
              </w:object>
            </w:r>
          </w:p>
          <w:p w14:paraId="0EF208B3" w14:textId="575D1E06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51" type="#_x0000_t75" style="width:472.5pt;height:18pt" o:ole="">
                  <v:imagedata r:id="rId163" o:title=""/>
                </v:shape>
                <w:control r:id="rId169" w:name="TextBox2521224" w:shapeid="_x0000_i1551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7FBED75D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31988B0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53" type="#_x0000_t75" style="width:472.5pt;height:18pt" o:ole="">
                  <v:imagedata r:id="rId163" o:title=""/>
                </v:shape>
                <w:control r:id="rId170" w:name="TextBox252124" w:shapeid="_x0000_i1553"/>
              </w:object>
            </w:r>
          </w:p>
          <w:p w14:paraId="3B48E55C" w14:textId="656099F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55" type="#_x0000_t75" style="width:472.5pt;height:18pt" o:ole="">
                  <v:imagedata r:id="rId163" o:title=""/>
                </v:shape>
                <w:control r:id="rId171" w:name="TextBox2521211" w:shapeid="_x0000_i1555"/>
              </w:object>
            </w:r>
          </w:p>
          <w:p w14:paraId="7693BD41" w14:textId="779890A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57" type="#_x0000_t75" style="width:472.5pt;height:18pt" o:ole="">
                  <v:imagedata r:id="rId163" o:title=""/>
                </v:shape>
                <w:control r:id="rId172" w:name="TextBox2521221" w:shapeid="_x0000_i1557"/>
              </w:object>
            </w:r>
          </w:p>
          <w:p w14:paraId="1CD067B8" w14:textId="4F3DCF8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59" type="#_x0000_t75" style="width:472.5pt;height:18pt" o:ole="">
                  <v:imagedata r:id="rId163" o:title=""/>
                </v:shape>
                <w:control r:id="rId173" w:name="TextBox2521231" w:shapeid="_x0000_i1559"/>
              </w:object>
            </w:r>
          </w:p>
          <w:p w14:paraId="0227B020" w14:textId="49083175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61" type="#_x0000_t75" style="width:472.5pt;height:18pt" o:ole="">
                  <v:imagedata r:id="rId163" o:title=""/>
                </v:shape>
                <w:control r:id="rId174" w:name="TextBox25212311" w:shapeid="_x0000_i1561"/>
              </w:object>
            </w:r>
          </w:p>
          <w:p w14:paraId="479C6A88" w14:textId="15BC982A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63" type="#_x0000_t75" style="width:472.5pt;height:18pt" o:ole="">
                  <v:imagedata r:id="rId163" o:title=""/>
                </v:shape>
                <w:control r:id="rId175" w:name="TextBox25212312" w:shapeid="_x0000_i1563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59A4F081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który uzasadni potrzebę wsparcia dofinansowaniem KFS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33F5F53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565" type="#_x0000_t75" style="width:472.5pt;height:18pt" o:ole="">
                  <v:imagedata r:id="rId163" o:title=""/>
                </v:shape>
                <w:control r:id="rId176" w:name="TextBox252125" w:shapeid="_x0000_i1565"/>
              </w:object>
            </w:r>
          </w:p>
          <w:p w14:paraId="0A4091BC" w14:textId="38F0FD0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567" type="#_x0000_t75" style="width:472.5pt;height:18pt" o:ole="">
                  <v:imagedata r:id="rId163" o:title=""/>
                </v:shape>
                <w:control r:id="rId177" w:name="TextBox2521212" w:shapeid="_x0000_i1567"/>
              </w:object>
            </w:r>
          </w:p>
          <w:p w14:paraId="6A238221" w14:textId="64D261B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569" type="#_x0000_t75" style="width:472.5pt;height:18pt" o:ole="">
                  <v:imagedata r:id="rId163" o:title=""/>
                </v:shape>
                <w:control r:id="rId178" w:name="TextBox2521222" w:shapeid="_x0000_i1569"/>
              </w:object>
            </w:r>
          </w:p>
          <w:p w14:paraId="6F442BF7" w14:textId="036F5EE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571" type="#_x0000_t75" style="width:472.5pt;height:18pt" o:ole="">
                  <v:imagedata r:id="rId163" o:title=""/>
                </v:shape>
                <w:control r:id="rId179" w:name="TextBox2521232" w:shapeid="_x0000_i1571"/>
              </w:object>
            </w:r>
          </w:p>
          <w:p w14:paraId="255785DD" w14:textId="726FE26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573" type="#_x0000_t75" style="width:472.5pt;height:18pt" o:ole="">
                  <v:imagedata r:id="rId163" o:title=""/>
                </v:shape>
                <w:control r:id="rId180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575" type="#_x0000_t75" style="width:472.5pt;height:18pt" o:ole="">
                  <v:imagedata r:id="rId163" o:title=""/>
                </v:shape>
                <w:control r:id="rId181" w:name="TextBox25212314" w:shapeid="_x0000_i1575"/>
              </w:object>
            </w:r>
          </w:p>
          <w:p w14:paraId="73894FD1" w14:textId="1430AFEB" w:rsidR="00F43184" w:rsidRPr="00F43184" w:rsidRDefault="00AA0897" w:rsidP="00015D99">
            <w:pPr>
              <w:pStyle w:val="Zawartotabeli"/>
              <w:jc w:val="center"/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577" type="#_x0000_t75" style="width:472.5pt;height:18pt" o:ole="">
                  <v:imagedata r:id="rId163" o:title=""/>
                </v:shape>
                <w:control r:id="rId182" w:name="TextBox252123141" w:shapeid="_x0000_i1577"/>
              </w:object>
            </w:r>
          </w:p>
        </w:tc>
      </w:tr>
    </w:tbl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08073FC1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579" type="#_x0000_t75" style="width:24pt;height:18.75pt" o:ole="">
                  <v:imagedata r:id="rId183" o:title=""/>
                </v:shape>
                <w:control r:id="rId184" w:name="TextBox451102812" w:shapeid="_x0000_i157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581" type="#_x0000_t75" style="width:24pt;height:18.75pt" o:ole="">
                  <v:imagedata r:id="rId183" o:title=""/>
                </v:shape>
                <w:control r:id="rId185" w:name="TextBox451102722" w:shapeid="_x0000_i158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583" type="#_x0000_t75" style="width:24pt;height:18.75pt" o:ole="">
                  <v:imagedata r:id="rId183" o:title=""/>
                </v:shape>
                <w:control r:id="rId186" w:name="TextBox451102822" w:shapeid="_x0000_i158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585" type="#_x0000_t75" style="width:24pt;height:18.75pt" o:ole="">
                  <v:imagedata r:id="rId183" o:title=""/>
                </v:shape>
                <w:control r:id="rId187" w:name="TextBox451102922" w:shapeid="_x0000_i158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587" type="#_x0000_t75" style="width:26.25pt;height:18.75pt" o:ole="">
                  <v:imagedata r:id="rId188" o:title=""/>
                </v:shape>
                <w:control r:id="rId189" w:name="TextBox451102732" w:shapeid="_x0000_i158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589" type="#_x0000_t75" style="width:22.5pt;height:18.75pt" o:ole="">
                  <v:imagedata r:id="rId190" o:title=""/>
                </v:shape>
                <w:control r:id="rId191" w:name="TextBox451102832" w:shapeid="_x0000_i158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591" type="#_x0000_t75" style="width:21.75pt;height:18.75pt" o:ole="">
                  <v:imagedata r:id="rId192" o:title=""/>
                </v:shape>
                <w:control r:id="rId193" w:name="TextBox451102932" w:shapeid="_x0000_i1591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593" type="#_x0000_t75" style="width:24pt;height:18.75pt" o:ole="">
                  <v:imagedata r:id="rId183" o:title=""/>
                </v:shape>
                <w:control r:id="rId194" w:name="TextBox4511028121" w:shapeid="_x0000_i1593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595" type="#_x0000_t75" style="width:24pt;height:18.75pt" o:ole="">
                  <v:imagedata r:id="rId183" o:title=""/>
                </v:shape>
                <w:control r:id="rId195" w:name="TextBox45110281211" w:shapeid="_x0000_i1595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61C8DD56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597" type="#_x0000_t75" style="width:11.25pt;height:15.75pt" o:ole="">
                  <v:imagedata r:id="rId50" o:title=""/>
                </v:shape>
                <w:control r:id="rId196" w:name="CheckBox316" w:shapeid="_x0000_i15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0C68B1CF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599" type="#_x0000_t75" style="width:11.25pt;height:15.75pt" o:ole="">
                  <v:imagedata r:id="rId50" o:title=""/>
                </v:shape>
                <w:control r:id="rId197" w:name="CheckBox317" w:shapeid="_x0000_i15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7C24C503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01" type="#_x0000_t75" style="width:11.25pt;height:15.75pt" o:ole="">
                  <v:imagedata r:id="rId50" o:title=""/>
                </v:shape>
                <w:control r:id="rId198" w:name="CheckBox318" w:shapeid="_x0000_i16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4D9F45A5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03" type="#_x0000_t75" style="width:11.25pt;height:15.75pt" o:ole="">
                  <v:imagedata r:id="rId50" o:title=""/>
                </v:shape>
                <w:control r:id="rId199" w:name="CheckBox319" w:shapeid="_x0000_i16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3769ACD8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05" type="#_x0000_t75" style="width:11.25pt;height:15.75pt" o:ole="">
                  <v:imagedata r:id="rId50" o:title=""/>
                </v:shape>
                <w:control r:id="rId200" w:name="CheckBox320" w:shapeid="_x0000_i16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06A6CE45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07" type="#_x0000_t75" style="width:11.25pt;height:15.75pt" o:ole="">
                  <v:imagedata r:id="rId50" o:title=""/>
                </v:shape>
                <w:control r:id="rId201" w:name="CheckBox321" w:shapeid="_x0000_i160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E161E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1D33258A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09" type="#_x0000_t75" style="width:11.25pt;height:15.75pt" o:ole="">
                  <v:imagedata r:id="rId50" o:title=""/>
                </v:shape>
                <w:control r:id="rId202" w:name="CheckBox31615" w:shapeid="_x0000_i160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11" type="#_x0000_t75" style="width:11.25pt;height:15.75pt" o:ole="">
                  <v:imagedata r:id="rId50" o:title=""/>
                </v:shape>
                <w:control r:id="rId203" w:name="CheckBox3161512" w:shapeid="_x0000_i1611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13" type="#_x0000_t75" style="width:11.25pt;height:15.75pt" o:ole="">
                  <v:imagedata r:id="rId50" o:title=""/>
                </v:shape>
                <w:control r:id="rId204" w:name="CheckBox316151" w:shapeid="_x0000_i161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15" type="#_x0000_t75" style="width:11.25pt;height:15.75pt" o:ole="">
                  <v:imagedata r:id="rId50" o:title=""/>
                </v:shape>
                <w:control r:id="rId205" w:name="CheckBox3161511" w:shapeid="_x0000_i161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3B60E2ED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17" type="#_x0000_t75" style="width:11.25pt;height:15.75pt" o:ole="">
                  <v:imagedata r:id="rId50" o:title=""/>
                </v:shape>
                <w:control r:id="rId206" w:name="CheckBox316152" w:shapeid="_x0000_i161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19" type="#_x0000_t75" style="width:233.25pt;height:18pt" o:ole="">
                  <v:imagedata r:id="rId207" o:title=""/>
                </v:shape>
                <w:control r:id="rId208" w:name="TextBox2522" w:shapeid="_x0000_i1619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01F53C85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21" type="#_x0000_t75" style="width:15.75pt;height:15.75pt" o:ole="">
                  <v:imagedata r:id="rId106" o:title=""/>
                </v:shape>
                <w:control r:id="rId209" w:name="CheckBox3151123111121" w:shapeid="_x0000_i1621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23" type="#_x0000_t75" style="width:231pt;height:18pt" o:ole="">
                  <v:imagedata r:id="rId210" o:title=""/>
                </v:shape>
                <w:control r:id="rId211" w:name="TextBox251" w:shapeid="_x0000_i1623"/>
              </w:object>
            </w:r>
          </w:p>
          <w:p w14:paraId="72F346CD" w14:textId="22ED44DF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25" type="#_x0000_t75" style="width:276pt;height:18pt" o:ole="">
                  <v:imagedata r:id="rId212" o:title=""/>
                </v:shape>
                <w:control r:id="rId213" w:name="TextBox2513" w:shapeid="_x0000_i1625"/>
              </w:object>
            </w:r>
          </w:p>
          <w:p w14:paraId="79F00BFF" w14:textId="7D2EA851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27" type="#_x0000_t75" style="width:276pt;height:18pt" o:ole="">
                  <v:imagedata r:id="rId212" o:title=""/>
                </v:shape>
                <w:control r:id="rId214" w:name="TextBox25131" w:shapeid="_x0000_i1627"/>
              </w:object>
            </w:r>
          </w:p>
          <w:p w14:paraId="09093AA3" w14:textId="3F1A080B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29" type="#_x0000_t75" style="width:276pt;height:18pt" o:ole="">
                  <v:imagedata r:id="rId212" o:title=""/>
                </v:shape>
                <w:control r:id="rId215" w:name="TextBox25132" w:shapeid="_x0000_i1629"/>
              </w:object>
            </w:r>
          </w:p>
          <w:p w14:paraId="421B4293" w14:textId="3FF87279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31" type="#_x0000_t75" style="width:11.25pt;height:15.75pt" o:ole="">
                  <v:imagedata r:id="rId50" o:title=""/>
                </v:shape>
                <w:control r:id="rId216" w:name="CheckBox31211111318" w:shapeid="_x0000_i163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lit. </w:t>
            </w:r>
            <w:r w:rsidR="00C77A7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f</w:t>
            </w:r>
            <w:r w:rsidR="00584C39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6C55CA11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33" type="#_x0000_t75" style="width:19.5pt;height:18.75pt" o:ole="">
                  <v:imagedata r:id="rId217" o:title=""/>
                </v:shape>
                <w:control r:id="rId218" w:name="TextBox45110271112" w:shapeid="_x0000_i163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35" type="#_x0000_t75" style="width:17.25pt;height:18.75pt" o:ole="">
                  <v:imagedata r:id="rId219" o:title=""/>
                </v:shape>
                <w:control r:id="rId220" w:name="TextBox45110281112" w:shapeid="_x0000_i163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37" type="#_x0000_t75" style="width:18pt;height:18.75pt" o:ole="">
                  <v:imagedata r:id="rId221" o:title=""/>
                </v:shape>
                <w:control r:id="rId222" w:name="TextBox45110291112" w:shapeid="_x0000_i163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39" type="#_x0000_t75" style="width:16.5pt;height:18.75pt" o:ole="">
                  <v:imagedata r:id="rId223" o:title=""/>
                </v:shape>
                <w:control r:id="rId224" w:name="TextBox45110272112" w:shapeid="_x0000_i16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41" type="#_x0000_t75" style="width:15.75pt;height:18.75pt" o:ole="">
                  <v:imagedata r:id="rId23" o:title=""/>
                </v:shape>
                <w:control r:id="rId225" w:name="TextBox45110282112" w:shapeid="_x0000_i16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43" type="#_x0000_t75" style="width:15.75pt;height:18.75pt" o:ole="">
                  <v:imagedata r:id="rId23" o:title=""/>
                </v:shape>
                <w:control r:id="rId226" w:name="TextBox45110292111" w:shapeid="_x0000_i1643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2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07DFD8D9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645" type="#_x0000_t75" style="width:20.25pt;height:18.75pt" o:ole="">
                  <v:imagedata r:id="rId228" o:title=""/>
                </v:shape>
                <w:control r:id="rId229" w:name="TextBox45110271111" w:shapeid="_x0000_i16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647" type="#_x0000_t75" style="width:21pt;height:18.75pt" o:ole="">
                  <v:imagedata r:id="rId230" o:title=""/>
                </v:shape>
                <w:control r:id="rId231" w:name="TextBox45110281111" w:shapeid="_x0000_i164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649" type="#_x0000_t75" style="width:21pt;height:18.75pt" o:ole="">
                  <v:imagedata r:id="rId230" o:title=""/>
                </v:shape>
                <w:control r:id="rId232" w:name="TextBox45110291111" w:shapeid="_x0000_i16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651" type="#_x0000_t75" style="width:22.5pt;height:18.75pt" o:ole="">
                  <v:imagedata r:id="rId190" o:title=""/>
                </v:shape>
                <w:control r:id="rId233" w:name="TextBox45110272111" w:shapeid="_x0000_i165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653" type="#_x0000_t75" style="width:20.25pt;height:18.75pt" o:ole="">
                  <v:imagedata r:id="rId228" o:title=""/>
                </v:shape>
                <w:control r:id="rId234" w:name="TextBox45110282111" w:shapeid="_x0000_i1653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23C1F7BD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655" type="#_x0000_t75" style="width:20.25pt;height:18.75pt" o:ole="">
                  <v:imagedata r:id="rId228" o:title=""/>
                </v:shape>
                <w:control r:id="rId235" w:name="TextBox4511029111111" w:shapeid="_x0000_i1655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657" type="#_x0000_t75" style="width:20.25pt;height:18.75pt" o:ole="">
                  <v:imagedata r:id="rId228" o:title=""/>
                </v:shape>
                <w:control r:id="rId236" w:name="TextBox451102811111" w:shapeid="_x0000_i1657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659" type="#_x0000_t75" style="width:21.75pt;height:18.75pt" o:ole="">
                  <v:imagedata r:id="rId192" o:title=""/>
                </v:shape>
                <w:control r:id="rId237" w:name="TextBox451102911111" w:shapeid="_x0000_i165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661" type="#_x0000_t75" style="width:19.5pt;height:18.75pt" o:ole="">
                  <v:imagedata r:id="rId217" o:title=""/>
                </v:shape>
                <w:control r:id="rId238" w:name="TextBox4511028111111" w:shapeid="_x0000_i166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663" type="#_x0000_t75" style="width:22.5pt;height:18.75pt" o:ole="">
                  <v:imagedata r:id="rId190" o:title=""/>
                </v:shape>
                <w:control r:id="rId239" w:name="TextBox4511029111112" w:shapeid="_x0000_i166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665" type="#_x0000_t75" style="width:18.75pt;height:18.75pt" o:ole="">
                  <v:imagedata r:id="rId240" o:title=""/>
                </v:shape>
                <w:control r:id="rId241" w:name="TextBox4511028111112" w:shapeid="_x0000_i166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667" type="#_x0000_t75" style="width:18pt;height:18.75pt" o:ole="">
                  <v:imagedata r:id="rId221" o:title=""/>
                </v:shape>
                <w:control r:id="rId242" w:name="TextBox4511028111113" w:shapeid="_x0000_i1667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669" type="#_x0000_t75" style="width:18.75pt;height:18.75pt" o:ole="">
                  <v:imagedata r:id="rId240" o:title=""/>
                </v:shape>
                <w:control r:id="rId243" w:name="TextBox45110281111121" w:shapeid="_x0000_i1669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671" type="#_x0000_t75" style="width:18.75pt;height:18.75pt" o:ole="">
                  <v:imagedata r:id="rId240" o:title=""/>
                </v:shape>
                <w:control r:id="rId244" w:name="TextBox45110281111122" w:shapeid="_x0000_i167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673" type="#_x0000_t75" style="width:16.5pt;height:18.75pt" o:ole="">
                  <v:imagedata r:id="rId223" o:title=""/>
                </v:shape>
                <w:control r:id="rId245" w:name="TextBox4511028111114" w:shapeid="_x0000_i167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675" type="#_x0000_t75" style="width:17.25pt;height:18.75pt" o:ole="">
                  <v:imagedata r:id="rId219" o:title=""/>
                </v:shape>
                <w:control r:id="rId246" w:name="TextBox4511029111114" w:shapeid="_x0000_i167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677" type="#_x0000_t75" style="width:17.25pt;height:18.75pt" o:ole="">
                  <v:imagedata r:id="rId219" o:title=""/>
                </v:shape>
                <w:control r:id="rId247" w:name="TextBox4511028111115" w:shapeid="_x0000_i16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679" type="#_x0000_t75" style="width:19.5pt;height:18.75pt" o:ole="">
                  <v:imagedata r:id="rId217" o:title=""/>
                </v:shape>
                <w:control r:id="rId248" w:name="TextBox4511029111115" w:shapeid="_x0000_i1679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11CB90A3" w:rsidR="00F660AD" w:rsidRPr="00CF43FA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681" type="#_x0000_t75" style="width:11.25pt;height:15.75pt" o:ole="">
                  <v:imagedata r:id="rId50" o:title=""/>
                </v:shape>
                <w:control r:id="rId249" w:name="CheckBox3161" w:shapeid="_x0000_i1681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1F23AA9F" w14:textId="4337C403" w:rsidR="0061499A" w:rsidRPr="00CF43FA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683" type="#_x0000_t75" style="width:11.25pt;height:15.75pt" o:ole="">
                  <v:imagedata r:id="rId50" o:title=""/>
                </v:shape>
                <w:control r:id="rId250" w:name="CheckBox31614" w:shapeid="_x0000_i1683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03395F5F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685" type="#_x0000_t75" style="width:11.25pt;height:15.75pt" o:ole="">
                  <v:imagedata r:id="rId50" o:title=""/>
                </v:shape>
                <w:control r:id="rId251" w:name="CheckBox31611" w:shapeid="_x0000_i16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4F53E5FD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687" type="#_x0000_t75" style="width:11.25pt;height:15.75pt" o:ole="">
                  <v:imagedata r:id="rId50" o:title=""/>
                </v:shape>
                <w:control r:id="rId252" w:name="CheckBox31612" w:shapeid="_x0000_i16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5DC1162A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689" type="#_x0000_t75" style="width:11.25pt;height:15.75pt" o:ole="">
                  <v:imagedata r:id="rId50" o:title=""/>
                </v:shape>
                <w:control r:id="rId253" w:name="CheckBox31613" w:shapeid="_x0000_i16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558110E" w14:textId="2C411550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691" type="#_x0000_t75" style="width:11.25pt;height:15.75pt" o:ole="">
                  <v:imagedata r:id="rId50" o:title=""/>
                </v:shape>
                <w:control r:id="rId254" w:name="CheckBox316131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3A3BEDB4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693" type="#_x0000_t75" style="width:11.25pt;height:15.75pt" o:ole="">
                  <v:imagedata r:id="rId50" o:title=""/>
                </v:shape>
                <w:control r:id="rId255" w:name="CheckBox3161311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3A15143D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695" type="#_x0000_t75" style="width:11.25pt;height:15.75pt" o:ole="">
                  <v:imagedata r:id="rId50" o:title=""/>
                </v:shape>
                <w:control r:id="rId256" w:name="CheckBox31613111" w:shapeid="_x0000_i16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150C6A07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697" type="#_x0000_t75" style="width:11.25pt;height:15.75pt" o:ole="">
                  <v:imagedata r:id="rId50" o:title=""/>
                </v:shape>
                <w:control r:id="rId257" w:name="CheckBox31613112" w:shapeid="_x0000_i16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457603FF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699" type="#_x0000_t75" style="width:11.25pt;height:15.75pt" o:ole="">
                  <v:imagedata r:id="rId50" o:title=""/>
                </v:shape>
                <w:control r:id="rId258" w:name="CheckBox31613113" w:shapeid="_x0000_i16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5DA824CD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01" type="#_x0000_t75" style="width:11.25pt;height:15.75pt" o:ole="">
                  <v:imagedata r:id="rId50" o:title=""/>
                </v:shape>
                <w:control r:id="rId259" w:name="CheckBox316131131" w:shapeid="_x0000_i17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03" type="#_x0000_t75" style="width:186.75pt;height:16.5pt" o:ole="">
                  <v:imagedata r:id="rId260" o:title=""/>
                </v:shape>
                <w:control r:id="rId261" w:name="TextBox251131" w:shapeid="_x0000_i1703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414CC930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05" type="#_x0000_t75" style="width:64.5pt;height:16.5pt" o:ole="">
                  <v:imagedata r:id="rId262" o:title=""/>
                </v:shape>
                <w:control r:id="rId263" w:name="TextBox2511" w:shapeid="_x0000_i170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756B92DB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07" type="#_x0000_t75" style="width:50.25pt;height:16.5pt" o:ole="">
                  <v:imagedata r:id="rId264" o:title=""/>
                </v:shape>
                <w:control r:id="rId265" w:name="TextBox25111" w:shapeid="_x0000_i170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5B84EFD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09" type="#_x0000_t75" style="width:95.25pt;height:18pt" o:ole="">
                  <v:imagedata r:id="rId266" o:title=""/>
                </v:shape>
                <w:control r:id="rId267" w:name="TextBox24" w:shapeid="_x0000_i170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521844BE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11" type="#_x0000_t75" style="width:95.25pt;height:18pt" o:ole="">
                  <v:imagedata r:id="rId266" o:title=""/>
                </v:shape>
                <w:control r:id="rId268" w:name="TextBox241" w:shapeid="_x0000_i171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06203720" w:rsidR="00690A78" w:rsidRPr="00690A78" w:rsidRDefault="00690A78" w:rsidP="00E8632F">
            <w:pPr>
              <w:snapToGrid w:val="0"/>
              <w:rPr>
                <w:color w:val="000000"/>
                <w:sz w:val="16"/>
                <w:szCs w:val="16"/>
              </w:rPr>
            </w:pPr>
            <w:r w:rsidRPr="00594E64">
              <w:rPr>
                <w:rFonts w:ascii="Arial" w:hAnsi="Arial" w:cs="Arial"/>
                <w:sz w:val="16"/>
                <w:szCs w:val="16"/>
              </w:rPr>
              <w:t>( w przypadku braku porównywalnych ofert należy opisać w lit. J sposób przeprowadzenia rozeznania)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0CFE1A86" w14:textId="381113A3" w:rsidR="00E8632F" w:rsidRPr="007D78F9" w:rsidRDefault="00D96DE7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WYŁĄCZNIE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50FAE764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13" type="#_x0000_t75" style="width:11.25pt;height:15.75pt" o:ole="">
                  <v:imagedata r:id="rId12" o:title=""/>
                </v:shape>
                <w:control r:id="rId269" w:name="CheckBox322371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15" type="#_x0000_t75" style="width:11.25pt;height:15.75pt" o:ole="">
                  <v:imagedata r:id="rId12" o:title=""/>
                </v:shape>
                <w:control r:id="rId270" w:name="CheckBox3223711" w:shapeid="_x0000_i171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6359C808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17" type="#_x0000_t75" style="width:11.25pt;height:15.75pt" o:ole="">
                  <v:imagedata r:id="rId12" o:title=""/>
                </v:shape>
                <w:control r:id="rId271" w:name="CheckBox322371211" w:shapeid="_x0000_i171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19" type="#_x0000_t75" style="width:11.25pt;height:15.75pt" o:ole="">
                  <v:imagedata r:id="rId12" o:title=""/>
                </v:shape>
                <w:control r:id="rId272" w:name="CheckBox3223711111" w:shapeid="_x0000_i171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C08050" w14:textId="71861109" w:rsidR="0076358D" w:rsidRPr="005A5A9F" w:rsidRDefault="00443F41" w:rsidP="005A5A9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0E4D9B29" w14:textId="5F787533" w:rsidR="00920B34" w:rsidRPr="0032347B" w:rsidRDefault="00684A10" w:rsidP="00830925">
            <w:pPr>
              <w:widowControl/>
              <w:suppressAutoHyphens w:val="0"/>
              <w:snapToGrid w:val="0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</w:t>
            </w:r>
            <w:r w:rsidR="00FE4BB2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okresie ostatnich 3 lat przed dniem złożenia wniosku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(UWAGA ZMIANA ! Okres dotyczy pełnych lat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 nie 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lat 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podatkowych)</w:t>
            </w:r>
          </w:p>
          <w:p w14:paraId="524624BF" w14:textId="77777777" w:rsidR="00156374" w:rsidRPr="0035344D" w:rsidRDefault="00156374" w:rsidP="0076358D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7FC9DB5" w14:textId="26EFCC91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D4A4DB9">
                <v:shape id="_x0000_i1721" type="#_x0000_t75" style="width:11.25pt;height:15.75pt" o:ole="">
                  <v:imagedata r:id="rId12" o:title=""/>
                </v:shape>
                <w:control r:id="rId273" w:name="CheckBox3223712111" w:shapeid="_x0000_i172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613B1F4A" w14:textId="14786494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9479B0">
                <v:shape id="_x0000_i1723" type="#_x0000_t75" style="width:11.25pt;height:15.75pt" o:ole="">
                  <v:imagedata r:id="rId12" o:title=""/>
                </v:shape>
                <w:control r:id="rId274" w:name="CheckBox32237121111" w:shapeid="_x0000_i172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0E5CCDB" w14:textId="77777777" w:rsidR="00D46A7D" w:rsidRDefault="00D46A7D" w:rsidP="00E161E3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2023/2831 z dnia 13 grudnia 2023 r. w sprawie stosowania art. 107 i 108 Traktatu o funkcjonowaniu Unii Europejskiej do pomocy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UE. L.2023.2831 z dnia 13.12.2023)</w:t>
            </w:r>
          </w:p>
          <w:p w14:paraId="20D43A58" w14:textId="70D7915B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90D39B8">
                <v:shape id="_x0000_i1725" type="#_x0000_t75" style="width:69.75pt;height:18pt" o:ole="">
                  <v:imagedata r:id="rId275" o:title=""/>
                </v:shape>
                <w:control r:id="rId276" w:name="TextBox22" w:shapeid="_x0000_i17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B6C0728">
                <v:shape id="_x0000_i1727" type="#_x0000_t75" style="width:69.75pt;height:18pt" o:ole="">
                  <v:imagedata r:id="rId275" o:title=""/>
                </v:shape>
                <w:control r:id="rId277" w:name="TextBox23" w:shapeid="_x0000_i172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CBB62E8" w14:textId="77777777" w:rsidR="00DD02B8" w:rsidRDefault="00804124" w:rsidP="0031432D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08CF063B" w14:textId="6BCE5C3C" w:rsidR="00740188" w:rsidRPr="00804124" w:rsidRDefault="00740188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2ECB1F" w14:textId="77777777" w:rsidR="00FF45FF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3314E3" w14:textId="142989B2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5B7608">
                <v:shape id="_x0000_i1729" type="#_x0000_t75" style="width:69.75pt;height:18pt" o:ole="">
                  <v:imagedata r:id="rId275" o:title=""/>
                </v:shape>
                <w:control r:id="rId278" w:name="TextBox221" w:shapeid="_x0000_i17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1CBC4FB">
                <v:shape id="_x0000_i1731" type="#_x0000_t75" style="width:69.75pt;height:18pt" o:ole="">
                  <v:imagedata r:id="rId275" o:title=""/>
                </v:shape>
                <w:control r:id="rId279" w:name="TextBox231" w:shapeid="_x0000_i17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9B5443F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7A08016C" w14:textId="77777777" w:rsidR="00941D50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02B7297" w14:textId="641AFE59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50B43D">
                <v:shape id="_x0000_i1733" type="#_x0000_t75" style="width:69.75pt;height:18pt" o:ole="">
                  <v:imagedata r:id="rId275" o:title=""/>
                </v:shape>
                <w:control r:id="rId280" w:name="TextBox2211" w:shapeid="_x0000_i17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01F6719">
                <v:shape id="_x0000_i1735" type="#_x0000_t75" style="width:69.75pt;height:18pt" o:ole="">
                  <v:imagedata r:id="rId275" o:title=""/>
                </v:shape>
                <w:control r:id="rId281" w:name="TextBox2311" w:shapeid="_x0000_i17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DD7C321" w14:textId="4884F58C" w:rsidR="0035344D" w:rsidRPr="00830925" w:rsidRDefault="00CD69B5" w:rsidP="0083092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5F130D" w:rsidRPr="007D78F9" w14:paraId="6985E985" w14:textId="77777777" w:rsidTr="00E2631A">
        <w:trPr>
          <w:trHeight w:val="1500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5F130D" w:rsidRDefault="00947784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5F130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57" w:type="dxa"/>
            <w:shd w:val="clear" w:color="auto" w:fill="auto"/>
          </w:tcPr>
          <w:p w14:paraId="4AB16CF5" w14:textId="5BDB6D5F" w:rsidR="005F130D" w:rsidRPr="009D6E9E" w:rsidRDefault="005F130D" w:rsidP="005F130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D6E9E"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8633B4D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4C77D" w14:textId="2B900873" w:rsidR="00687826" w:rsidRPr="00002C6F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002C6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260351" w14:textId="27A57A96" w:rsidR="00687826" w:rsidRPr="00002C6F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2C6F">
              <w:rPr>
                <w:b/>
                <w:bCs/>
                <w:sz w:val="14"/>
                <w:szCs w:val="14"/>
                <w:vertAlign w:val="subscript"/>
              </w:rPr>
              <w:object w:dxaOrig="1440" w:dyaOrig="1440" w14:anchorId="3B8DBCCC">
                <v:shape id="_x0000_i1821" type="#_x0000_t75" style="width:11.25pt;height:15.75pt" o:ole="">
                  <v:imagedata r:id="rId12" o:title=""/>
                </v:shape>
                <w:control r:id="rId282" w:name="CheckBox322371222131" w:shapeid="_x0000_i1821"/>
              </w:object>
            </w:r>
            <w:r w:rsidRPr="00002C6F">
              <w:rPr>
                <w:b/>
                <w:bCs/>
                <w:sz w:val="14"/>
                <w:szCs w:val="14"/>
                <w:vertAlign w:val="subscript"/>
              </w:rPr>
              <w:t xml:space="preserve">   </w:t>
            </w:r>
            <w:r w:rsidRPr="00002C6F">
              <w:rPr>
                <w:rFonts w:ascii="Arial" w:hAnsi="Arial" w:cs="Arial"/>
                <w:sz w:val="18"/>
                <w:szCs w:val="18"/>
              </w:rPr>
              <w:t>w c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iągu jednego roku przed złożeniem wniosku* bądź </w:t>
            </w:r>
          </w:p>
          <w:p w14:paraId="755A0C78" w14:textId="0201F45A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C6F">
              <w:rPr>
                <w:b/>
                <w:bCs/>
                <w:sz w:val="12"/>
                <w:szCs w:val="12"/>
                <w:vertAlign w:val="subscript"/>
              </w:rPr>
              <w:object w:dxaOrig="1440" w:dyaOrig="1440" w14:anchorId="4790B3E7">
                <v:shape id="_x0000_i1739" type="#_x0000_t75" style="width:11.25pt;height:15.75pt" o:ole="">
                  <v:imagedata r:id="rId12" o:title=""/>
                </v:shape>
                <w:control r:id="rId283" w:name="CheckBox322371222211" w:shapeid="_x0000_i1739"/>
              </w:object>
            </w:r>
            <w:r w:rsidRPr="00002C6F">
              <w:rPr>
                <w:b/>
                <w:bCs/>
                <w:sz w:val="12"/>
                <w:szCs w:val="12"/>
                <w:vertAlign w:val="subscript"/>
              </w:rPr>
              <w:t xml:space="preserve">    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w ciągu trzech miesięcy po jego złożeniu* </w:t>
            </w:r>
          </w:p>
          <w:p w14:paraId="1A9D53D4" w14:textId="5BA9A6EB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527DF0">
                <v:shape id="_x0000_i1741" type="#_x0000_t75" style="width:11.25pt;height:15.75pt" o:ole="">
                  <v:imagedata r:id="rId12" o:title=""/>
                </v:shape>
                <w:control r:id="rId284" w:name="CheckBox32237122252" w:shapeid="_x0000_i1741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18B60B93">
                <v:shape id="_x0000_i1743" type="#_x0000_t75" style="width:11.25pt;height:15.75pt" o:ole="">
                  <v:imagedata r:id="rId12" o:title=""/>
                </v:shape>
                <w:control r:id="rId285" w:name="CheckBox322371221112" w:shapeid="_x0000_i1743"/>
              </w:objec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zostały /</w:t>
            </w:r>
            <w:r w:rsidR="00002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 z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ostaną*      </w:t>
            </w:r>
          </w:p>
          <w:p w14:paraId="20A5A5CA" w14:textId="266AAA67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E6C066">
                <v:shape id="_x0000_i1745" type="#_x0000_t75" style="width:11.25pt;height:15.75pt" o:ole="">
                  <v:imagedata r:id="rId12" o:title=""/>
                </v:shape>
                <w:control r:id="rId286" w:name="CheckBox322371222311" w:shapeid="_x0000_i1745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   </w:t>
            </w:r>
            <w:r w:rsidRPr="009D6E9E">
              <w:rPr>
                <w:rFonts w:ascii="Arial" w:hAnsi="Arial" w:cs="Arial"/>
                <w:sz w:val="20"/>
                <w:szCs w:val="20"/>
              </w:rPr>
              <w:t>zakupione nowe maszyny/ narzędzia pracy*</w:t>
            </w:r>
          </w:p>
          <w:p w14:paraId="0DD5EB96" w14:textId="07F84132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sz w:val="16"/>
                <w:szCs w:val="16"/>
                <w:vertAlign w:val="subscript"/>
              </w:rPr>
              <w:object w:dxaOrig="1440" w:dyaOrig="1440" w14:anchorId="216FD329">
                <v:shape id="_x0000_i1747" type="#_x0000_t75" style="width:11.25pt;height:15.75pt" o:ole="">
                  <v:imagedata r:id="rId12" o:title=""/>
                </v:shape>
                <w:control r:id="rId287" w:name="CheckBox322371222411" w:shapeid="_x0000_i1747"/>
              </w:object>
            </w:r>
            <w:r w:rsidRPr="009D6E9E">
              <w:rPr>
                <w:sz w:val="16"/>
                <w:szCs w:val="16"/>
                <w:vertAlign w:val="subscript"/>
              </w:rPr>
              <w:t xml:space="preserve">     </w:t>
            </w:r>
            <w:r w:rsidRPr="009D6E9E">
              <w:rPr>
                <w:rFonts w:ascii="Arial" w:hAnsi="Arial" w:cs="Arial"/>
                <w:sz w:val="20"/>
                <w:szCs w:val="20"/>
              </w:rPr>
              <w:t>wdrożone nowe procesy, technologie i systemy*</w:t>
            </w:r>
          </w:p>
          <w:p w14:paraId="62BB8B9E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1A18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W związku z powyższym do wniosku dołączam następujące dokumenty potwierdzające ten fakt:</w:t>
            </w:r>
          </w:p>
          <w:p w14:paraId="163DE190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F0318CB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4DB0887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31E2E249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Ponadto oświadczam, że osoby wskazane we wniosku z numerem porządkowym………………………..</w:t>
            </w:r>
          </w:p>
          <w:p w14:paraId="3BCAAE1A" w14:textId="20A37617" w:rsidR="005F130D" w:rsidRPr="00894F4F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A049805">
                <v:shape id="_x0000_i1749" type="#_x0000_t75" style="width:11.25pt;height:15.75pt" o:ole="">
                  <v:imagedata r:id="rId12" o:title=""/>
                </v:shape>
                <w:control r:id="rId288" w:name="CheckBox3223712221112" w:shapeid="_x0000_i1749"/>
              </w:objec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będą wykonywać*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48E6A2">
                <v:shape id="_x0000_i1751" type="#_x0000_t75" style="width:11.25pt;height:15.75pt" o:ole="">
                  <v:imagedata r:id="rId12" o:title=""/>
                </v:shape>
                <w:control r:id="rId289" w:name="CheckBox3223712221212" w:shapeid="_x0000_i1751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nie będą wykonywać*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 nowe zadania związane z wprowadzonymi/ planowanymi do wprowadzenia zmianami.</w:t>
            </w:r>
          </w:p>
        </w:tc>
      </w:tr>
      <w:tr w:rsidR="00DD6713" w:rsidRPr="007D78F9" w14:paraId="20681B49" w14:textId="77777777" w:rsidTr="00DD02B8">
        <w:trPr>
          <w:trHeight w:val="2783"/>
        </w:trPr>
        <w:tc>
          <w:tcPr>
            <w:tcW w:w="454" w:type="dxa"/>
            <w:shd w:val="clear" w:color="auto" w:fill="D9D9D9"/>
            <w:vAlign w:val="center"/>
          </w:tcPr>
          <w:p w14:paraId="13DBA8A5" w14:textId="42D16CB0" w:rsidR="00DD6713" w:rsidRPr="007F4DE0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6713"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85230EF" w14:textId="62DEFD0B" w:rsidR="00DD6713" w:rsidRPr="009D6E9E" w:rsidRDefault="00DD6713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D6E9E"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E1CA7ED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C62F993" w14:textId="227D2C0F" w:rsidR="009D6E9E" w:rsidRPr="009D6E9E" w:rsidRDefault="009D6E9E" w:rsidP="00F25172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Prowadzę działalność na terenie gminy wskazanej w rozporządzeniu Rady Ministrów z 16 września 2024r. w sprawie wykazu gmin, w których są stosowane szczególne rozwiązania związane z usuwaniem skutków powodzi z września 2024 roku oraz rozwiązań stosowanych na ich terenie (Dz.U. 2024, poz. 1859) a dofinansowane formy kształcenia są bezpośrednio związane ze skutkami powodzi </w:t>
            </w:r>
            <w:r w:rsidR="00F251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D6E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następujący sposób:</w:t>
            </w:r>
          </w:p>
          <w:p w14:paraId="0C0D6B60" w14:textId="7502996F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9E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84CEE" wp14:editId="52F3FB7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43180</wp:posOffset>
                      </wp:positionV>
                      <wp:extent cx="5619750" cy="819150"/>
                      <wp:effectExtent l="5080" t="5080" r="13970" b="13970"/>
                      <wp:wrapNone/>
                      <wp:docPr id="1807399491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1B6E" w14:textId="77777777" w:rsidR="009D6E9E" w:rsidRDefault="009D6E9E" w:rsidP="009D6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4CEE" id="Pole tekstowe 4" o:spid="_x0000_s1029" type="#_x0000_t202" style="position:absolute;margin-left:4.9pt;margin-top:3.4pt;width:442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">
                      <v:textbox>
                        <w:txbxContent>
                          <w:p w14:paraId="61EC1B6E" w14:textId="77777777" w:rsidR="009D6E9E" w:rsidRDefault="009D6E9E" w:rsidP="009D6E9E"/>
                        </w:txbxContent>
                      </v:textbox>
                    </v:shape>
                  </w:pict>
                </mc:Fallback>
              </mc:AlternateContent>
            </w:r>
          </w:p>
          <w:p w14:paraId="79DCF5B9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CBAEB9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5C6917" w14:textId="77777777" w:rsidR="009D6E9E" w:rsidRPr="009D6E9E" w:rsidRDefault="009D6E9E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447F6" w14:textId="77777777" w:rsidR="00DD6713" w:rsidRPr="009D6E9E" w:rsidRDefault="00DD6713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17591" w14:textId="68611040" w:rsidR="00DD6713" w:rsidRPr="009D6E9E" w:rsidRDefault="00DD6713" w:rsidP="0012279B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4EB3" w:rsidRPr="007D78F9" w14:paraId="3F079C8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2288AA89" w14:textId="49649C45" w:rsidR="00E34EB3" w:rsidRPr="007F4DE0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57F7676C" w14:textId="1D3ED01B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651140"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478130" w14:textId="77777777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40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651140">
              <w:rPr>
                <w:sz w:val="32"/>
                <w:szCs w:val="20"/>
              </w:rPr>
              <w:t>:</w:t>
            </w:r>
          </w:p>
          <w:p w14:paraId="5733D7F1" w14:textId="77777777" w:rsidR="00E34EB3" w:rsidRPr="00651140" w:rsidRDefault="00E34EB3" w:rsidP="00E161E3">
            <w:pPr>
              <w:pStyle w:val="Akapitzlist"/>
              <w:numPr>
                <w:ilvl w:val="0"/>
                <w:numId w:val="16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51140">
              <w:rPr>
                <w:rFonts w:ascii="Arial" w:hAnsi="Arial" w:cs="Arial"/>
              </w:rPr>
              <w:t>osoby wskazane we wniosku z numerem porządkowym………………………….</w:t>
            </w:r>
          </w:p>
          <w:p w14:paraId="7AF019A8" w14:textId="7CA3AA02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8EB997F">
                <v:shape id="_x0000_i1753" type="#_x0000_t75" style="width:11.25pt;height:15.75pt" o:ole="">
                  <v:imagedata r:id="rId12" o:title=""/>
                </v:shape>
                <w:control r:id="rId290" w:name="CheckBox32237126212" w:shapeid="_x0000_i1753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      </w:t>
            </w: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16C8031">
                <v:shape id="_x0000_i1755" type="#_x0000_t75" style="width:11.25pt;height:15.75pt" o:ole="">
                  <v:imagedata r:id="rId12" o:title=""/>
                </v:shape>
                <w:control r:id="rId291" w:name="CheckBox322371261112" w:shapeid="_x0000_i1755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651140">
              <w:rPr>
                <w:b/>
                <w:bCs/>
                <w:sz w:val="16"/>
                <w:szCs w:val="16"/>
              </w:rPr>
              <w:t xml:space="preserve"> 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</w:t>
            </w:r>
            <w:r w:rsidRPr="00651140">
              <w:rPr>
                <w:rFonts w:ascii="Arial" w:hAnsi="Arial" w:cs="Arial"/>
                <w:sz w:val="20"/>
                <w:szCs w:val="20"/>
              </w:rPr>
              <w:t>status cudzoziemca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152B74" w14:textId="77777777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30F0DD" w14:textId="77777777" w:rsidR="00E34EB3" w:rsidRPr="00651140" w:rsidRDefault="00E34EB3" w:rsidP="00E161E3">
            <w:pPr>
              <w:pStyle w:val="Akapitzlist"/>
              <w:numPr>
                <w:ilvl w:val="0"/>
                <w:numId w:val="16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51140">
              <w:rPr>
                <w:rFonts w:ascii="Arial" w:hAnsi="Arial" w:cs="Arial"/>
              </w:rPr>
              <w:t xml:space="preserve">osoby wskazane we wniosku z numerem porządkowym………………………… </w:t>
            </w:r>
          </w:p>
          <w:p w14:paraId="700305EF" w14:textId="7FA1FC23" w:rsidR="00E34EB3" w:rsidRPr="00894F4F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7EB696">
                <v:shape id="_x0000_i1757" type="#_x0000_t75" style="width:11.25pt;height:15.75pt" o:ole="">
                  <v:imagedata r:id="rId12" o:title=""/>
                </v:shape>
                <w:control r:id="rId292" w:name="CheckBox322371262111" w:shapeid="_x0000_i1757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      </w:t>
            </w: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A2F69B8">
                <v:shape id="_x0000_i1759" type="#_x0000_t75" style="width:11.25pt;height:15.75pt" o:ole="">
                  <v:imagedata r:id="rId12" o:title=""/>
                </v:shape>
                <w:control r:id="rId293" w:name="CheckBox3223712611111" w:shapeid="_x0000_i1759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651140">
              <w:rPr>
                <w:b/>
                <w:bCs/>
                <w:sz w:val="16"/>
                <w:szCs w:val="16"/>
              </w:rPr>
              <w:t xml:space="preserve"> 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</w:t>
            </w:r>
            <w:r w:rsidRPr="00651140">
              <w:rPr>
                <w:rFonts w:ascii="Arial" w:hAnsi="Arial" w:cs="Arial"/>
                <w:sz w:val="20"/>
                <w:szCs w:val="20"/>
              </w:rPr>
              <w:t>polskie obywatelstwo, a ukończenie wnioskowanego kształcenia ułatwi/umożliwi im pracę z zatrudnionymi u pracodawcy cudzoziemcami.</w:t>
            </w:r>
          </w:p>
        </w:tc>
      </w:tr>
      <w:tr w:rsidR="00BA7802" w:rsidRPr="007D78F9" w14:paraId="49BCEEDD" w14:textId="77777777" w:rsidTr="00BA7802">
        <w:trPr>
          <w:trHeight w:val="1580"/>
        </w:trPr>
        <w:tc>
          <w:tcPr>
            <w:tcW w:w="454" w:type="dxa"/>
            <w:shd w:val="clear" w:color="auto" w:fill="D9D9D9"/>
            <w:vAlign w:val="center"/>
          </w:tcPr>
          <w:p w14:paraId="0ACED4B7" w14:textId="2F4DFD4C" w:rsidR="00BA7802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57" w:type="dxa"/>
            <w:shd w:val="clear" w:color="auto" w:fill="auto"/>
          </w:tcPr>
          <w:p w14:paraId="41B679F6" w14:textId="77777777" w:rsidR="00BA7802" w:rsidRPr="002021E6" w:rsidRDefault="00BA7802" w:rsidP="00BA7802">
            <w:pPr>
              <w:widowControl/>
              <w:tabs>
                <w:tab w:val="left" w:pos="5380"/>
              </w:tabs>
              <w:suppressAutoHyphens w:val="0"/>
              <w:snapToGrid w:val="0"/>
            </w:pPr>
            <w:r w:rsidRPr="00202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1071B6ED" w14:textId="77777777" w:rsidR="00BA7802" w:rsidRPr="002021E6" w:rsidRDefault="00BA7802" w:rsidP="00BA780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BC32DB3" w14:textId="70B0FEA2" w:rsidR="006F048C" w:rsidRPr="006F048C" w:rsidRDefault="00BA7802" w:rsidP="006F048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1E6">
              <w:rPr>
                <w:rFonts w:ascii="Arial" w:hAnsi="Arial" w:cs="Arial"/>
                <w:bCs/>
                <w:sz w:val="20"/>
                <w:szCs w:val="20"/>
              </w:rPr>
              <w:t xml:space="preserve">Wsparcie kształcenia ustawicznego wskazane do dofinansowania w ramach priorytetu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  <w:r w:rsidRPr="002021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dotyczy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usług zdrowotnych i opiekuńczych i oświadczam, że </w:t>
            </w:r>
            <w:r w:rsidRPr="002021E6">
              <w:rPr>
                <w:rFonts w:ascii="Arial" w:hAnsi="Arial" w:cs="Arial"/>
                <w:bCs/>
                <w:sz w:val="20"/>
                <w:szCs w:val="20"/>
              </w:rPr>
              <w:t>na dzień 1 stycznia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021E6">
              <w:rPr>
                <w:rFonts w:ascii="Arial" w:hAnsi="Arial" w:cs="Arial"/>
                <w:bCs/>
                <w:sz w:val="20"/>
                <w:szCs w:val="20"/>
              </w:rPr>
              <w:t xml:space="preserve"> r. przeważający kod PKD wnioskodawcy to </w:t>
            </w:r>
            <w:r w:rsidRPr="002021E6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5192BE9">
                <v:shape id="_x0000_i1761" type="#_x0000_t75" style="width:69.75pt;height:18pt" o:ole="">
                  <v:imagedata r:id="rId275" o:title=""/>
                </v:shape>
                <w:control r:id="rId294" w:name="TextBox22121" w:shapeid="_x0000_i1761"/>
              </w:object>
            </w:r>
            <w:r w:rsidR="006F04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D6713" w:rsidRPr="007D78F9" w14:paraId="2BBF994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3938CF9D" w14:textId="07B1136F" w:rsidR="00DD6713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234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033C38F" w14:textId="78E9C959" w:rsidR="00DD6713" w:rsidRPr="002C2A55" w:rsidRDefault="00DD6713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8 </w:t>
            </w:r>
          </w:p>
          <w:p w14:paraId="0DDC547D" w14:textId="77777777" w:rsidR="00D7485B" w:rsidRPr="002C2A55" w:rsidRDefault="00D7485B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90017D" w14:textId="7142A6A2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F251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wobec osób wskazanych we wniosku z numerem porządkowym.  …………………….</w:t>
            </w:r>
          </w:p>
          <w:p w14:paraId="4195F206" w14:textId="0B236116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EB95086">
                <v:shape id="_x0000_i1763" type="#_x0000_t75" style="width:11.25pt;height:15.75pt" o:ole="">
                  <v:imagedata r:id="rId12" o:title=""/>
                </v:shape>
                <w:control r:id="rId295" w:name="CheckBox322371222511" w:shapeid="_x0000_i1763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56530663">
                <v:shape id="_x0000_i1765" type="#_x0000_t75" style="width:11.25pt;height:15.75pt" o:ole="">
                  <v:imagedata r:id="rId12" o:title=""/>
                </v:shape>
                <w:control r:id="rId296" w:name="CheckBox3223712211111" w:shapeid="_x0000_i1765"/>
              </w:objec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</w:t>
            </w:r>
            <w:r w:rsidRPr="002C2A55">
              <w:rPr>
                <w:rFonts w:ascii="Arial" w:hAnsi="Arial" w:cs="Arial"/>
                <w:sz w:val="20"/>
                <w:szCs w:val="20"/>
              </w:rPr>
              <w:t>zrealizowane działania, które pomogą zniwelować lub zapobiegną powstaniu luk bądź braków w umiejętnościach cyfrowych.</w:t>
            </w:r>
          </w:p>
          <w:p w14:paraId="3072B350" w14:textId="77777777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5C374" w14:textId="77777777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55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 w:rsidRPr="002C2A55">
              <w:t xml:space="preserve"> </w:t>
            </w:r>
            <w:r w:rsidRPr="002C2A55">
              <w:rPr>
                <w:rFonts w:ascii="Arial" w:hAnsi="Arial" w:cs="Arial"/>
                <w:sz w:val="20"/>
                <w:szCs w:val="20"/>
              </w:rPr>
              <w:t>z numerem porządkowym………………………..</w:t>
            </w:r>
          </w:p>
          <w:p w14:paraId="53818B08" w14:textId="7136FACF" w:rsidR="00DD6713" w:rsidRPr="00E161E3" w:rsidRDefault="002C2A55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A28D869">
                <v:shape id="_x0000_i1767" type="#_x0000_t75" style="width:11.25pt;height:15.75pt" o:ole="">
                  <v:imagedata r:id="rId12" o:title=""/>
                </v:shape>
                <w:control r:id="rId297" w:name="CheckBox32237122211111" w:shapeid="_x0000_i1767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uzyskają*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C0302D2">
                <v:shape id="_x0000_i1769" type="#_x0000_t75" style="width:11.25pt;height:15.75pt" o:ole="">
                  <v:imagedata r:id="rId12" o:title=""/>
                </v:shape>
                <w:control r:id="rId298" w:name="CheckBox32237122212111" w:shapeid="_x0000_i1769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nie uzyskają*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cyfrowe powiązane                             z wykonywaną przez siebie pracą.</w:t>
            </w:r>
          </w:p>
        </w:tc>
      </w:tr>
      <w:tr w:rsidR="006F048C" w:rsidRPr="007D78F9" w14:paraId="707468A0" w14:textId="77777777" w:rsidTr="00A02450">
        <w:trPr>
          <w:trHeight w:val="3470"/>
        </w:trPr>
        <w:tc>
          <w:tcPr>
            <w:tcW w:w="454" w:type="dxa"/>
            <w:shd w:val="clear" w:color="auto" w:fill="D9D9D9"/>
            <w:vAlign w:val="center"/>
          </w:tcPr>
          <w:p w14:paraId="38EA0929" w14:textId="4363406B" w:rsidR="006F048C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9257" w:type="dxa"/>
            <w:shd w:val="clear" w:color="auto" w:fill="auto"/>
          </w:tcPr>
          <w:p w14:paraId="44E3CF87" w14:textId="0E26BCD2" w:rsidR="006F048C" w:rsidRDefault="006F048C" w:rsidP="007C64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48C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9</w:t>
            </w:r>
            <w:r w:rsidR="007C64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F048C">
              <w:rPr>
                <w:rFonts w:ascii="Arial" w:hAnsi="Arial" w:cs="Arial"/>
                <w:b/>
                <w:bCs/>
                <w:sz w:val="20"/>
                <w:szCs w:val="20"/>
              </w:rPr>
              <w:t>dotyczy kształcenia ustawicznego w zakresie umiejętności związanych z transformacją energetyczną.</w:t>
            </w:r>
          </w:p>
          <w:p w14:paraId="47A5ECA8" w14:textId="77777777" w:rsidR="006F048C" w:rsidRPr="00CA57F2" w:rsidRDefault="006F048C" w:rsidP="007C6495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29D3EF6" w14:textId="77777777" w:rsidR="006F048C" w:rsidRPr="006F048C" w:rsidRDefault="006F048C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8C">
              <w:rPr>
                <w:rFonts w:ascii="Arial" w:hAnsi="Arial" w:cs="Arial"/>
                <w:sz w:val="20"/>
                <w:szCs w:val="20"/>
              </w:rPr>
              <w:t xml:space="preserve">Proszę wskazać odpowiedni filar transformacji energetycznej: </w:t>
            </w:r>
          </w:p>
          <w:p w14:paraId="15856A2B" w14:textId="3388A435" w:rsidR="006F048C" w:rsidRP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1ECE56C0">
                <v:shape id="_x0000_i1771" type="#_x0000_t75" style="width:11.25pt;height:15.75pt" o:ole="">
                  <v:imagedata r:id="rId12" o:title=""/>
                </v:shape>
                <w:control r:id="rId299" w:name="CheckBox322371222121112111" w:shapeid="_x0000_i1771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 xml:space="preserve"> dekarbonizacja – czyli redukcja emisji gazów cieplarnianych i rozwój OZE,</w:t>
            </w:r>
          </w:p>
          <w:p w14:paraId="3A469E68" w14:textId="352EDD9A" w:rsidR="006F048C" w:rsidRP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26850C4E">
                <v:shape id="_x0000_i1773" type="#_x0000_t75" style="width:11.25pt;height:15.75pt" o:ole="">
                  <v:imagedata r:id="rId12" o:title=""/>
                </v:shape>
                <w:control r:id="rId300" w:name="CheckBox322371222121112112" w:shapeid="_x0000_i1773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 xml:space="preserve"> decentralizacja – dotyczy odejścia od dużych elektrowni na rzecz rozproszonych odnawialnych źródeł energii o mniejszej mocy,</w:t>
            </w:r>
          </w:p>
          <w:p w14:paraId="4237CAC2" w14:textId="4276A9BD" w:rsid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0AACBA0F">
                <v:shape id="_x0000_i1775" type="#_x0000_t75" style="width:11.25pt;height:15.75pt" o:ole="">
                  <v:imagedata r:id="rId12" o:title=""/>
                </v:shape>
                <w:control r:id="rId301" w:name="CheckBox322371222121112113" w:shapeid="_x0000_i1775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      </w:r>
          </w:p>
          <w:p w14:paraId="73AF1C4C" w14:textId="77777777" w:rsidR="006F048C" w:rsidRPr="00CA57F2" w:rsidRDefault="006F048C" w:rsidP="007C649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16A392F" w14:textId="77777777" w:rsidR="006F048C" w:rsidRPr="006F048C" w:rsidRDefault="006F048C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8C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320AF92" w14:textId="2A3FAFBD" w:rsidR="006F048C" w:rsidRPr="006F048C" w:rsidRDefault="006F048C" w:rsidP="00E161E3">
            <w:pPr>
              <w:pStyle w:val="Akapitzlist"/>
              <w:numPr>
                <w:ilvl w:val="0"/>
                <w:numId w:val="21"/>
              </w:numPr>
              <w:ind w:left="319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F048C">
              <w:rPr>
                <w:rFonts w:ascii="Arial" w:hAnsi="Arial" w:cs="Arial"/>
                <w:color w:val="000000" w:themeColor="text1"/>
              </w:rPr>
              <w:t>Szkolenie będzie finansowane w obszarze ekologii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048C">
              <w:rPr>
                <w:rFonts w:ascii="Arial" w:hAnsi="Arial" w:cs="Arial"/>
                <w:color w:val="000000" w:themeColor="text1"/>
              </w:rPr>
              <w:t>……………………………...……………………..</w:t>
            </w:r>
          </w:p>
          <w:p w14:paraId="056E3859" w14:textId="06A39B43" w:rsidR="006F048C" w:rsidRPr="006F048C" w:rsidRDefault="006F048C" w:rsidP="007C6495">
            <w:pPr>
              <w:pStyle w:val="Nagwek2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F048C"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 xml:space="preserve">                                                               </w:t>
            </w:r>
            <w:r w:rsidRPr="006F048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(nazwa szkolenia)</w:t>
            </w:r>
          </w:p>
        </w:tc>
      </w:tr>
      <w:tr w:rsidR="009371C2" w:rsidRPr="007D78F9" w14:paraId="29901175" w14:textId="77777777" w:rsidTr="00CA57F2">
        <w:trPr>
          <w:trHeight w:val="1167"/>
        </w:trPr>
        <w:tc>
          <w:tcPr>
            <w:tcW w:w="454" w:type="dxa"/>
            <w:shd w:val="clear" w:color="auto" w:fill="D9D9D9"/>
            <w:vAlign w:val="center"/>
          </w:tcPr>
          <w:p w14:paraId="5EDEF8D2" w14:textId="328858DF" w:rsidR="00403921" w:rsidRPr="007D78F9" w:rsidRDefault="005F130D" w:rsidP="005F130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CC5DE5" w:rsidRPr="008B365E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860F58">
              <w:rPr>
                <w:rFonts w:ascii="Arial" w:hAnsi="Arial" w:cs="Arial"/>
                <w:sz w:val="20"/>
                <w:szCs w:val="20"/>
              </w:rPr>
              <w:t>/korekty wniosku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860F58">
              <w:rPr>
                <w:rFonts w:ascii="Arial" w:hAnsi="Arial" w:cs="Arial"/>
                <w:sz w:val="20"/>
                <w:szCs w:val="20"/>
              </w:rPr>
              <w:t> 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</w:t>
            </w:r>
            <w:r w:rsidR="00257270" w:rsidRPr="00860F5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E85456" w:rsidRPr="00860F58">
              <w:rPr>
                <w:rFonts w:ascii="Arial" w:hAnsi="Arial" w:cs="Arial"/>
                <w:i/>
                <w:sz w:val="20"/>
                <w:szCs w:val="20"/>
              </w:rPr>
              <w:t>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0C1755" w:rsidRPr="007D78F9" w14:paraId="0AF7F635" w14:textId="77777777" w:rsidTr="00CA57F2">
        <w:trPr>
          <w:trHeight w:val="874"/>
        </w:trPr>
        <w:tc>
          <w:tcPr>
            <w:tcW w:w="454" w:type="dxa"/>
            <w:shd w:val="clear" w:color="auto" w:fill="D9D9D9"/>
            <w:vAlign w:val="center"/>
          </w:tcPr>
          <w:p w14:paraId="16FA8FDF" w14:textId="5333D5BE" w:rsidR="000C1755" w:rsidRPr="007D78F9" w:rsidRDefault="005F130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CC5DE5" w:rsidRPr="001D1663" w:rsidRDefault="000C175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</w:tc>
      </w:tr>
      <w:tr w:rsidR="005F6173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1FD40580" w:rsidR="005F6173" w:rsidRPr="007D78F9" w:rsidRDefault="001D1663" w:rsidP="005F130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5331DD1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750BC8EB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027D216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CC5DE5" w:rsidRPr="00E157B2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78161A" w:rsidRPr="007D78F9" w14:paraId="009B5172" w14:textId="77777777" w:rsidTr="00A02450">
        <w:trPr>
          <w:trHeight w:val="2323"/>
        </w:trPr>
        <w:tc>
          <w:tcPr>
            <w:tcW w:w="454" w:type="dxa"/>
            <w:shd w:val="clear" w:color="auto" w:fill="D9D9D9"/>
            <w:vAlign w:val="center"/>
          </w:tcPr>
          <w:p w14:paraId="240CCF6E" w14:textId="15027941" w:rsidR="0078161A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18977E11" w14:textId="1721EE80" w:rsidR="00F37E31" w:rsidRDefault="00F37E31" w:rsidP="007816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C45E45">
                <v:shape id="_x0000_i1777" type="#_x0000_t75" style="width:11.25pt;height:15.75pt" o:ole="">
                  <v:imagedata r:id="rId12" o:title=""/>
                </v:shape>
                <w:control r:id="rId302" w:name="CheckBox32237" w:shapeid="_x0000_i17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B29E35" w14:textId="4CE9158D" w:rsidR="00F37E31" w:rsidRDefault="00F37E31" w:rsidP="00F37E3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CD58DEC">
                <v:shape id="_x0000_i1779" type="#_x0000_t75" style="width:11.25pt;height:15.75pt" o:ole="">
                  <v:imagedata r:id="rId12" o:title=""/>
                </v:shape>
                <w:control r:id="rId303" w:name="CheckBox3221" w:shapeid="_x0000_i17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08D5252A" w14:textId="02A0BAEE" w:rsidR="00F37E31" w:rsidRPr="007D78F9" w:rsidRDefault="00F37E31" w:rsidP="00F37E31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6BF87D">
                <v:shape id="_x0000_i1781" type="#_x0000_t75" style="width:11.25pt;height:15.75pt" o:ole="">
                  <v:imagedata r:id="rId12" o:title=""/>
                </v:shape>
                <w:control r:id="rId304" w:name="CheckBox3222" w:shapeid="_x0000_i17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028D08B">
                <v:shape id="_x0000_i1783" type="#_x0000_t75" style="width:11.25pt;height:15.75pt" o:ole="">
                  <v:imagedata r:id="rId12" o:title=""/>
                </v:shape>
                <w:control r:id="rId305" w:name="CheckBox3223" w:shapeid="_x0000_i17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A7E76AC" w14:textId="2E72FD57" w:rsidR="00F37E31" w:rsidRPr="007D78F9" w:rsidRDefault="00F37E31" w:rsidP="00A0245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78161A" w:rsidRPr="007D78F9" w14:paraId="0526151D" w14:textId="77777777" w:rsidTr="00782117">
        <w:trPr>
          <w:trHeight w:val="2151"/>
        </w:trPr>
        <w:tc>
          <w:tcPr>
            <w:tcW w:w="454" w:type="dxa"/>
            <w:shd w:val="clear" w:color="auto" w:fill="D9D9D9"/>
            <w:vAlign w:val="center"/>
          </w:tcPr>
          <w:p w14:paraId="09F09C3D" w14:textId="1E9F9CF7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79714A18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785" type="#_x0000_t75" style="width:11.25pt;height:15.75pt" o:ole="">
                  <v:imagedata r:id="rId12" o:title=""/>
                </v:shape>
                <w:control r:id="rId306" w:name="CheckBox32231" w:shapeid="_x0000_i17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787" type="#_x0000_t75" style="width:11.25pt;height:15.75pt" o:ole="">
                  <v:imagedata r:id="rId12" o:title=""/>
                </v:shape>
                <w:control r:id="rId307" w:name="CheckBox32232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73D3E0B9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789" type="#_x0000_t75" style="width:11.25pt;height:15.75pt" o:ole="">
                  <v:imagedata r:id="rId12" o:title=""/>
                </v:shape>
                <w:control r:id="rId308" w:name="CheckBox32233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791" type="#_x0000_t75" style="width:11.25pt;height:15.75pt" o:ole="">
                  <v:imagedata r:id="rId12" o:title=""/>
                </v:shape>
                <w:control r:id="rId309" w:name="CheckBox32234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1E14C1DC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793" type="#_x0000_t75" style="width:11.25pt;height:15.75pt" o:ole="">
                  <v:imagedata r:id="rId12" o:title=""/>
                </v:shape>
                <w:control r:id="rId310" w:name="CheckBox32235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795" type="#_x0000_t75" style="width:11.25pt;height:15.75pt" o:ole="">
                  <v:imagedata r:id="rId12" o:title=""/>
                </v:shape>
                <w:control r:id="rId311" w:name="CheckBox32236" w:shapeid="_x0000_i17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78161A" w:rsidRPr="007D78F9" w:rsidRDefault="0078161A" w:rsidP="0078161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78161A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23D42E08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</w:tcPr>
          <w:p w14:paraId="276596BA" w14:textId="100D8E34" w:rsidR="0078161A" w:rsidRPr="007D78F9" w:rsidRDefault="0078161A" w:rsidP="0078161A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797" type="#_x0000_t75" style="width:11.25pt;height:15.75pt" o:ole="">
                  <v:imagedata r:id="rId12" o:title=""/>
                </v:shape>
                <w:control r:id="rId312" w:name="CheckBox322371212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799" type="#_x0000_t75" style="width:11.25pt;height:15.75pt" o:ole="">
                  <v:imagedata r:id="rId12" o:title=""/>
                </v:shape>
                <w:control r:id="rId313" w:name="CheckBox3223711112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8161A" w:rsidRPr="007D78F9" w14:paraId="2164B933" w14:textId="77777777" w:rsidTr="00CA57F2">
        <w:trPr>
          <w:trHeight w:val="791"/>
        </w:trPr>
        <w:tc>
          <w:tcPr>
            <w:tcW w:w="454" w:type="dxa"/>
            <w:shd w:val="clear" w:color="auto" w:fill="D9D9D9"/>
            <w:vAlign w:val="center"/>
          </w:tcPr>
          <w:p w14:paraId="52B6436E" w14:textId="197B2609" w:rsidR="0078161A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78161A" w:rsidRPr="00782117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78161A" w:rsidRPr="007D78F9" w14:paraId="5F1FCE5A" w14:textId="77777777" w:rsidTr="00CA57F2">
        <w:trPr>
          <w:trHeight w:val="718"/>
        </w:trPr>
        <w:tc>
          <w:tcPr>
            <w:tcW w:w="454" w:type="dxa"/>
            <w:shd w:val="clear" w:color="auto" w:fill="D9D9D9"/>
            <w:vAlign w:val="center"/>
          </w:tcPr>
          <w:p w14:paraId="3021909A" w14:textId="4BA264DE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B38DA69" w14:textId="6B6C38AA" w:rsidR="0078161A" w:rsidRPr="00CA57F2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</w:tc>
      </w:tr>
      <w:tr w:rsidR="0078161A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37DB1324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78161A" w:rsidRPr="007D78F9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78161A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2EC0BB84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A070E7F" w14:textId="77777777" w:rsidR="00344CE7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</w:p>
          <w:p w14:paraId="5C3A1CFB" w14:textId="70806DF4" w:rsidR="0078161A" w:rsidRPr="007D78F9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04.05.2016r. ze zm.).</w:t>
            </w:r>
          </w:p>
        </w:tc>
      </w:tr>
      <w:tr w:rsidR="0078161A" w:rsidRPr="007D78F9" w14:paraId="712D12B7" w14:textId="77777777" w:rsidTr="00B8175E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33876BA" w14:textId="3AD2E6B8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257" w:type="dxa"/>
            <w:shd w:val="clear" w:color="auto" w:fill="auto"/>
          </w:tcPr>
          <w:p w14:paraId="182F7F23" w14:textId="22A94D8B" w:rsidR="00B8175E" w:rsidRPr="00B8175E" w:rsidRDefault="0078161A" w:rsidP="0078161A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</w:t>
            </w:r>
            <w:r w:rsidR="00DD0AB3">
              <w:rPr>
                <w:rFonts w:ascii="Arial" w:hAnsi="Arial" w:cs="Arial"/>
                <w:b/>
                <w:color w:val="000000"/>
                <w:sz w:val="20"/>
                <w:szCs w:val="20"/>
              </w:rPr>
              <w:t>Ż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NE INFORMACJE.</w:t>
            </w:r>
          </w:p>
        </w:tc>
      </w:tr>
      <w:tr w:rsidR="00D15F2C" w:rsidRPr="007D78F9" w14:paraId="3BF5015A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047F8E4F" w14:textId="2D0935AC" w:rsidR="00D15F2C" w:rsidRDefault="00D15F2C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61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C831623" w14:textId="1AEBAEC7" w:rsidR="00D15F2C" w:rsidRPr="00730B56" w:rsidRDefault="00D15F2C" w:rsidP="00D15F2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Nie podlegam wykluczeniu z ubiegania się o wsparcie ze środków publicznych zgodnie z oświadczeniem dołączonym do wniosku</w:t>
            </w:r>
            <w:r w:rsidR="00900877">
              <w:rPr>
                <w:rFonts w:ascii="Arial" w:hAnsi="Arial" w:cs="Arial"/>
                <w:bCs/>
                <w:sz w:val="20"/>
                <w:szCs w:val="20"/>
              </w:rPr>
              <w:t xml:space="preserve"> (część IX wniosku).</w:t>
            </w:r>
          </w:p>
        </w:tc>
      </w:tr>
      <w:tr w:rsidR="00D15F2C" w:rsidRPr="007D78F9" w14:paraId="173F2336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6E05532" w14:textId="7800E84D" w:rsidR="00D15F2C" w:rsidRDefault="00E161E3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D15F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7313EB2" w14:textId="09F9C5C9" w:rsidR="00D15F2C" w:rsidRPr="00730B56" w:rsidRDefault="00D15F2C" w:rsidP="00D15F2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Pełnomocnik Pracodawcy</w:t>
            </w:r>
            <w:r w:rsidR="00D7485B">
              <w:rPr>
                <w:rFonts w:ascii="Arial" w:hAnsi="Arial" w:cs="Arial"/>
                <w:bCs/>
                <w:sz w:val="20"/>
                <w:szCs w:val="20"/>
              </w:rPr>
              <w:t>, wskazany do kontaktu z PUP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 xml:space="preserve"> został zapoznany z </w:t>
            </w:r>
            <w:r w:rsidRPr="00730B5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klauzulą informacyjną dotyczącą regulacji o ochronie danych osobowych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15F2C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11D9ECB8" w:rsidR="00D15F2C" w:rsidRDefault="00D15F2C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61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D15F2C" w:rsidRPr="007D78F9" w:rsidRDefault="00D15F2C" w:rsidP="00D15F2C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D15F2C" w:rsidRPr="007D78F9" w:rsidRDefault="00D15F2C" w:rsidP="00D15F2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30C88451" w:rsidR="00D15F2C" w:rsidRPr="007D78F9" w:rsidRDefault="00D15F2C" w:rsidP="00D15F2C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801" type="#_x0000_t75" style="width:18.75pt;height:18pt" o:ole="">
                  <v:imagedata r:id="rId314" o:title=""/>
                </v:shape>
                <w:control r:id="rId315" w:name="TextBox4" w:shapeid="_x0000_i180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803" type="#_x0000_t75" style="width:21.75pt;height:18pt" o:ole="">
                  <v:imagedata r:id="rId316" o:title=""/>
                </v:shape>
                <w:control r:id="rId317" w:name="TextBox41" w:shapeid="_x0000_i180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805" type="#_x0000_t75" style="width:38.25pt;height:18pt" o:ole="">
                  <v:imagedata r:id="rId318" o:title=""/>
                </v:shape>
                <w:control r:id="rId319" w:name="TextBox42" w:shapeid="_x0000_i18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</w:t>
            </w:r>
            <w:r w:rsidR="003C0011">
              <w:rPr>
                <w:rFonts w:ascii="Arial" w:hAnsi="Arial" w:cs="Arial"/>
                <w:color w:val="000000"/>
                <w:sz w:val="16"/>
                <w:szCs w:val="16"/>
              </w:rPr>
              <w:t>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</w:t>
            </w:r>
          </w:p>
          <w:p w14:paraId="46143FA8" w14:textId="54B03D8A" w:rsidR="00D15F2C" w:rsidRPr="005639BE" w:rsidRDefault="003C0011" w:rsidP="003C00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/data/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pieczęć nagłówkowa / NIP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 /pieczęć imienna i podpis wnioskodawcy lub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osoby uprawnionej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  <w:r w:rsidR="00D15F2C" w:rsidRPr="00A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reprezentowania wnioskodawcy,</w:t>
            </w:r>
            <w:r w:rsid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bądź czytelnie imię i nazwisko/</w:t>
            </w:r>
          </w:p>
        </w:tc>
      </w:tr>
    </w:tbl>
    <w:p w14:paraId="2CEA9F1D" w14:textId="77777777" w:rsidR="00641507" w:rsidRPr="00681B1D" w:rsidRDefault="00641507" w:rsidP="00A024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681B1D">
        <w:rPr>
          <w:rFonts w:ascii="Arial" w:hAnsi="Arial" w:cs="Arial"/>
          <w:b/>
          <w:sz w:val="22"/>
          <w:szCs w:val="22"/>
        </w:rPr>
        <w:t>KLAUZULA INFORMACYJNA</w:t>
      </w:r>
    </w:p>
    <w:p w14:paraId="1597ACA4" w14:textId="59935F61" w:rsidR="00641507" w:rsidRPr="00B054A4" w:rsidRDefault="00641507" w:rsidP="00A02450">
      <w:pPr>
        <w:ind w:left="-142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Podstawa prawna: art.13 ust. 1 i ust. 2 rozporządzenia Parlamentu Europejskiego i Rady (UE) 2016/679 z dnia 27 kwietnia 2016 r. w sprawie ochrony osób fizycznych w związku z przetwarzaniem danych osobowych i w sprawie swobodnego przepływu takich danych oraz uchylenia dyrektywy 95/46/WE (ogólnie rozporządzenie o ochronie danych) (Dz. Urz. UE L 119 z 04.05.2016 r. str. 1) zwanego dalej „rozporządzeniem 2016/679”.</w:t>
      </w:r>
    </w:p>
    <w:p w14:paraId="46859019" w14:textId="77777777" w:rsidR="00641507" w:rsidRPr="00681B1D" w:rsidRDefault="00641507" w:rsidP="0064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81B1D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681B1D">
        <w:rPr>
          <w:rFonts w:ascii="Arial" w:hAnsi="Arial" w:cs="Arial"/>
          <w:b/>
          <w:sz w:val="22"/>
          <w:szCs w:val="22"/>
        </w:rPr>
        <w:t>Zgodnie z art. 13 ust. 1 i ust. 2 rozporządzenia 2016/679 PUP w Lubaniu informuje, że:</w:t>
      </w:r>
    </w:p>
    <w:p w14:paraId="4F7A087A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 xml:space="preserve">Administratorem danych osobowych jest Powiatowy Urząd Pracy w Lubaniu, ul. Lwówecka 10, </w:t>
      </w:r>
      <w:r w:rsidRPr="00B054A4">
        <w:rPr>
          <w:rFonts w:ascii="Arial" w:hAnsi="Arial" w:cs="Arial"/>
          <w:sz w:val="20"/>
          <w:szCs w:val="20"/>
        </w:rPr>
        <w:br/>
        <w:t>59-800 Lubań.</w:t>
      </w:r>
    </w:p>
    <w:p w14:paraId="17A4109B" w14:textId="668E3FA9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 xml:space="preserve">Dane osobowe przetwarzane są w celu realizacji zadań zawartych w ustawie z dnia 20 kwietnia 2004 r. </w:t>
      </w:r>
      <w:r w:rsidR="00B8175E" w:rsidRPr="00B054A4">
        <w:rPr>
          <w:rFonts w:ascii="Arial" w:hAnsi="Arial" w:cs="Arial"/>
          <w:sz w:val="20"/>
          <w:szCs w:val="20"/>
        </w:rPr>
        <w:br/>
      </w:r>
      <w:r w:rsidRPr="00B054A4">
        <w:rPr>
          <w:rFonts w:ascii="Arial" w:hAnsi="Arial" w:cs="Arial"/>
          <w:sz w:val="20"/>
          <w:szCs w:val="20"/>
        </w:rPr>
        <w:t>o promocji zatrudnienia i instytucjach rynku pracy, na podstawie art. 6 ust. 1 lit. c rozporządzenia 2016/679.</w:t>
      </w:r>
    </w:p>
    <w:p w14:paraId="0C1DCD73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Odbiorcami danych osobowych będą wyłącznie podmioty uprawnione do uzyskania danych osobowych na podstawie przepisów prawa.</w:t>
      </w:r>
    </w:p>
    <w:p w14:paraId="6E5F5EA9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Dane osobowe przechowywane będą w czasie określonym przepisami prawa, zgodnie z instrukcją kancelaryjną i jednolitym rzeczowym wykazem akt.</w:t>
      </w:r>
    </w:p>
    <w:p w14:paraId="5BBF67D6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Osoba, której dane dotyczą ma prawo żądania od administratora dostępu do danych osobowych, prawo do ich sprostowania, prawo do wniesienia sprzeciwu wobec przetwarzania, prawo do przenoszenia danych.</w:t>
      </w:r>
    </w:p>
    <w:p w14:paraId="58FF730E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Osoba, której dane dotyczą ma prawo wniesienia skargi do organu nadzorczego jeśli jej zdaniem, przetwarzanie danych osobowych narusza przepisy rozporządzenia 2016/679.</w:t>
      </w:r>
    </w:p>
    <w:p w14:paraId="5AEDB2A8" w14:textId="7A2D21C3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 xml:space="preserve">Podanie danych osobowych w zakresie wymaganym ustawodawstwem – ustawa z dnia 20 kwietnia 2004 r. </w:t>
      </w:r>
      <w:r w:rsidR="00B8175E" w:rsidRPr="00B054A4">
        <w:rPr>
          <w:rFonts w:ascii="Arial" w:hAnsi="Arial" w:cs="Arial"/>
          <w:sz w:val="20"/>
          <w:szCs w:val="20"/>
        </w:rPr>
        <w:br/>
      </w:r>
      <w:r w:rsidRPr="00B054A4">
        <w:rPr>
          <w:rFonts w:ascii="Arial" w:hAnsi="Arial" w:cs="Arial"/>
          <w:sz w:val="20"/>
          <w:szCs w:val="20"/>
        </w:rPr>
        <w:t>o promocji zatrudnienia i instytucjach rynku pracy – jest obligatoryjne.</w:t>
      </w:r>
    </w:p>
    <w:p w14:paraId="6BEBB750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Dane osobowe nie będą przetwarzane w sposób zautomatyzowany i nie będą profilowane.</w:t>
      </w:r>
    </w:p>
    <w:p w14:paraId="4CE46190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spacing w:after="100" w:afterAutospacing="1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>Dane osobowe mogą być przekazywane innym organom i podmiotom wyłącznie na podstawie obowiązujących przepisów prawa.</w:t>
      </w:r>
    </w:p>
    <w:p w14:paraId="707FA18F" w14:textId="77777777" w:rsidR="00641507" w:rsidRPr="00B054A4" w:rsidRDefault="00641507" w:rsidP="00A02450">
      <w:pPr>
        <w:widowControl/>
        <w:numPr>
          <w:ilvl w:val="0"/>
          <w:numId w:val="19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54A4">
        <w:rPr>
          <w:rFonts w:ascii="Arial" w:hAnsi="Arial" w:cs="Arial"/>
          <w:sz w:val="20"/>
          <w:szCs w:val="20"/>
        </w:rPr>
        <w:t xml:space="preserve">Dane kontaktowe inspektora ochrony danych: </w:t>
      </w:r>
      <w:hyperlink r:id="rId320" w:history="1">
        <w:r w:rsidRPr="00B054A4">
          <w:rPr>
            <w:rFonts w:ascii="Arial" w:hAnsi="Arial" w:cs="Arial"/>
            <w:color w:val="000080"/>
            <w:sz w:val="20"/>
            <w:szCs w:val="20"/>
            <w:u w:val="single"/>
          </w:rPr>
          <w:t>andrzej.butkiewicz@luban.praca.gov.pl</w:t>
        </w:r>
      </w:hyperlink>
      <w:r w:rsidRPr="00B054A4">
        <w:rPr>
          <w:rFonts w:ascii="Arial" w:hAnsi="Arial" w:cs="Arial"/>
          <w:sz w:val="20"/>
          <w:szCs w:val="20"/>
        </w:rPr>
        <w:t xml:space="preserve">  </w:t>
      </w:r>
      <w:r w:rsidRPr="00B054A4">
        <w:rPr>
          <w:rFonts w:ascii="Arial" w:hAnsi="Arial" w:cs="Arial"/>
          <w:sz w:val="20"/>
          <w:szCs w:val="20"/>
        </w:rPr>
        <w:br/>
        <w:t>tel. 757222548 wew. 200.</w:t>
      </w:r>
    </w:p>
    <w:p w14:paraId="3D51C7A4" w14:textId="77777777" w:rsidR="00641507" w:rsidRPr="00681B1D" w:rsidRDefault="00641507" w:rsidP="00641507">
      <w:pPr>
        <w:rPr>
          <w:rFonts w:ascii="Arial" w:hAnsi="Arial" w:cs="Arial"/>
          <w:b/>
          <w:sz w:val="8"/>
          <w:szCs w:val="10"/>
        </w:rPr>
      </w:pPr>
    </w:p>
    <w:p w14:paraId="427DA262" w14:textId="5858061E" w:rsidR="00641507" w:rsidRDefault="00641507" w:rsidP="00A02450">
      <w:pPr>
        <w:rPr>
          <w:rFonts w:ascii="Arial" w:hAnsi="Arial" w:cs="Arial"/>
          <w:b/>
          <w:sz w:val="22"/>
        </w:rPr>
      </w:pPr>
      <w:r w:rsidRPr="00681B1D">
        <w:rPr>
          <w:rFonts w:ascii="Arial" w:hAnsi="Arial" w:cs="Arial"/>
          <w:b/>
          <w:sz w:val="22"/>
        </w:rPr>
        <w:t>Oświadczam, iż zapoznałem/</w:t>
      </w:r>
      <w:proofErr w:type="spellStart"/>
      <w:r w:rsidRPr="00681B1D">
        <w:rPr>
          <w:rFonts w:ascii="Arial" w:hAnsi="Arial" w:cs="Arial"/>
          <w:b/>
          <w:sz w:val="22"/>
        </w:rPr>
        <w:t>am</w:t>
      </w:r>
      <w:proofErr w:type="spellEnd"/>
      <w:r w:rsidRPr="00681B1D">
        <w:rPr>
          <w:rFonts w:ascii="Arial" w:hAnsi="Arial" w:cs="Arial"/>
          <w:b/>
          <w:sz w:val="22"/>
        </w:rPr>
        <w:t xml:space="preserve"> się z treścią powyższej informacji.</w:t>
      </w:r>
    </w:p>
    <w:p w14:paraId="4258DE40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1ECEA654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51BB7DC7" w14:textId="77777777" w:rsidR="00CA57F2" w:rsidRPr="00681B1D" w:rsidRDefault="00CA57F2" w:rsidP="00A02450">
      <w:pPr>
        <w:rPr>
          <w:rFonts w:ascii="Arial" w:hAnsi="Arial" w:cs="Arial"/>
          <w:sz w:val="14"/>
        </w:rPr>
      </w:pPr>
    </w:p>
    <w:p w14:paraId="68CB5A39" w14:textId="77777777" w:rsidR="00641507" w:rsidRPr="00681B1D" w:rsidRDefault="00641507" w:rsidP="00641507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5C513EA2" w14:textId="77777777" w:rsidR="00641507" w:rsidRPr="00681B1D" w:rsidRDefault="00641507" w:rsidP="00641507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33DCA558" w14:textId="77777777" w:rsidR="00641507" w:rsidRPr="00681B1D" w:rsidRDefault="00641507" w:rsidP="00641507">
      <w:pPr>
        <w:jc w:val="both"/>
        <w:rPr>
          <w:rFonts w:ascii="Arial" w:eastAsia="TimesNewRomanPSMT" w:hAnsi="Arial" w:cs="Arial"/>
          <w:b/>
          <w:i/>
          <w:color w:val="0070C0"/>
          <w:sz w:val="18"/>
          <w:szCs w:val="18"/>
        </w:rPr>
      </w:pPr>
    </w:p>
    <w:p w14:paraId="32BFE84D" w14:textId="77777777" w:rsidR="00641507" w:rsidRDefault="00641507" w:rsidP="00641507">
      <w:pPr>
        <w:rPr>
          <w:rFonts w:ascii="Arial" w:hAnsi="Arial" w:cs="Arial"/>
          <w:color w:val="000000"/>
          <w:sz w:val="20"/>
          <w:szCs w:val="20"/>
        </w:rPr>
      </w:pPr>
    </w:p>
    <w:p w14:paraId="3EB95160" w14:textId="77777777" w:rsidR="00641507" w:rsidRPr="007D78F9" w:rsidRDefault="00641507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943CEE" w:rsidRDefault="009B79B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831751A" w14:textId="77777777" w:rsidR="00943CEE" w:rsidRPr="00DD02B8" w:rsidRDefault="00943CEE" w:rsidP="00943CE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212C710" w14:textId="4BF30AAC" w:rsidR="00584C39" w:rsidRPr="00584C39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A26D341" w14:textId="112A89E9" w:rsidR="00FF1709" w:rsidRPr="00594DE6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określony w rozporządzeniu Rady Ministrów z dnia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30 lipca 2024 r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zmieniające rozporządzenie w s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099"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8616B2" w14:textId="77777777" w:rsidR="00632D21" w:rsidRPr="00594DE6" w:rsidRDefault="00632D21" w:rsidP="00632D21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594DE6">
              <w:rPr>
                <w:rFonts w:ascii="Arial" w:hAnsi="Arial" w:cs="Arial"/>
                <w:b/>
                <w:bCs/>
                <w:i/>
              </w:rPr>
              <w:t>lub</w:t>
            </w:r>
          </w:p>
          <w:p w14:paraId="5062439E" w14:textId="79118662" w:rsidR="005A5A9F" w:rsidRPr="00594DE6" w:rsidRDefault="00632D21" w:rsidP="00927464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</w:rPr>
            </w:pPr>
            <w:r w:rsidRPr="00594DE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rolnictwie lub rybołówstwie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w rolnictwie lub rybołówstwie</w:t>
            </w:r>
            <w:r w:rsidR="00DE49D5" w:rsidRPr="00594D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Default="00632D21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F48E912" w14:textId="77777777" w:rsidR="00584C39" w:rsidRDefault="00584C39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EA8A2A6" w14:textId="4EF75CBD" w:rsidR="00632D21" w:rsidRPr="00584C39" w:rsidRDefault="00632D21" w:rsidP="00584C3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kursów i studiów podyplomowych)</w:t>
            </w:r>
            <w:r w:rsidR="00923A53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584C39">
              <w:rPr>
                <w:rFonts w:ascii="Arial" w:hAnsi="Arial" w:cs="Arial"/>
                <w:sz w:val="18"/>
                <w:szCs w:val="18"/>
              </w:rPr>
              <w:t>zawierający co najmniej informacje dotyczące nazwy, liczby godzin i miejsca kształcenia, planu nauczania oraz formy zaliczenia</w:t>
            </w:r>
            <w:r w:rsidR="00CB6E26" w:rsidRPr="00584C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14:paraId="1B9DFE0E" w14:textId="77777777" w:rsidR="00C77A78" w:rsidRPr="00C77A78" w:rsidRDefault="00632D21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14:paraId="187BD3F1" w14:textId="03B8D958" w:rsidR="00C77A78" w:rsidRPr="00C77A78" w:rsidRDefault="00C77A78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A78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2BDB9CD" w14:textId="6576A736" w:rsidR="00187C81" w:rsidRPr="00187C81" w:rsidRDefault="00187C81" w:rsidP="00187C8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C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obowiązujących, sporządzony w języku polskim z podaniem terminu realizacji i liczby godzin kształcenia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dotyczy wyłącznie kursów, studiów podyplomowych i egzaminów.</w:t>
            </w:r>
          </w:p>
          <w:p w14:paraId="75443DCF" w14:textId="77777777" w:rsidR="00632D21" w:rsidRPr="007D78F9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12E4DF73" w:rsidR="00632D21" w:rsidRPr="007D78F9" w:rsidRDefault="00632D21" w:rsidP="003226AA">
            <w:pPr>
              <w:pStyle w:val="Akapitzlist"/>
              <w:tabs>
                <w:tab w:val="num" w:pos="507"/>
              </w:tabs>
              <w:snapToGrid w:val="0"/>
              <w:spacing w:line="276" w:lineRule="auto"/>
              <w:ind w:left="36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3226A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 dokumencie rejestracyjnym.</w:t>
            </w:r>
          </w:p>
          <w:p w14:paraId="6C61C521" w14:textId="77777777" w:rsidR="00ED27CE" w:rsidRPr="003226AA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00D63377" w14:textId="1962DD6F" w:rsidR="00DD02B8" w:rsidRPr="00681B1D" w:rsidRDefault="00ED27CE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ugodę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w przypadku zaznaczonego w części 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wniosku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pkt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</w:p>
          <w:p w14:paraId="0522270E" w14:textId="77777777" w:rsidR="003226AA" w:rsidRDefault="003226AA" w:rsidP="003226AA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6DB9A7" w14:textId="4CD792A8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nadmiarowe powinny być zanonimizowane.</w:t>
            </w:r>
          </w:p>
          <w:p w14:paraId="4FC9386D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868543" w14:textId="77777777" w:rsidR="00632D21" w:rsidRPr="00843282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after="24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45F064D9" w14:textId="77777777" w:rsidR="003226AA" w:rsidRPr="003226AA" w:rsidRDefault="003226AA" w:rsidP="003226AA">
            <w:pPr>
              <w:spacing w:after="240" w:line="10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14:paraId="2D08950F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PODSTAWOWE ZASADY WYDATKOWANIA ŚRODKÓW KFS</w:t>
            </w:r>
          </w:p>
          <w:p w14:paraId="3D4B2AC7" w14:textId="37F70D56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</w:t>
            </w:r>
            <w:r w:rsidR="003226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 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4506C930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wydatkowania środków KFS zgodnie z przeznaczeniem, właściwego dokumentowania oraz rozliczania środków </w:t>
            </w:r>
            <w:r w:rsidR="003226AA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3E31FB9D" w:rsidR="00E74095" w:rsidRPr="003E187F" w:rsidRDefault="003E187F" w:rsidP="00E161E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62" w:hanging="426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  <w:u w:val="single"/>
              </w:rPr>
            </w:pPr>
            <w:r w:rsidRPr="003E187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Pracownik Powiatowego Urzędu Pracy może objaśnić sposób wypełnienia wniosku, nie może natomiast wypełniać go za wnioskodawcę. 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11E06499" w14:textId="77777777" w:rsidR="00681B1D" w:rsidRDefault="00681B1D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F3421E" w14:textId="01C52396" w:rsidR="00927643" w:rsidRDefault="00927643" w:rsidP="00927643">
      <w:pPr>
        <w:rPr>
          <w:rFonts w:ascii="Arial" w:hAnsi="Arial" w:cs="Arial"/>
          <w:b/>
          <w:sz w:val="22"/>
        </w:rPr>
      </w:pPr>
      <w:r w:rsidRPr="00681B1D">
        <w:rPr>
          <w:rFonts w:ascii="Arial" w:hAnsi="Arial" w:cs="Arial"/>
          <w:b/>
          <w:sz w:val="22"/>
        </w:rPr>
        <w:t>Oświadczam, iż zapoznałem/</w:t>
      </w:r>
      <w:proofErr w:type="spellStart"/>
      <w:r w:rsidRPr="00681B1D">
        <w:rPr>
          <w:rFonts w:ascii="Arial" w:hAnsi="Arial" w:cs="Arial"/>
          <w:b/>
          <w:sz w:val="22"/>
        </w:rPr>
        <w:t>am</w:t>
      </w:r>
      <w:proofErr w:type="spellEnd"/>
      <w:r w:rsidRPr="00681B1D">
        <w:rPr>
          <w:rFonts w:ascii="Arial" w:hAnsi="Arial" w:cs="Arial"/>
          <w:b/>
          <w:sz w:val="22"/>
        </w:rPr>
        <w:t xml:space="preserve"> się z treścią powyższ</w:t>
      </w:r>
      <w:r>
        <w:rPr>
          <w:rFonts w:ascii="Arial" w:hAnsi="Arial" w:cs="Arial"/>
          <w:b/>
          <w:sz w:val="22"/>
        </w:rPr>
        <w:t>ych ważnych</w:t>
      </w:r>
      <w:r w:rsidRPr="00681B1D">
        <w:rPr>
          <w:rFonts w:ascii="Arial" w:hAnsi="Arial" w:cs="Arial"/>
          <w:b/>
          <w:sz w:val="22"/>
        </w:rPr>
        <w:t xml:space="preserve"> informacji.</w:t>
      </w:r>
    </w:p>
    <w:p w14:paraId="45794362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ACAB9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9C561C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87304F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825BAE7" w14:textId="77777777" w:rsidR="00927643" w:rsidRPr="00681B1D" w:rsidRDefault="00927643" w:rsidP="00927643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0A801C7E" w14:textId="09238EB3" w:rsidR="00927643" w:rsidRPr="00681B1D" w:rsidRDefault="00927643" w:rsidP="00927643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00D0A05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72A66CF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4688D8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7B9D7BB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198369A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768FD225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4A50AD3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68FD6A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F2585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2C820F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527B52D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3BAE1BE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A026587" w14:textId="77777777" w:rsidR="00C77A78" w:rsidRDefault="00C77A78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B0E4F4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E82D38C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63C48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DEEAF5E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A2E044D" w14:textId="77777777" w:rsidR="00CA57F2" w:rsidRDefault="00CA57F2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C1B751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5BC02AE" w14:textId="77777777" w:rsidR="00681B1D" w:rsidRPr="00681B1D" w:rsidRDefault="00681B1D" w:rsidP="00681B1D">
      <w:pPr>
        <w:suppressLineNumbers/>
        <w:snapToGrid w:val="0"/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81B1D" w:rsidRPr="00681B1D" w14:paraId="5A19BF2C" w14:textId="77777777" w:rsidTr="005D0B5A">
        <w:trPr>
          <w:jc w:val="center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8BF9DE9" w14:textId="77777777" w:rsidR="00681B1D" w:rsidRPr="00681B1D" w:rsidRDefault="00681B1D" w:rsidP="00681B1D">
            <w:pPr>
              <w:suppressLineNumbers/>
              <w:snapToGrid w:val="0"/>
              <w:jc w:val="center"/>
              <w:rPr>
                <w:rFonts w:ascii="Arial" w:hAnsi="Arial" w:cs="Arial"/>
                <w:b/>
              </w:rPr>
            </w:pPr>
            <w:r w:rsidRPr="00681B1D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</w:tbl>
    <w:p w14:paraId="28C7D86C" w14:textId="77777777" w:rsidR="00681B1D" w:rsidRPr="00681B1D" w:rsidRDefault="00681B1D" w:rsidP="00681B1D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5C66E1F" w14:textId="77777777" w:rsidR="00681B1D" w:rsidRPr="00681B1D" w:rsidRDefault="00681B1D" w:rsidP="00681B1D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787B484A" w14:textId="77777777" w:rsidR="00681B1D" w:rsidRPr="00681B1D" w:rsidRDefault="00681B1D" w:rsidP="00681B1D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2C914575" w14:textId="77777777" w:rsidR="00681B1D" w:rsidRPr="00FF1135" w:rsidRDefault="00681B1D" w:rsidP="00681B1D">
      <w:pPr>
        <w:widowControl/>
        <w:suppressAutoHyphens w:val="0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FF1135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F1135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Numer rachunku bankowego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stanowi własność pracodawcy. </w:t>
      </w:r>
      <w:r w:rsidRPr="00FF1135">
        <w:rPr>
          <w:rFonts w:ascii="Arial" w:eastAsia="TimesNewRomanPSMT" w:hAnsi="Arial" w:cs="Arial"/>
          <w:sz w:val="20"/>
          <w:szCs w:val="20"/>
          <w:lang w:eastAsia="zh-CN"/>
        </w:rPr>
        <w:t>Nazwa posiadacza ww. rachunku bankowego musi być tożsama z nazwą Pracodawcy wymienioną w Części I pkt 1 wniosku.</w:t>
      </w:r>
    </w:p>
    <w:p w14:paraId="5C2255AC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C3D7BD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2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Pracownik</w:t>
      </w:r>
      <w:r w:rsidRPr="00FF1135">
        <w:rPr>
          <w:rFonts w:ascii="Arial" w:hAnsi="Arial" w:cs="Arial"/>
          <w:sz w:val="20"/>
          <w:szCs w:val="20"/>
        </w:rPr>
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</w:r>
    </w:p>
    <w:p w14:paraId="4DC54844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4722C07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3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Stan personelu</w:t>
      </w:r>
      <w:r w:rsidRPr="00FF1135">
        <w:rPr>
          <w:rFonts w:ascii="Arial" w:hAnsi="Arial" w:cs="Arial"/>
          <w:sz w:val="20"/>
          <w:szCs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14:paraId="4B0FBB6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3595DE86" w14:textId="08AAB438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4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Grupa wielkich zawodów i specjalności</w:t>
      </w:r>
      <w:r w:rsidRPr="00FF1135">
        <w:rPr>
          <w:rFonts w:ascii="Arial" w:hAnsi="Arial" w:cs="Arial"/>
          <w:sz w:val="20"/>
          <w:szCs w:val="20"/>
        </w:rPr>
        <w:t xml:space="preserve"> – należy wybrać jedną z poniższych grup, wpisując </w:t>
      </w:r>
      <w:r w:rsidR="002F2AB1"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sz w:val="20"/>
          <w:szCs w:val="20"/>
        </w:rPr>
        <w:t>przyporządkowaną grupie cyfrę:</w:t>
      </w:r>
    </w:p>
    <w:p w14:paraId="51868EA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przedstawiciele władz publicznych, wyżsi urzędnicy i kierownicy,</w:t>
      </w:r>
    </w:p>
    <w:p w14:paraId="321C4E14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specjaliści,</w:t>
      </w:r>
    </w:p>
    <w:p w14:paraId="02EC16D5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technicy i inny średni personel,</w:t>
      </w:r>
    </w:p>
    <w:p w14:paraId="36349A62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biurowi,</w:t>
      </w:r>
    </w:p>
    <w:p w14:paraId="1B13738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usług i sprzedawcy,</w:t>
      </w:r>
    </w:p>
    <w:p w14:paraId="5442D46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rolnicy, ogrodnicy, leśnicy i rybacy,</w:t>
      </w:r>
    </w:p>
    <w:p w14:paraId="22DC857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robotnicy przemysłowi i rzemieślnicy,</w:t>
      </w:r>
    </w:p>
    <w:p w14:paraId="00F9B3C0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operatorzy i monterzy maszyn i urządzeń,</w:t>
      </w:r>
    </w:p>
    <w:p w14:paraId="06718E17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 xml:space="preserve">pracownicy przy pracach prostych, </w:t>
      </w:r>
    </w:p>
    <w:p w14:paraId="4D64CAD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siły zbrojne,</w:t>
      </w:r>
    </w:p>
    <w:p w14:paraId="2EC59DA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bez zawodu</w:t>
      </w:r>
    </w:p>
    <w:p w14:paraId="6E3F106C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0465F4E0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5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Podstawa zatrudnienia</w:t>
      </w:r>
      <w:r w:rsidRPr="00FF1135">
        <w:rPr>
          <w:rFonts w:ascii="Arial" w:hAnsi="Arial" w:cs="Arial"/>
          <w:sz w:val="20"/>
          <w:szCs w:val="20"/>
        </w:rPr>
        <w:t>: DZIAŁ PIERWSZY, Rozdział I, art. 2 ustawy z dnia 26 czerwca 1974r. Kodeks pracy.</w:t>
      </w:r>
    </w:p>
    <w:p w14:paraId="566FEFB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1F4D38F9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6</w:t>
      </w:r>
      <w:r w:rsidRPr="00FF1135">
        <w:rPr>
          <w:rFonts w:ascii="Arial" w:hAnsi="Arial" w:cs="Arial"/>
          <w:sz w:val="20"/>
          <w:szCs w:val="20"/>
        </w:rPr>
        <w:t xml:space="preserve"> W informacji należy uwzględnić </w:t>
      </w:r>
      <w:r w:rsidRPr="00FF113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FF113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F1135">
        <w:rPr>
          <w:rFonts w:ascii="Arial" w:hAnsi="Arial" w:cs="Arial"/>
          <w:b/>
          <w:sz w:val="20"/>
          <w:szCs w:val="20"/>
        </w:rPr>
        <w:t>*</w:t>
      </w:r>
      <w:r w:rsidRPr="00FF113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321" w:history="1">
        <w:r w:rsidRPr="00FF1135">
          <w:rPr>
            <w:rFonts w:ascii="Arial" w:hAnsi="Arial" w:cs="Arial"/>
            <w:color w:val="000080"/>
            <w:sz w:val="20"/>
            <w:szCs w:val="20"/>
            <w:u w:val="single"/>
          </w:rPr>
          <w:t>https://stat.gov.pl/sygnalne/komunikaty-i-obwieszczenia/</w:t>
        </w:r>
      </w:hyperlink>
      <w:r w:rsidRPr="00FF113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708F5FFA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4761EA83" w14:textId="47718433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7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Pracownikiem nie jest osoba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współpracująca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>. Zgodnie z art. 8 ust. 11 ustawy o systemie ubezpieczeń społecznych: „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Za osobę współpracującą z osobami prowadzącymi pozarolniczą działalność, zleceniobiorcami oraz z osobami fizycznymi, wskazanymi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18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wyłączenie</w:t>
      </w:r>
      <w:r w:rsidR="00AE4E3B"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z podlegania obowiązkowym ubezpieczeniom społecznym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ustawy z dnia 6 marca 2018 r. – Prawo przedsiębiorców, o której mowa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6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podmioty podlegające obowiązkowemu ubezpieczeniu emerytalnemu i rentowemu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F1135">
        <w:rPr>
          <w:rFonts w:ascii="Arial" w:hAnsi="Arial" w:cs="Arial"/>
          <w:sz w:val="20"/>
          <w:szCs w:val="20"/>
          <w:shd w:val="clear" w:color="auto" w:fill="FFFFFF"/>
        </w:rPr>
        <w:t>.”</w:t>
      </w:r>
    </w:p>
    <w:p w14:paraId="126E84A0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34E2AA38" w14:textId="77777777" w:rsidR="00681B1D" w:rsidRPr="00FF1135" w:rsidRDefault="00681B1D" w:rsidP="00681B1D">
      <w:pPr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8</w:t>
      </w:r>
      <w:r w:rsidRPr="00FF113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14:paraId="76A8F3BE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14:paraId="4A9BB237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14:paraId="5210BAED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egzaminy umożliwiające uzyskanie dokumentów potwierdzających nabycie umiejętności, kwalifikacji lub uprawnień zawodowych,</w:t>
      </w:r>
    </w:p>
    <w:p w14:paraId="66DFF2DB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14:paraId="3874B6D1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ubezpieczenie od następstw nieszczęśliwych wypadków w związku z podjętym kształceniem.</w:t>
      </w:r>
    </w:p>
    <w:p w14:paraId="7096420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43FB49AF" w14:textId="6479AAAA" w:rsidR="00681B1D" w:rsidRPr="00FF1135" w:rsidRDefault="00681B1D" w:rsidP="00894F4F">
      <w:pPr>
        <w:suppressLineNumbers/>
        <w:ind w:left="339" w:hanging="339"/>
        <w:jc w:val="both"/>
        <w:rPr>
          <w:rFonts w:ascii="Arial" w:hAnsi="Arial" w:cs="Arial"/>
          <w:sz w:val="20"/>
          <w:szCs w:val="20"/>
          <w:lang w:eastAsia="pl-PL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lastRenderedPageBreak/>
        <w:t>9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>Priorytety wydatkowania środków KFS</w:t>
      </w:r>
      <w:r w:rsidR="00894F4F" w:rsidRPr="00FF1135">
        <w:rPr>
          <w:rFonts w:ascii="Arial" w:hAnsi="Arial" w:cs="Arial"/>
          <w:b/>
          <w:bCs/>
          <w:sz w:val="20"/>
          <w:szCs w:val="20"/>
        </w:rPr>
        <w:t xml:space="preserve"> z limitu podstawowego tzw. Pula Ministra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3"/>
      </w:tblGrid>
      <w:tr w:rsidR="00681B1D" w:rsidRPr="00FF1135" w14:paraId="21CD869F" w14:textId="77777777" w:rsidTr="00794805">
        <w:tc>
          <w:tcPr>
            <w:tcW w:w="9863" w:type="dxa"/>
            <w:shd w:val="clear" w:color="auto" w:fill="auto"/>
            <w:vAlign w:val="center"/>
          </w:tcPr>
          <w:p w14:paraId="1A469BA3" w14:textId="15F42163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w zawodach określonych jako deficytowe na danym terenie tj. w powiecie lub w województwie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25D07E64" w14:textId="77777777" w:rsidTr="00794805">
        <w:tc>
          <w:tcPr>
            <w:tcW w:w="9863" w:type="dxa"/>
            <w:shd w:val="clear" w:color="auto" w:fill="auto"/>
            <w:vAlign w:val="center"/>
          </w:tcPr>
          <w:p w14:paraId="64B24366" w14:textId="0540E035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w związku z zastosowaniem w firmach nowych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procesów, technologii i narzędzi pracy.</w:t>
            </w:r>
          </w:p>
        </w:tc>
      </w:tr>
      <w:tr w:rsidR="00681B1D" w:rsidRPr="00FF1135" w14:paraId="33DE241E" w14:textId="77777777" w:rsidTr="00794805">
        <w:tc>
          <w:tcPr>
            <w:tcW w:w="9863" w:type="dxa"/>
            <w:shd w:val="clear" w:color="auto" w:fill="auto"/>
            <w:vAlign w:val="center"/>
          </w:tcPr>
          <w:p w14:paraId="4A8D901A" w14:textId="144E2BD4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kształcenia ustawicznego pracodawców i ich pracowników zgodnie z potrzebami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szkoleniowymi, które pojawiły się na terenach dotkniętych przez powódź we wrześniu 2024 roku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15656FCC" w14:textId="77777777" w:rsidTr="00794805">
        <w:tc>
          <w:tcPr>
            <w:tcW w:w="9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C513D" w14:textId="03DBD3A4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Poprawa zarządzania i komunikacji w firmie w oparciu o zasady przeciwdziałania dyskryminacji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 xml:space="preserve">i </w:t>
            </w:r>
            <w:proofErr w:type="spellStart"/>
            <w:r w:rsidRPr="00FF1135">
              <w:rPr>
                <w:rFonts w:ascii="Arial" w:hAnsi="Arial" w:cs="Arial"/>
                <w:lang w:val="pl-PL"/>
              </w:rPr>
              <w:t>mobbingowi</w:t>
            </w:r>
            <w:proofErr w:type="spellEnd"/>
            <w:r w:rsidRPr="00FF1135">
              <w:rPr>
                <w:rFonts w:ascii="Arial" w:hAnsi="Arial" w:cs="Arial"/>
                <w:lang w:val="pl-PL"/>
              </w:rPr>
              <w:t>, rozwoju dialogu społecznego, partycypacji pracowniczej i wspierania integracji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>w miejscu pracy.</w:t>
            </w:r>
          </w:p>
        </w:tc>
      </w:tr>
      <w:tr w:rsidR="00681B1D" w:rsidRPr="00FF1135" w14:paraId="6911E8BF" w14:textId="77777777" w:rsidTr="00794805">
        <w:tc>
          <w:tcPr>
            <w:tcW w:w="9863" w:type="dxa"/>
            <w:shd w:val="clear" w:color="auto" w:fill="auto"/>
            <w:vAlign w:val="center"/>
          </w:tcPr>
          <w:p w14:paraId="6F7EA878" w14:textId="26CDF63B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Promowanie i wspieranie zdrowia psychicznego oraz tworzenie przyjaznych środowisk pracy poprzez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m.in. szkolenia z zakresu zarządzania wiekiem, radzenia sobie ze stresem, pozytywnej psychologii,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dobrostanu psychicznego oraz budowania zdrowej i różnorodnej kultury organizacyjnej.</w:t>
            </w:r>
          </w:p>
        </w:tc>
      </w:tr>
      <w:tr w:rsidR="00681B1D" w:rsidRPr="00FF1135" w14:paraId="71B59141" w14:textId="77777777" w:rsidTr="00794805">
        <w:tc>
          <w:tcPr>
            <w:tcW w:w="9863" w:type="dxa"/>
            <w:shd w:val="clear" w:color="auto" w:fill="auto"/>
            <w:vAlign w:val="center"/>
          </w:tcPr>
          <w:p w14:paraId="6F1AC99D" w14:textId="4C41D326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cudzoziemców, w szczególności w zakresie zdobywania wiedzy na temat polskiego prawa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pracy i integracji tych osób na rynku pracy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54DF2842" w14:textId="77777777" w:rsidTr="00794805">
        <w:tc>
          <w:tcPr>
            <w:tcW w:w="9863" w:type="dxa"/>
            <w:shd w:val="clear" w:color="auto" w:fill="auto"/>
            <w:vAlign w:val="center"/>
          </w:tcPr>
          <w:p w14:paraId="5D926951" w14:textId="05E8183F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niezbędnych w sektorze usług zdrowotnych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>i opiekuńczych.</w:t>
            </w:r>
          </w:p>
        </w:tc>
      </w:tr>
      <w:tr w:rsidR="00681B1D" w:rsidRPr="00FF1135" w14:paraId="100FBF85" w14:textId="77777777" w:rsidTr="00794805">
        <w:tc>
          <w:tcPr>
            <w:tcW w:w="9863" w:type="dxa"/>
            <w:shd w:val="clear" w:color="auto" w:fill="auto"/>
            <w:vAlign w:val="center"/>
          </w:tcPr>
          <w:p w14:paraId="10185208" w14:textId="7D70BB07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Rozwój umiejętności cyfrowych.</w:t>
            </w:r>
          </w:p>
        </w:tc>
      </w:tr>
      <w:tr w:rsidR="00894F4F" w:rsidRPr="00FF1135" w14:paraId="2551F415" w14:textId="77777777" w:rsidTr="00794805">
        <w:tc>
          <w:tcPr>
            <w:tcW w:w="9863" w:type="dxa"/>
            <w:shd w:val="clear" w:color="auto" w:fill="auto"/>
            <w:vAlign w:val="center"/>
          </w:tcPr>
          <w:p w14:paraId="1433E12B" w14:textId="7DF325EA" w:rsidR="00894F4F" w:rsidRPr="00FF1135" w:rsidRDefault="00EB67E1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związanych z transformacją energetyczną.</w:t>
            </w:r>
          </w:p>
        </w:tc>
      </w:tr>
    </w:tbl>
    <w:p w14:paraId="56D91B16" w14:textId="22B22698" w:rsidR="00681B1D" w:rsidRPr="00FF1135" w:rsidRDefault="00681B1D" w:rsidP="00681B1D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sz w:val="20"/>
          <w:szCs w:val="20"/>
          <w:u w:val="single"/>
        </w:rPr>
      </w:pPr>
      <w:r w:rsidRPr="00FF1135">
        <w:rPr>
          <w:rFonts w:ascii="Arial" w:hAnsi="Arial" w:cs="Arial"/>
          <w:spacing w:val="-50"/>
          <w:w w:val="99"/>
          <w:sz w:val="20"/>
          <w:szCs w:val="20"/>
          <w:u w:val="single"/>
        </w:rPr>
        <w:t xml:space="preserve"> </w:t>
      </w:r>
    </w:p>
    <w:p w14:paraId="61F102EA" w14:textId="6A3B187F" w:rsidR="00681B1D" w:rsidRPr="00FF1135" w:rsidRDefault="00681B1D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Zasady spełnienia wymagań ujętych w ww. priorytetach zostały opisane szczegółowo w kierunkowych wytycznych dla pracodawców do priorytetów wydatkowania środków KFS</w:t>
      </w:r>
      <w:r w:rsidR="003C0011"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 xml:space="preserve">, </w:t>
      </w: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zamieszczonych na stronie tutejszego Urzędu.</w:t>
      </w:r>
    </w:p>
    <w:p w14:paraId="6F3222F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717552A5" w14:textId="074DBC6A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10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/>
          <w:sz w:val="20"/>
          <w:szCs w:val="20"/>
          <w:u w:val="single"/>
          <w:lang w:eastAsia="en-US" w:bidi="en-US"/>
        </w:rPr>
        <w:t>Kod zawodu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zgodny z Klasyfikacją Zawodów i Specjalności (</w:t>
      </w:r>
      <w:hyperlink r:id="rId322" w:tooltip="Rozporządzenie Ministra Pracy i Polityki Społecznej z dnia 7.08.2014 r. w sprawie klasyfikacji zawodów i&amp;nbspspecjalności na potrzeby rynku pracy oraz zakresu jej stosowania" w:history="1">
        <w:r w:rsidRPr="00FF1135">
          <w:rPr>
            <w:rFonts w:ascii="Arial" w:eastAsia="Andale Sans UI" w:hAnsi="Arial" w:cs="Arial"/>
            <w:bCs/>
            <w:sz w:val="20"/>
            <w:szCs w:val="20"/>
            <w:lang w:eastAsia="en-US" w:bidi="en-US"/>
          </w:rPr>
          <w:t>podstawa prawna:</w:t>
        </w:r>
        <w:r w:rsidRPr="00FF1135">
          <w:rPr>
            <w:rFonts w:ascii="Arial" w:eastAsia="Andale Sans UI" w:hAnsi="Arial" w:cs="Arial"/>
            <w:b/>
            <w:sz w:val="20"/>
            <w:szCs w:val="20"/>
            <w:lang w:eastAsia="en-US" w:bidi="en-US"/>
          </w:rPr>
          <w:t> </w:t>
        </w:r>
        <w:r w:rsidRPr="00FF1135">
          <w:rPr>
            <w:rFonts w:ascii="Arial" w:eastAsia="Andale Sans UI" w:hAnsi="Arial" w:cs="Arial"/>
            <w:sz w:val="20"/>
            <w:szCs w:val="20"/>
          </w:rPr>
          <w:t xml:space="preserve">Rozporządzenie Ministra Pracy i Polityki Społecznej z dnia 7 sierpnia 2014 r. w sprawie klasyfikacji zawodów </w:t>
        </w:r>
        <w:r w:rsidR="00E6544A" w:rsidRPr="00FF1135">
          <w:rPr>
            <w:rFonts w:ascii="Arial" w:eastAsia="Andale Sans UI" w:hAnsi="Arial" w:cs="Arial"/>
            <w:sz w:val="20"/>
            <w:szCs w:val="20"/>
          </w:rPr>
          <w:t>i</w:t>
        </w:r>
        <w:r w:rsidRPr="00FF1135">
          <w:rPr>
            <w:rFonts w:ascii="Arial" w:eastAsia="Andale Sans UI" w:hAnsi="Arial" w:cs="Arial"/>
            <w:sz w:val="20"/>
            <w:szCs w:val="20"/>
          </w:rPr>
          <w:t> specjalności na potrzeby rynku pracy oraz zakresu jej stosowania</w:t>
        </w:r>
      </w:hyperlink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>).</w:t>
      </w:r>
    </w:p>
    <w:p w14:paraId="3CF08531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</w:p>
    <w:p w14:paraId="72328F60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11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W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cenę kształcenia ustawicznego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 nie należy wliczać kosztów związanych z przejazdem, zakwaterowaniem i wyżywieniem uczestników kształcenia, jak i i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FF1135">
        <w:rPr>
          <w:rFonts w:ascii="Arial" w:eastAsia="Andale Sans UI" w:hAnsi="Arial" w:cs="Arial"/>
          <w:sz w:val="20"/>
          <w:szCs w:val="20"/>
          <w:u w:val="single"/>
          <w:lang w:eastAsia="en-US" w:bidi="en-US"/>
        </w:rPr>
        <w:t>stawki VAT.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8B34944" w14:textId="77777777" w:rsidR="00681B1D" w:rsidRDefault="00681B1D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656C492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B5680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D654E53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7F946AE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9AC1B1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EC42D2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53969D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164EB40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5207AE1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EFBFBC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121FE5B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30D64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8B098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6119741D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5F29E2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D2CCD9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20A44FE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937524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4D6DD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0C5A4E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7453AE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8BEAD26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5AB59DF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D6481A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A523FC0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C823A8D" w14:textId="2FA192BC" w:rsidR="00900877" w:rsidRPr="00900877" w:rsidRDefault="00900877" w:rsidP="009008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</w:pP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lastRenderedPageBreak/>
        <w:t xml:space="preserve">CZĘŚĆ 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IX</w:t>
      </w: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. O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ŚWIADCZENIE</w:t>
      </w:r>
    </w:p>
    <w:p w14:paraId="022BB45F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FF7B03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103C95" w14:textId="77777777" w:rsidR="00900877" w:rsidRDefault="00900877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1EF689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4B472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3EB489C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44D88A7" w14:textId="77777777" w:rsidR="00A83041" w:rsidRDefault="00A83041" w:rsidP="00A83041">
      <w:pPr>
        <w:suppressAutoHyphens w:val="0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/pieczęć firmowa pracodawcy/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D802B6F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F2714" w14:textId="77777777" w:rsidR="00A83041" w:rsidRPr="00A83041" w:rsidRDefault="00A83041" w:rsidP="00A83041">
      <w:pPr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655AF75D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0A77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78B563A8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BD25BB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95D71AC" w14:textId="368C8BE3" w:rsidR="00A83041" w:rsidRPr="00776073" w:rsidRDefault="00A83041" w:rsidP="00776073">
      <w:pPr>
        <w:pStyle w:val="Akapitzlist"/>
        <w:numPr>
          <w:ilvl w:val="2"/>
          <w:numId w:val="2"/>
        </w:numPr>
        <w:tabs>
          <w:tab w:val="clear" w:pos="1440"/>
        </w:tabs>
        <w:spacing w:before="240"/>
        <w:ind w:left="284" w:hanging="284"/>
        <w:jc w:val="both"/>
        <w:rPr>
          <w:rFonts w:ascii="Arial" w:hAnsi="Arial" w:cs="Arial"/>
        </w:rPr>
      </w:pPr>
      <w:r w:rsidRPr="00776073">
        <w:rPr>
          <w:rFonts w:ascii="Arial" w:hAnsi="Arial" w:cs="Arial"/>
        </w:rPr>
        <w:t>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52B02B44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2. Rozporządzenie Rady (WE) nr 765/2006 z dnia 18 maja 2006r. dotyczące środków ograniczających w związku z sytuacją na Białorusi i udziałem Białorusi w agresji Rosji wobec Ukrainy.</w:t>
      </w:r>
    </w:p>
    <w:p w14:paraId="6DED9819" w14:textId="4D6ADB3A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3. Rozporządzenie Rady (UE) nr 269/2014 z dnia 17 marca 2014r w sprawie środków ograniczających w</w:t>
      </w:r>
      <w:r w:rsidR="00776073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dniesieniu do działań podważających integralność terytorialną, suwerenność i niezależność Ukrainy lub im zagrażających.</w:t>
      </w:r>
    </w:p>
    <w:p w14:paraId="0BBECF1E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4. Rozporządzenie Rady ( UE) nr 833/2014 z dnia 31 lipca 2014r. dotyczące środków ograniczających w związku z działaniami Rosji destabilizującymi sytuację na Ukrainie.</w:t>
      </w:r>
    </w:p>
    <w:p w14:paraId="066145F0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5CC4C793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A2BF7" w14:textId="77777777" w:rsidR="00A83041" w:rsidRPr="00A83041" w:rsidRDefault="00A83041" w:rsidP="00A83041">
      <w:pPr>
        <w:suppressAutoHyphens w:val="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oświadczam(y), że nie jestem/(</w:t>
      </w:r>
      <w:proofErr w:type="spellStart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śmy</w:t>
      </w:r>
      <w:proofErr w:type="spellEnd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wpisany(i) na listę osób i podmiotów objętych sankcjami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A25862A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8AE28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Powyższe informacje są prawdziwe, kompletne, rzetelne oraz zostały przekazane zgodnie z moją wiedzą </w:t>
      </w: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przy zachowaniu należytej staranności.</w:t>
      </w:r>
    </w:p>
    <w:p w14:paraId="685E1782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D46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59B96F20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14:paraId="39E8F445" w14:textId="4AB7B005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>Lubań, dn. ……….…………                                                     ………………………………….…..………</w:t>
      </w:r>
    </w:p>
    <w:p w14:paraId="38EFC625" w14:textId="77777777" w:rsidR="00A83041" w:rsidRPr="00A83041" w:rsidRDefault="00A83041" w:rsidP="00A83041">
      <w:pPr>
        <w:jc w:val="center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Podpis pracodawcy lub</w:t>
      </w:r>
    </w:p>
    <w:p w14:paraId="6191536E" w14:textId="77777777" w:rsidR="00A83041" w:rsidRPr="00A83041" w:rsidRDefault="00A83041" w:rsidP="00A83041">
      <w:pPr>
        <w:jc w:val="center"/>
        <w:rPr>
          <w:rFonts w:ascii="Arial" w:eastAsia="Times New Roman" w:hAnsi="Arial" w:cs="Arial"/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osoby uprawnionej do reprezentowania podmiotu)</w:t>
      </w:r>
    </w:p>
    <w:p w14:paraId="1F3A8292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AFEC30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204BC6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BCF338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 w:line="360" w:lineRule="auto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Dokonano weryfikacji pod kątem wykluczenia </w:t>
      </w:r>
      <w:r w:rsidRPr="00A83041">
        <w:rPr>
          <w:rFonts w:ascii="Arial" w:eastAsia="Times New Roman" w:hAnsi="Arial" w:cs="Arial"/>
          <w:i/>
          <w:sz w:val="20"/>
          <w:szCs w:val="20"/>
          <w:lang w:eastAsia="pl-PL" w:bidi="en-US"/>
        </w:rPr>
        <w:t>– wypełnia pracownik PUP</w:t>
      </w:r>
    </w:p>
    <w:p w14:paraId="5DCB747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……………………………………………..…………. </w:t>
      </w:r>
    </w:p>
    <w:p w14:paraId="61402A96" w14:textId="77777777" w:rsidR="00A83041" w:rsidRPr="00A83041" w:rsidRDefault="00A83041" w:rsidP="00A83041">
      <w:pPr>
        <w:suppressAutoHyphens w:val="0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Data i podpis pracownika</w:t>
      </w:r>
    </w:p>
    <w:p w14:paraId="75AE9428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sz w:val="18"/>
          <w:szCs w:val="18"/>
          <w:lang w:eastAsia="pl-PL"/>
        </w:rPr>
      </w:pPr>
    </w:p>
    <w:p w14:paraId="4576B04D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lang w:eastAsia="pl-PL"/>
        </w:rPr>
      </w:pPr>
    </w:p>
    <w:p w14:paraId="0C755D41" w14:textId="4BF0E330" w:rsidR="00A83041" w:rsidRDefault="00A83041" w:rsidP="00900877">
      <w:pPr>
        <w:suppressAutoHyphens w:val="0"/>
        <w:ind w:right="-142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*Lista osób i podmiotów objętych sankcjami znajduje się: </w:t>
      </w:r>
      <w:hyperlink r:id="rId323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https://www.gov.pl/web/mswia/lista-osob-i-podmiotow-objetych-sankcjami</w:t>
        </w:r>
      </w:hyperlink>
    </w:p>
    <w:sectPr w:rsidR="00A83041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414D68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7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8B5"/>
    <w:multiLevelType w:val="multilevel"/>
    <w:tmpl w:val="406A9F80"/>
    <w:name w:val="WW8Num3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941"/>
    <w:multiLevelType w:val="hybridMultilevel"/>
    <w:tmpl w:val="FF7013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5A40"/>
    <w:multiLevelType w:val="multilevel"/>
    <w:tmpl w:val="1E1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47F91"/>
    <w:multiLevelType w:val="hybridMultilevel"/>
    <w:tmpl w:val="7F86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2371">
    <w:abstractNumId w:val="0"/>
  </w:num>
  <w:num w:numId="2" w16cid:durableId="1078136873">
    <w:abstractNumId w:val="1"/>
  </w:num>
  <w:num w:numId="3" w16cid:durableId="1933391021">
    <w:abstractNumId w:val="2"/>
  </w:num>
  <w:num w:numId="4" w16cid:durableId="1455561425">
    <w:abstractNumId w:val="4"/>
  </w:num>
  <w:num w:numId="5" w16cid:durableId="1542980931">
    <w:abstractNumId w:val="8"/>
  </w:num>
  <w:num w:numId="6" w16cid:durableId="1442528557">
    <w:abstractNumId w:val="21"/>
  </w:num>
  <w:num w:numId="7" w16cid:durableId="67385468">
    <w:abstractNumId w:val="16"/>
  </w:num>
  <w:num w:numId="8" w16cid:durableId="355543317">
    <w:abstractNumId w:val="18"/>
  </w:num>
  <w:num w:numId="9" w16cid:durableId="102265407">
    <w:abstractNumId w:val="9"/>
  </w:num>
  <w:num w:numId="10" w16cid:durableId="629165310">
    <w:abstractNumId w:val="13"/>
  </w:num>
  <w:num w:numId="11" w16cid:durableId="1899124666">
    <w:abstractNumId w:val="24"/>
  </w:num>
  <w:num w:numId="12" w16cid:durableId="1281375125">
    <w:abstractNumId w:val="20"/>
  </w:num>
  <w:num w:numId="13" w16cid:durableId="2036534515">
    <w:abstractNumId w:val="15"/>
  </w:num>
  <w:num w:numId="14" w16cid:durableId="1291015176">
    <w:abstractNumId w:val="14"/>
  </w:num>
  <w:num w:numId="15" w16cid:durableId="920797133">
    <w:abstractNumId w:val="12"/>
  </w:num>
  <w:num w:numId="16" w16cid:durableId="893737575">
    <w:abstractNumId w:val="11"/>
  </w:num>
  <w:num w:numId="17" w16cid:durableId="1424688744">
    <w:abstractNumId w:val="6"/>
  </w:num>
  <w:num w:numId="18" w16cid:durableId="35859806">
    <w:abstractNumId w:val="10"/>
  </w:num>
  <w:num w:numId="19" w16cid:durableId="1111977521">
    <w:abstractNumId w:val="22"/>
  </w:num>
  <w:num w:numId="20" w16cid:durableId="1538198927">
    <w:abstractNumId w:val="23"/>
  </w:num>
  <w:num w:numId="21" w16cid:durableId="94026028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571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2C6F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D78"/>
    <w:rsid w:val="00015D99"/>
    <w:rsid w:val="00015F85"/>
    <w:rsid w:val="00016B27"/>
    <w:rsid w:val="000172F4"/>
    <w:rsid w:val="000176AB"/>
    <w:rsid w:val="00017768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2DF6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05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4FC4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C81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B6B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3BEB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2A55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2AB1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6AA"/>
    <w:rsid w:val="0032285A"/>
    <w:rsid w:val="0032347B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4CE7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1E0F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E1C"/>
    <w:rsid w:val="003A59E4"/>
    <w:rsid w:val="003A5FE5"/>
    <w:rsid w:val="003A7076"/>
    <w:rsid w:val="003B26D6"/>
    <w:rsid w:val="003B29FA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0011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187F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2D2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8F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5ABE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4745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2FF0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C3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3C8"/>
    <w:rsid w:val="005947AC"/>
    <w:rsid w:val="00594B4B"/>
    <w:rsid w:val="00594DE6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A9F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FC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40301"/>
    <w:rsid w:val="006407D5"/>
    <w:rsid w:val="0064108E"/>
    <w:rsid w:val="00641507"/>
    <w:rsid w:val="00641825"/>
    <w:rsid w:val="0064220C"/>
    <w:rsid w:val="00642255"/>
    <w:rsid w:val="00644356"/>
    <w:rsid w:val="00645A9F"/>
    <w:rsid w:val="00646CE8"/>
    <w:rsid w:val="0064739C"/>
    <w:rsid w:val="00647690"/>
    <w:rsid w:val="00647C3D"/>
    <w:rsid w:val="00650130"/>
    <w:rsid w:val="0065071E"/>
    <w:rsid w:val="0065101A"/>
    <w:rsid w:val="00651140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1B1D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40DF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48C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2E8B"/>
    <w:rsid w:val="00723847"/>
    <w:rsid w:val="00724184"/>
    <w:rsid w:val="0072718A"/>
    <w:rsid w:val="007278C4"/>
    <w:rsid w:val="00727ABC"/>
    <w:rsid w:val="0073006D"/>
    <w:rsid w:val="00730235"/>
    <w:rsid w:val="007308D7"/>
    <w:rsid w:val="00730B56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6073"/>
    <w:rsid w:val="00777699"/>
    <w:rsid w:val="00777B3C"/>
    <w:rsid w:val="007801F5"/>
    <w:rsid w:val="007802E1"/>
    <w:rsid w:val="00780BA3"/>
    <w:rsid w:val="0078161A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805"/>
    <w:rsid w:val="00794A1E"/>
    <w:rsid w:val="00794AF2"/>
    <w:rsid w:val="0079712F"/>
    <w:rsid w:val="00797573"/>
    <w:rsid w:val="007A0430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495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450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0925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4F4F"/>
    <w:rsid w:val="00895D9F"/>
    <w:rsid w:val="008A00B6"/>
    <w:rsid w:val="008A0E1E"/>
    <w:rsid w:val="008A0F32"/>
    <w:rsid w:val="008A1BB4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7DD"/>
    <w:rsid w:val="008B4849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877"/>
    <w:rsid w:val="00900E08"/>
    <w:rsid w:val="00901D53"/>
    <w:rsid w:val="009022BB"/>
    <w:rsid w:val="0090266B"/>
    <w:rsid w:val="009026CC"/>
    <w:rsid w:val="00902934"/>
    <w:rsid w:val="00903AB5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64"/>
    <w:rsid w:val="00927498"/>
    <w:rsid w:val="00927643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3CEE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6E9E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4FB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450"/>
    <w:rsid w:val="00A02524"/>
    <w:rsid w:val="00A03561"/>
    <w:rsid w:val="00A03ECD"/>
    <w:rsid w:val="00A044F8"/>
    <w:rsid w:val="00A047AD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41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462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4E3B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4A4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175E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A7802"/>
    <w:rsid w:val="00BB0D69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6AA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A78"/>
    <w:rsid w:val="00C80981"/>
    <w:rsid w:val="00C81798"/>
    <w:rsid w:val="00C818C2"/>
    <w:rsid w:val="00C81DE5"/>
    <w:rsid w:val="00C83B8D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7F2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0F7F"/>
    <w:rsid w:val="00CF2985"/>
    <w:rsid w:val="00CF2E1B"/>
    <w:rsid w:val="00CF3365"/>
    <w:rsid w:val="00CF3F8F"/>
    <w:rsid w:val="00CF43FA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2C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918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6A7D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485B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3D4D"/>
    <w:rsid w:val="00D94637"/>
    <w:rsid w:val="00D95C33"/>
    <w:rsid w:val="00D96646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AB3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49D5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1E3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D7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4A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095"/>
    <w:rsid w:val="00E745F9"/>
    <w:rsid w:val="00E74E1F"/>
    <w:rsid w:val="00E752D9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638E"/>
    <w:rsid w:val="00EB67E1"/>
    <w:rsid w:val="00EB7B41"/>
    <w:rsid w:val="00EC12A2"/>
    <w:rsid w:val="00EC1419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7CE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64C0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172"/>
    <w:rsid w:val="00F25A4D"/>
    <w:rsid w:val="00F26832"/>
    <w:rsid w:val="00F26F45"/>
    <w:rsid w:val="00F275A5"/>
    <w:rsid w:val="00F276DB"/>
    <w:rsid w:val="00F32D86"/>
    <w:rsid w:val="00F33525"/>
    <w:rsid w:val="00F3371D"/>
    <w:rsid w:val="00F33957"/>
    <w:rsid w:val="00F33FC5"/>
    <w:rsid w:val="00F3555F"/>
    <w:rsid w:val="00F366A6"/>
    <w:rsid w:val="00F36D20"/>
    <w:rsid w:val="00F37094"/>
    <w:rsid w:val="00F377EF"/>
    <w:rsid w:val="00F37E3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35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CFBF82E5-E575-47E2-835B-DBF729F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681B1D"/>
    <w:rPr>
      <w:rFonts w:eastAsia="Andale Sans UI" w:cs="Tahoma"/>
      <w:kern w:val="1"/>
      <w:lang w:val="en-US" w:eastAsia="en-US" w:bidi="en-US"/>
    </w:rPr>
  </w:style>
  <w:style w:type="character" w:customStyle="1" w:styleId="Znakiprzypiswkocowych">
    <w:name w:val="Znaki przypisów końcowych"/>
    <w:rsid w:val="00D15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7.xml"/><Relationship Id="rId63" Type="http://schemas.openxmlformats.org/officeDocument/2006/relationships/image" Target="media/image13.wmf"/><Relationship Id="rId159" Type="http://schemas.openxmlformats.org/officeDocument/2006/relationships/control" Target="activeX/activeX123.xml"/><Relationship Id="rId324" Type="http://schemas.openxmlformats.org/officeDocument/2006/relationships/fontTable" Target="fontTable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77.xml"/><Relationship Id="rId268" Type="http://schemas.openxmlformats.org/officeDocument/2006/relationships/control" Target="activeX/activeX211.xml"/><Relationship Id="rId32" Type="http://schemas.openxmlformats.org/officeDocument/2006/relationships/control" Target="activeX/activeX17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5" Type="http://schemas.openxmlformats.org/officeDocument/2006/relationships/webSettings" Target="webSettings.xml"/><Relationship Id="rId181" Type="http://schemas.openxmlformats.org/officeDocument/2006/relationships/control" Target="activeX/activeX143.xml"/><Relationship Id="rId237" Type="http://schemas.openxmlformats.org/officeDocument/2006/relationships/control" Target="activeX/activeX185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92" Type="http://schemas.openxmlformats.org/officeDocument/2006/relationships/image" Target="media/image35.wmf"/><Relationship Id="rId206" Type="http://schemas.openxmlformats.org/officeDocument/2006/relationships/control" Target="activeX/activeX164.xml"/><Relationship Id="rId248" Type="http://schemas.openxmlformats.org/officeDocument/2006/relationships/control" Target="activeX/activeX195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6.xml"/><Relationship Id="rId54" Type="http://schemas.openxmlformats.org/officeDocument/2006/relationships/control" Target="activeX/activeX37.xml"/><Relationship Id="rId96" Type="http://schemas.openxmlformats.org/officeDocument/2006/relationships/control" Target="activeX/activeX72.xml"/><Relationship Id="rId161" Type="http://schemas.openxmlformats.org/officeDocument/2006/relationships/image" Target="media/image30.wmf"/><Relationship Id="rId217" Type="http://schemas.openxmlformats.org/officeDocument/2006/relationships/image" Target="media/image39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control" Target="activeX/activeX213.xml"/><Relationship Id="rId65" Type="http://schemas.openxmlformats.org/officeDocument/2006/relationships/control" Target="activeX/activeX45.xml"/><Relationship Id="rId130" Type="http://schemas.openxmlformats.org/officeDocument/2006/relationships/control" Target="activeX/activeX98.xml"/><Relationship Id="rId172" Type="http://schemas.openxmlformats.org/officeDocument/2006/relationships/control" Target="activeX/activeX134.xml"/><Relationship Id="rId228" Type="http://schemas.openxmlformats.org/officeDocument/2006/relationships/image" Target="media/image43.wmf"/><Relationship Id="rId281" Type="http://schemas.openxmlformats.org/officeDocument/2006/relationships/control" Target="activeX/activeX223.xml"/><Relationship Id="rId34" Type="http://schemas.openxmlformats.org/officeDocument/2006/relationships/control" Target="activeX/activeX19.xml"/><Relationship Id="rId76" Type="http://schemas.openxmlformats.org/officeDocument/2006/relationships/control" Target="activeX/activeX53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image" Target="media/image32.wmf"/><Relationship Id="rId218" Type="http://schemas.openxmlformats.org/officeDocument/2006/relationships/control" Target="activeX/activeX172.xml"/><Relationship Id="rId239" Type="http://schemas.openxmlformats.org/officeDocument/2006/relationships/control" Target="activeX/activeX187.xml"/><Relationship Id="rId250" Type="http://schemas.openxmlformats.org/officeDocument/2006/relationships/control" Target="activeX/activeX197.xml"/><Relationship Id="rId271" Type="http://schemas.openxmlformats.org/officeDocument/2006/relationships/control" Target="activeX/activeX214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78.xml"/><Relationship Id="rId240" Type="http://schemas.openxmlformats.org/officeDocument/2006/relationships/image" Target="media/image45.wmf"/><Relationship Id="rId261" Type="http://schemas.openxmlformats.org/officeDocument/2006/relationships/control" Target="activeX/activeX207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4.xml"/><Relationship Id="rId317" Type="http://schemas.openxmlformats.org/officeDocument/2006/relationships/control" Target="activeX/activeX257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5.xml"/><Relationship Id="rId219" Type="http://schemas.openxmlformats.org/officeDocument/2006/relationships/image" Target="media/image40.wmf"/><Relationship Id="rId230" Type="http://schemas.openxmlformats.org/officeDocument/2006/relationships/image" Target="media/image44.wmf"/><Relationship Id="rId251" Type="http://schemas.openxmlformats.org/officeDocument/2006/relationships/control" Target="activeX/activeX198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272" Type="http://schemas.openxmlformats.org/officeDocument/2006/relationships/control" Target="activeX/activeX215.xml"/><Relationship Id="rId293" Type="http://schemas.openxmlformats.org/officeDocument/2006/relationships/control" Target="activeX/activeX235.xml"/><Relationship Id="rId307" Type="http://schemas.openxmlformats.org/officeDocument/2006/relationships/control" Target="activeX/activeX249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3.xml"/><Relationship Id="rId209" Type="http://schemas.openxmlformats.org/officeDocument/2006/relationships/control" Target="activeX/activeX166.xml"/><Relationship Id="rId220" Type="http://schemas.openxmlformats.org/officeDocument/2006/relationships/control" Target="activeX/activeX173.xml"/><Relationship Id="rId241" Type="http://schemas.openxmlformats.org/officeDocument/2006/relationships/control" Target="activeX/activeX188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image" Target="media/image47.wmf"/><Relationship Id="rId283" Type="http://schemas.openxmlformats.org/officeDocument/2006/relationships/control" Target="activeX/activeX225.xml"/><Relationship Id="rId318" Type="http://schemas.openxmlformats.org/officeDocument/2006/relationships/image" Target="media/image53.wmf"/><Relationship Id="rId78" Type="http://schemas.openxmlformats.org/officeDocument/2006/relationships/control" Target="activeX/activeX55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64" Type="http://schemas.openxmlformats.org/officeDocument/2006/relationships/control" Target="activeX/activeX126.xml"/><Relationship Id="rId185" Type="http://schemas.openxmlformats.org/officeDocument/2006/relationships/control" Target="activeX/activeX146.xml"/><Relationship Id="rId9" Type="http://schemas.openxmlformats.org/officeDocument/2006/relationships/image" Target="media/image2.png"/><Relationship Id="rId210" Type="http://schemas.openxmlformats.org/officeDocument/2006/relationships/image" Target="media/image37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79.xml"/><Relationship Id="rId252" Type="http://schemas.openxmlformats.org/officeDocument/2006/relationships/control" Target="activeX/activeX199.xml"/><Relationship Id="rId273" Type="http://schemas.openxmlformats.org/officeDocument/2006/relationships/control" Target="activeX/activeX216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8.xml"/><Relationship Id="rId16" Type="http://schemas.openxmlformats.org/officeDocument/2006/relationships/control" Target="activeX/activeX4.xml"/><Relationship Id="rId221" Type="http://schemas.openxmlformats.org/officeDocument/2006/relationships/image" Target="media/image41.wmf"/><Relationship Id="rId242" Type="http://schemas.openxmlformats.org/officeDocument/2006/relationships/control" Target="activeX/activeX189.xml"/><Relationship Id="rId263" Type="http://schemas.openxmlformats.org/officeDocument/2006/relationships/control" Target="activeX/activeX208.xml"/><Relationship Id="rId284" Type="http://schemas.openxmlformats.org/officeDocument/2006/relationships/control" Target="activeX/activeX226.xml"/><Relationship Id="rId319" Type="http://schemas.openxmlformats.org/officeDocument/2006/relationships/control" Target="activeX/activeX258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7.xml"/><Relationship Id="rId232" Type="http://schemas.openxmlformats.org/officeDocument/2006/relationships/control" Target="activeX/activeX180.xml"/><Relationship Id="rId253" Type="http://schemas.openxmlformats.org/officeDocument/2006/relationships/control" Target="activeX/activeX200.xml"/><Relationship Id="rId274" Type="http://schemas.openxmlformats.org/officeDocument/2006/relationships/control" Target="activeX/activeX217.xml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320" Type="http://schemas.openxmlformats.org/officeDocument/2006/relationships/hyperlink" Target="mailto:andrzej.butkiewicz@luban.praca.gov.pl" TargetMode="External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5.xml"/><Relationship Id="rId201" Type="http://schemas.openxmlformats.org/officeDocument/2006/relationships/control" Target="activeX/activeX159.xml"/><Relationship Id="rId222" Type="http://schemas.openxmlformats.org/officeDocument/2006/relationships/control" Target="activeX/activeX174.xml"/><Relationship Id="rId243" Type="http://schemas.openxmlformats.org/officeDocument/2006/relationships/control" Target="activeX/activeX190.xml"/><Relationship Id="rId264" Type="http://schemas.openxmlformats.org/officeDocument/2006/relationships/image" Target="media/image48.wmf"/><Relationship Id="rId285" Type="http://schemas.openxmlformats.org/officeDocument/2006/relationships/control" Target="activeX/activeX227.xml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52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image" Target="media/image38.wmf"/><Relationship Id="rId233" Type="http://schemas.openxmlformats.org/officeDocument/2006/relationships/control" Target="activeX/activeX181.xml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image" Target="media/image50.wmf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6.xml"/><Relationship Id="rId321" Type="http://schemas.openxmlformats.org/officeDocument/2006/relationships/hyperlink" Target="https://stat.gov.pl/sygnalne/komunikaty-i-obwieszczenia/" TargetMode="External"/><Relationship Id="rId202" Type="http://schemas.openxmlformats.org/officeDocument/2006/relationships/control" Target="activeX/activeX160.xml"/><Relationship Id="rId223" Type="http://schemas.openxmlformats.org/officeDocument/2006/relationships/image" Target="media/image42.wmf"/><Relationship Id="rId244" Type="http://schemas.openxmlformats.org/officeDocument/2006/relationships/control" Target="activeX/activeX191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09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image" Target="media/image33.wmf"/><Relationship Id="rId311" Type="http://schemas.openxmlformats.org/officeDocument/2006/relationships/control" Target="activeX/activeX253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68.xml"/><Relationship Id="rId234" Type="http://schemas.openxmlformats.org/officeDocument/2006/relationships/control" Target="activeX/activeX182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322" Type="http://schemas.openxmlformats.org/officeDocument/2006/relationships/hyperlink" Target="http://www.klasyfikacje.gofin.pl/kzis/7,0,2,rozporzadzenie-ministra-pracy-i-polityki-spolecznej-z-dnia.html" TargetMode="Externa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7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5.xml"/><Relationship Id="rId245" Type="http://schemas.openxmlformats.org/officeDocument/2006/relationships/control" Target="activeX/activeX192.xml"/><Relationship Id="rId266" Type="http://schemas.openxmlformats.org/officeDocument/2006/relationships/image" Target="media/image49.wmf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312" Type="http://schemas.openxmlformats.org/officeDocument/2006/relationships/control" Target="activeX/activeX254.xml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49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5" Type="http://schemas.openxmlformats.org/officeDocument/2006/relationships/control" Target="activeX/activeX183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302" Type="http://schemas.openxmlformats.org/officeDocument/2006/relationships/control" Target="activeX/activeX244.xml"/><Relationship Id="rId323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179" Type="http://schemas.openxmlformats.org/officeDocument/2006/relationships/control" Target="activeX/activeX141.xml"/><Relationship Id="rId190" Type="http://schemas.openxmlformats.org/officeDocument/2006/relationships/image" Target="media/image34.wmf"/><Relationship Id="rId204" Type="http://schemas.openxmlformats.org/officeDocument/2006/relationships/control" Target="activeX/activeX162.xml"/><Relationship Id="rId225" Type="http://schemas.openxmlformats.org/officeDocument/2006/relationships/control" Target="activeX/activeX176.xml"/><Relationship Id="rId246" Type="http://schemas.openxmlformats.org/officeDocument/2006/relationships/control" Target="activeX/activeX193.xml"/><Relationship Id="rId267" Type="http://schemas.openxmlformats.org/officeDocument/2006/relationships/control" Target="activeX/activeX210.xml"/><Relationship Id="rId288" Type="http://schemas.openxmlformats.org/officeDocument/2006/relationships/control" Target="activeX/activeX230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313" Type="http://schemas.openxmlformats.org/officeDocument/2006/relationships/control" Target="activeX/activeX255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94" Type="http://schemas.openxmlformats.org/officeDocument/2006/relationships/control" Target="activeX/activeX70.xml"/><Relationship Id="rId148" Type="http://schemas.openxmlformats.org/officeDocument/2006/relationships/control" Target="activeX/activeX112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control" Target="activeX/activeX142.xml"/><Relationship Id="rId215" Type="http://schemas.openxmlformats.org/officeDocument/2006/relationships/control" Target="activeX/activeX170.xml"/><Relationship Id="rId236" Type="http://schemas.openxmlformats.org/officeDocument/2006/relationships/control" Target="activeX/activeX184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0.xml"/><Relationship Id="rId303" Type="http://schemas.openxmlformats.org/officeDocument/2006/relationships/control" Target="activeX/activeX245.xml"/><Relationship Id="rId42" Type="http://schemas.openxmlformats.org/officeDocument/2006/relationships/control" Target="activeX/activeX27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3.xml"/><Relationship Id="rId247" Type="http://schemas.openxmlformats.org/officeDocument/2006/relationships/control" Target="activeX/activeX194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3.xml"/><Relationship Id="rId314" Type="http://schemas.openxmlformats.org/officeDocument/2006/relationships/image" Target="media/image51.wmf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216" Type="http://schemas.openxmlformats.org/officeDocument/2006/relationships/control" Target="activeX/activeX171.xml"/><Relationship Id="rId258" Type="http://schemas.openxmlformats.org/officeDocument/2006/relationships/control" Target="activeX/activeX205.xml"/><Relationship Id="rId22" Type="http://schemas.openxmlformats.org/officeDocument/2006/relationships/control" Target="activeX/activeX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325" Type="http://schemas.openxmlformats.org/officeDocument/2006/relationships/theme" Target="theme/theme1.xml"/><Relationship Id="rId171" Type="http://schemas.openxmlformats.org/officeDocument/2006/relationships/control" Target="activeX/activeX133.xml"/><Relationship Id="rId227" Type="http://schemas.openxmlformats.org/officeDocument/2006/relationships/hyperlink" Target="https://rspo.men.gov.pl/" TargetMode="External"/><Relationship Id="rId269" Type="http://schemas.openxmlformats.org/officeDocument/2006/relationships/control" Target="activeX/activeX212.xml"/><Relationship Id="rId33" Type="http://schemas.openxmlformats.org/officeDocument/2006/relationships/control" Target="activeX/activeX18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2.xml"/><Relationship Id="rId75" Type="http://schemas.openxmlformats.org/officeDocument/2006/relationships/control" Target="activeX/activeX52.xml"/><Relationship Id="rId140" Type="http://schemas.openxmlformats.org/officeDocument/2006/relationships/control" Target="activeX/activeX106.xml"/><Relationship Id="rId182" Type="http://schemas.openxmlformats.org/officeDocument/2006/relationships/control" Target="activeX/activeX144.xml"/><Relationship Id="rId6" Type="http://schemas.openxmlformats.org/officeDocument/2006/relationships/footnotes" Target="footnotes.xml"/><Relationship Id="rId238" Type="http://schemas.openxmlformats.org/officeDocument/2006/relationships/control" Target="activeX/activeX186.xml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44" Type="http://schemas.openxmlformats.org/officeDocument/2006/relationships/control" Target="activeX/activeX29.xml"/><Relationship Id="rId86" Type="http://schemas.openxmlformats.org/officeDocument/2006/relationships/control" Target="activeX/activeX63.xml"/><Relationship Id="rId151" Type="http://schemas.openxmlformats.org/officeDocument/2006/relationships/control" Target="activeX/activeX115.xml"/><Relationship Id="rId193" Type="http://schemas.openxmlformats.org/officeDocument/2006/relationships/control" Target="activeX/activeX151.xml"/><Relationship Id="rId207" Type="http://schemas.openxmlformats.org/officeDocument/2006/relationships/image" Target="media/image36.wmf"/><Relationship Id="rId249" Type="http://schemas.openxmlformats.org/officeDocument/2006/relationships/control" Target="activeX/activeX196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image" Target="media/image46.wmf"/><Relationship Id="rId316" Type="http://schemas.openxmlformats.org/officeDocument/2006/relationships/image" Target="media/image52.wmf"/><Relationship Id="rId55" Type="http://schemas.openxmlformats.org/officeDocument/2006/relationships/control" Target="activeX/activeX38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7848</Words>
  <Characters>47091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54830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Dorota Małecka</cp:lastModifiedBy>
  <cp:revision>12</cp:revision>
  <cp:lastPrinted>2024-02-05T08:19:00Z</cp:lastPrinted>
  <dcterms:created xsi:type="dcterms:W3CDTF">2025-01-15T11:16:00Z</dcterms:created>
  <dcterms:modified xsi:type="dcterms:W3CDTF">2025-01-23T08:33:00Z</dcterms:modified>
</cp:coreProperties>
</file>