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3216"/>
        <w:gridCol w:w="44"/>
        <w:gridCol w:w="3172"/>
        <w:gridCol w:w="31"/>
      </w:tblGrid>
      <w:tr w:rsidR="0017132F" w:rsidRPr="007D78F9" w14:paraId="32E31989" w14:textId="77777777" w:rsidTr="00C83B8D">
        <w:trPr>
          <w:gridAfter w:val="1"/>
          <w:wAfter w:w="31" w:type="dxa"/>
          <w:trHeight w:val="1212"/>
        </w:trPr>
        <w:tc>
          <w:tcPr>
            <w:tcW w:w="3261" w:type="dxa"/>
            <w:shd w:val="clear" w:color="auto" w:fill="FFFFFF"/>
            <w:vAlign w:val="center"/>
          </w:tcPr>
          <w:p w14:paraId="320E665E" w14:textId="77777777" w:rsidR="0017132F" w:rsidRPr="007D78F9" w:rsidRDefault="00B63C0F" w:rsidP="0032347B">
            <w:pPr>
              <w:snapToGri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0" distR="0" simplePos="0" relativeHeight="251658240" behindDoc="0" locked="0" layoutInCell="1" allowOverlap="1" wp14:anchorId="07CF41EA" wp14:editId="35206B26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3175</wp:posOffset>
                  </wp:positionV>
                  <wp:extent cx="1902460" cy="848360"/>
                  <wp:effectExtent l="0" t="0" r="0" b="0"/>
                  <wp:wrapTopAndBottom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84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6" w:type="dxa"/>
            <w:shd w:val="clear" w:color="auto" w:fill="FFFFFF"/>
            <w:vAlign w:val="center"/>
          </w:tcPr>
          <w:p w14:paraId="75C648B8" w14:textId="77777777" w:rsidR="0017132F" w:rsidRPr="007D78F9" w:rsidRDefault="0017132F" w:rsidP="000574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FFFFFF"/>
          </w:tcPr>
          <w:p w14:paraId="5FE0171A" w14:textId="4A84D388" w:rsidR="0017132F" w:rsidRPr="00C83B8D" w:rsidRDefault="000B2DF6" w:rsidP="00C83B8D">
            <w:pPr>
              <w:jc w:val="center"/>
              <w:rPr>
                <w:color w:val="000000"/>
                <w:w w:val="95"/>
                <w:sz w:val="20"/>
                <w:szCs w:val="20"/>
              </w:rPr>
            </w:pPr>
            <w:bookmarkStart w:id="0" w:name="_Hlk155351878"/>
            <w:r>
              <w:rPr>
                <w:rFonts w:ascii="Arial" w:hAnsi="Arial" w:cs="Arial"/>
                <w:b/>
                <w:noProof/>
                <w:sz w:val="22"/>
              </w:rPr>
              <w:drawing>
                <wp:inline distT="0" distB="0" distL="0" distR="0" wp14:anchorId="1CDD9780" wp14:editId="7C09BC00">
                  <wp:extent cx="1268095" cy="792480"/>
                  <wp:effectExtent l="0" t="0" r="0" b="0"/>
                  <wp:docPr id="132343367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12001" w:rsidRPr="007D78F9" w14:paraId="0EA7B99C" w14:textId="77777777" w:rsidTr="00002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6521" w:type="dxa"/>
            <w:gridSpan w:val="3"/>
            <w:shd w:val="clear" w:color="auto" w:fill="D9D9D9"/>
          </w:tcPr>
          <w:p w14:paraId="4D57757C" w14:textId="77777777" w:rsidR="00D12001" w:rsidRPr="007D78F9" w:rsidRDefault="001602B3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Data w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>pływ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F370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7094"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203" w:type="dxa"/>
            <w:gridSpan w:val="2"/>
            <w:vMerge w:val="restart"/>
            <w:shd w:val="clear" w:color="auto" w:fill="D9D9D9"/>
            <w:vAlign w:val="center"/>
          </w:tcPr>
          <w:p w14:paraId="2F42F249" w14:textId="481985B0" w:rsidR="00966862" w:rsidRDefault="00D12001" w:rsidP="00002C6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Wyb%25252525252525252525252525C3%2525252"/>
            <w:bookmarkEnd w:id="1"/>
            <w:r w:rsidRPr="007D78F9"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Nr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66862" w:rsidRPr="00002C6F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EA06D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07" type="#_x0000_t75" style="width:1in;height:24.25pt" o:ole="">
                  <v:imagedata r:id="rId10" o:title=""/>
                </v:shape>
                <w:control r:id="rId11" w:name="TextBox3" w:shapeid="_x0000_i1307"/>
              </w:object>
            </w:r>
          </w:p>
          <w:p w14:paraId="3655A500" w14:textId="2F0FAE55" w:rsidR="00F37094" w:rsidRPr="007D78F9" w:rsidRDefault="00F37094" w:rsidP="00002C6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</w:tr>
      <w:tr w:rsidR="00D12001" w:rsidRPr="007D78F9" w14:paraId="3D31C8A4" w14:textId="77777777" w:rsidTr="0039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9"/>
        </w:trPr>
        <w:tc>
          <w:tcPr>
            <w:tcW w:w="6521" w:type="dxa"/>
            <w:gridSpan w:val="3"/>
            <w:shd w:val="clear" w:color="auto" w:fill="auto"/>
          </w:tcPr>
          <w:p w14:paraId="53884985" w14:textId="77777777" w:rsidR="00D12001" w:rsidRDefault="00D1200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E7967D5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3CBEA5C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0EA8592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012FAB9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43294607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1704493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6B03808F" w14:textId="3DC56C50" w:rsidR="00756C91" w:rsidRDefault="00EE64C0" w:rsidP="00EE64C0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B894F88">
                <v:shape id="_x0000_i1309" type="#_x0000_t75" style="width:11.35pt;height:15.9pt" o:ole="">
                  <v:imagedata r:id="rId12" o:title=""/>
                </v:shape>
                <w:control r:id="rId13" w:name="CheckBox312111136111" w:shapeid="_x0000_i1309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WNIOSEK </w:t>
            </w:r>
            <w:r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  <w:p w14:paraId="0067E0E5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C2B56E2" w14:textId="5E9B8173" w:rsidR="00756C91" w:rsidRPr="007D78F9" w:rsidRDefault="00756C91" w:rsidP="00B72C47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DBCFBBC">
                <v:shape id="_x0000_i1311" type="#_x0000_t75" style="width:11.35pt;height:15.9pt" o:ole="">
                  <v:imagedata r:id="rId12" o:title=""/>
                </v:shape>
                <w:control r:id="rId14" w:name="CheckBox31211113611" w:shapeid="_x0000_i1311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KOREKTA</w:t>
            </w:r>
            <w:r w:rsidR="00B72C47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 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 w:rsid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03" w:type="dxa"/>
            <w:gridSpan w:val="2"/>
            <w:vMerge/>
            <w:shd w:val="clear" w:color="auto" w:fill="auto"/>
          </w:tcPr>
          <w:p w14:paraId="15B0DD98" w14:textId="77777777" w:rsidR="00D12001" w:rsidRPr="007D78F9" w:rsidRDefault="00D12001" w:rsidP="00EE33D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9EB0CCD" w14:textId="77777777" w:rsidR="00BE05C9" w:rsidRPr="007D78F9" w:rsidRDefault="00BE05C9">
      <w:pPr>
        <w:widowControl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5947AC" w:rsidRPr="007D78F9" w14:paraId="53834ED2" w14:textId="77777777" w:rsidTr="005947AC">
        <w:trPr>
          <w:trHeight w:val="787"/>
        </w:trPr>
        <w:tc>
          <w:tcPr>
            <w:tcW w:w="9693" w:type="dxa"/>
            <w:shd w:val="clear" w:color="auto" w:fill="FFFFFF"/>
          </w:tcPr>
          <w:p w14:paraId="666BCB75" w14:textId="77777777"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Wniosek </w:t>
            </w:r>
          </w:p>
          <w:p w14:paraId="5069375F" w14:textId="77777777"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 przyznanie środków Krajowego Funduszu Szkoleniowego (KFS) na finansowanie kosztów kształcenia ustawicznego </w:t>
            </w:r>
          </w:p>
          <w:p w14:paraId="00F027BF" w14:textId="77777777" w:rsidR="005947AC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pracowników i pracodawcy</w:t>
            </w:r>
          </w:p>
          <w:p w14:paraId="6F7E189E" w14:textId="4ABF8546" w:rsidR="00BB11CE" w:rsidRPr="007D78F9" w:rsidRDefault="006107DF" w:rsidP="00645A0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6107DF"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</w:rPr>
              <w:t>rezerwa</w:t>
            </w:r>
            <w:r w:rsidR="00BB11CE" w:rsidRPr="006107DF"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</w:rPr>
              <w:t xml:space="preserve"> </w:t>
            </w:r>
            <w:r w:rsidR="009B30D9" w:rsidRPr="006107DF"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</w:rPr>
              <w:t xml:space="preserve">KFS - </w:t>
            </w:r>
            <w:r w:rsidR="00BB11CE" w:rsidRPr="006107DF"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</w:rPr>
              <w:t>2025</w:t>
            </w:r>
          </w:p>
        </w:tc>
      </w:tr>
      <w:tr w:rsidR="005947AC" w:rsidRPr="007D78F9" w14:paraId="18B3B403" w14:textId="77777777" w:rsidTr="005947AC">
        <w:trPr>
          <w:trHeight w:val="620"/>
        </w:trPr>
        <w:tc>
          <w:tcPr>
            <w:tcW w:w="9693" w:type="dxa"/>
            <w:shd w:val="clear" w:color="auto" w:fill="FFFFFF"/>
          </w:tcPr>
          <w:p w14:paraId="464D25E6" w14:textId="224CD133"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na zasadach określonych w art. 69a i 69b ustawy z dnia 20 kwietnia 2004r. o promocji zatrudnienia i instytucjach rynku pracy oraz </w:t>
            </w:r>
            <w:r w:rsidR="003A3F09">
              <w:rPr>
                <w:rFonts w:ascii="Arial" w:hAnsi="Arial" w:cs="Arial"/>
                <w:color w:val="000000"/>
                <w:sz w:val="16"/>
                <w:szCs w:val="16"/>
              </w:rPr>
              <w:t>zgodnie z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 rozporządzeni</w:t>
            </w:r>
            <w:r w:rsidR="003A3F09">
              <w:rPr>
                <w:rFonts w:ascii="Arial" w:hAnsi="Arial" w:cs="Arial"/>
                <w:color w:val="000000"/>
                <w:sz w:val="16"/>
                <w:szCs w:val="16"/>
              </w:rPr>
              <w:t>em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Ministra Pracy i Polityki Społecznej z dnia 14 maja 2014r. w sprawie przyznawania środków z Krajowego Funduszu Szkoleniowego</w:t>
            </w:r>
            <w:r w:rsidR="00FE74A6">
              <w:rPr>
                <w:rFonts w:ascii="Arial" w:hAnsi="Arial" w:cs="Arial"/>
                <w:color w:val="000000"/>
                <w:sz w:val="16"/>
                <w:szCs w:val="16"/>
              </w:rPr>
              <w:t>, uwzględniając</w:t>
            </w:r>
            <w:r w:rsidR="00620E9F">
              <w:rPr>
                <w:rFonts w:ascii="Arial" w:hAnsi="Arial" w:cs="Arial"/>
                <w:color w:val="000000"/>
                <w:sz w:val="16"/>
                <w:szCs w:val="16"/>
              </w:rPr>
              <w:t xml:space="preserve"> zapis</w:t>
            </w:r>
            <w:r w:rsidR="00FE74A6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443 ustawy z dnia 20 marca 2025 r. o rynku pracy i służbach zatrudnienia.</w:t>
            </w:r>
          </w:p>
        </w:tc>
      </w:tr>
    </w:tbl>
    <w:p w14:paraId="410D8732" w14:textId="77777777" w:rsidR="005947AC" w:rsidRPr="007D78F9" w:rsidRDefault="005947AC" w:rsidP="005947AC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b/>
          <w:bCs/>
          <w:color w:val="000000"/>
        </w:rPr>
      </w:pPr>
    </w:p>
    <w:p w14:paraId="3F08542B" w14:textId="77777777" w:rsidR="005947AC" w:rsidRPr="007D78F9" w:rsidRDefault="005947AC" w:rsidP="005947AC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D78F9">
        <w:rPr>
          <w:rFonts w:ascii="Arial" w:eastAsia="Times New Roman" w:hAnsi="Arial" w:cs="Arial"/>
          <w:color w:val="000000"/>
          <w:sz w:val="22"/>
          <w:szCs w:val="22"/>
        </w:rPr>
        <w:t>Wnioski rozpatrywane są wraz z załącznikami</w:t>
      </w:r>
      <w:r w:rsidRPr="007D78F9">
        <w:rPr>
          <w:rFonts w:ascii="Arial" w:hAnsi="Arial" w:cs="Arial"/>
          <w:color w:val="000000"/>
          <w:sz w:val="22"/>
          <w:szCs w:val="22"/>
        </w:rPr>
        <w:t>, zgodnie z informacją zawartą w ogłoszeniu o naborze wniosków. Nie są rozpatrywane w trybie decyzji administracyjnej, stąd nie podlegają procedurze odwoławczej.</w:t>
      </w:r>
    </w:p>
    <w:p w14:paraId="3D91C8A4" w14:textId="77777777" w:rsidR="005947AC" w:rsidRPr="007D78F9" w:rsidRDefault="005947AC">
      <w:pPr>
        <w:widowControl/>
        <w:rPr>
          <w:rFonts w:ascii="Arial" w:hAnsi="Arial" w:cs="Arial"/>
          <w:b/>
          <w:color w:val="000000"/>
          <w:sz w:val="20"/>
          <w:szCs w:val="20"/>
        </w:rPr>
      </w:pPr>
    </w:p>
    <w:p w14:paraId="1CCB1F4F" w14:textId="77777777" w:rsidR="0000063C" w:rsidRPr="007D78F9" w:rsidRDefault="0000063C" w:rsidP="000B2DF6">
      <w:pPr>
        <w:widowControl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>UWAGA!</w:t>
      </w:r>
    </w:p>
    <w:p w14:paraId="377CEA79" w14:textId="01FD9FEB" w:rsidR="00967DCF" w:rsidRPr="007D78F9" w:rsidRDefault="0000063C" w:rsidP="000B2DF6">
      <w:pPr>
        <w:widowControl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 xml:space="preserve">Podstawowe objaśnienia dot. wypełnienia wniosku zostały zgrupowane 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w Części V</w:t>
      </w:r>
      <w:r w:rsidR="007E7417" w:rsidRPr="007D78F9">
        <w:rPr>
          <w:rFonts w:ascii="Arial" w:hAnsi="Arial" w:cs="Arial"/>
          <w:b/>
          <w:color w:val="000000"/>
          <w:sz w:val="20"/>
          <w:szCs w:val="20"/>
        </w:rPr>
        <w:t>I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II wniosku</w:t>
      </w:r>
      <w:r w:rsidR="00992388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85C03F4" w14:textId="77777777" w:rsidR="00967DCF" w:rsidRPr="007D78F9" w:rsidRDefault="00967DCF" w:rsidP="00336524">
      <w:pPr>
        <w:pStyle w:val="Stopka"/>
        <w:rPr>
          <w:rFonts w:ascii="Arial" w:hAnsi="Arial" w:cs="Arial"/>
          <w:i/>
          <w:color w:val="000000"/>
          <w:sz w:val="12"/>
          <w:szCs w:val="12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"/>
        <w:gridCol w:w="493"/>
        <w:gridCol w:w="1699"/>
        <w:gridCol w:w="1136"/>
        <w:gridCol w:w="992"/>
        <w:gridCol w:w="1743"/>
        <w:gridCol w:w="1092"/>
        <w:gridCol w:w="2126"/>
      </w:tblGrid>
      <w:tr w:rsidR="0017132F" w:rsidRPr="007D78F9" w14:paraId="5E3B523B" w14:textId="77777777" w:rsidTr="00F0450B">
        <w:tc>
          <w:tcPr>
            <w:tcW w:w="9781" w:type="dxa"/>
            <w:gridSpan w:val="9"/>
            <w:shd w:val="clear" w:color="auto" w:fill="DCDCDC"/>
          </w:tcPr>
          <w:p w14:paraId="5D1087EC" w14:textId="77777777" w:rsidR="0017132F" w:rsidRPr="007D78F9" w:rsidRDefault="00C0551A">
            <w:pPr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>ZĘŚĆ I. – DANE DOTYCZĄCE WNIOSKODAWCY</w:t>
            </w:r>
          </w:p>
        </w:tc>
      </w:tr>
      <w:tr w:rsidR="00DA297B" w:rsidRPr="007D78F9" w14:paraId="6DCEDAD9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24CE980C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24ABCC71" w14:textId="77777777" w:rsidR="0017132F" w:rsidRPr="007D78F9" w:rsidRDefault="009E5E9B">
            <w:pPr>
              <w:tabs>
                <w:tab w:val="left" w:pos="5040"/>
              </w:tabs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</w:t>
            </w:r>
            <w:r w:rsidR="00C3594F" w:rsidRPr="007D78F9">
              <w:rPr>
                <w:rFonts w:ascii="Arial" w:hAnsi="Arial" w:cs="Arial"/>
                <w:color w:val="000000"/>
                <w:sz w:val="20"/>
                <w:szCs w:val="20"/>
              </w:rPr>
              <w:t>NAZWA PRACODAWCY</w:t>
            </w:r>
            <w:r w:rsidR="007E27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27CB"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3C03D8E2" w14:textId="77777777" w:rsidTr="00F0450B">
        <w:trPr>
          <w:trHeight w:val="59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33AEA1D5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14:paraId="5FA953DC" w14:textId="77777777" w:rsidR="0017132F" w:rsidRDefault="0017132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832A8A" w14:textId="43A618CD" w:rsidR="00645A06" w:rsidRPr="007D78F9" w:rsidRDefault="00645A06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6056CC69" w14:textId="77777777" w:rsidTr="00F0450B">
        <w:trPr>
          <w:trHeight w:val="396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7AA42D64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076E46A0" w14:textId="77777777" w:rsidR="0017132F" w:rsidRPr="007D78F9" w:rsidRDefault="00C3594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 </w:t>
            </w:r>
          </w:p>
          <w:p w14:paraId="2C980DD1" w14:textId="77777777" w:rsidR="0017132F" w:rsidRPr="007D78F9" w:rsidRDefault="0017132F">
            <w:pPr>
              <w:tabs>
                <w:tab w:val="left" w:pos="5040"/>
              </w:tabs>
              <w:snapToGrid w:val="0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– 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28430188" w14:textId="77777777" w:rsidTr="00F0450B">
        <w:trPr>
          <w:trHeight w:val="17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7CECCEE7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14:paraId="23CA704D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0CC2E57B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2D9E83CB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3532BDDE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MIEJSCE PROWADZENIA DZIAŁALNOŚCI</w:t>
            </w:r>
          </w:p>
          <w:p w14:paraId="76AAAD2F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miejscowość, kod pocztowy ulica, nr budynku i lokalu – 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zgodnie z dokumentem rejestrowym; 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75E3961E" w14:textId="77777777" w:rsidTr="00F0450B">
        <w:trPr>
          <w:trHeight w:val="143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2BEA4779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14:paraId="55C4B1BD" w14:textId="77777777" w:rsidR="0007444E" w:rsidRPr="007D78F9" w:rsidRDefault="0007444E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3448" w:rsidRPr="007D78F9" w14:paraId="38EE5F28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370303C5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09B4749C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DO KORESPONDENCJI </w:t>
            </w:r>
          </w:p>
          <w:p w14:paraId="6AEA488E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67C2176B" w14:textId="77777777" w:rsidTr="00F0450B">
        <w:trPr>
          <w:trHeight w:val="8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2BC546D7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14:paraId="4A3B809E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65BF" w:rsidRPr="007D78F9" w14:paraId="75D07FCC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1C0964E6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8" w:type="dxa"/>
            <w:gridSpan w:val="3"/>
            <w:shd w:val="clear" w:color="auto" w:fill="DCDCDC"/>
            <w:vAlign w:val="center"/>
          </w:tcPr>
          <w:p w14:paraId="2F709D27" w14:textId="77777777" w:rsidR="00D865BF" w:rsidRPr="007D78F9" w:rsidRDefault="00F177C2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identyfikacji podatkowej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2735" w:type="dxa"/>
            <w:gridSpan w:val="2"/>
            <w:shd w:val="clear" w:color="auto" w:fill="DCDCDC"/>
            <w:vAlign w:val="center"/>
          </w:tcPr>
          <w:p w14:paraId="0E49B398" w14:textId="77777777" w:rsidR="00D865BF" w:rsidRPr="007D78F9" w:rsidRDefault="00F177C2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Numer identyfikacyjny w krajowym rejestrze urzędowym podmiotów gospodarki narodowej</w:t>
            </w:r>
          </w:p>
          <w:p w14:paraId="3C7B7A34" w14:textId="77777777" w:rsidR="00931595" w:rsidRPr="007D78F9" w:rsidRDefault="00461594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</w:rPr>
              <w:t>REGON</w:t>
            </w:r>
          </w:p>
        </w:tc>
        <w:tc>
          <w:tcPr>
            <w:tcW w:w="3218" w:type="dxa"/>
            <w:gridSpan w:val="2"/>
            <w:shd w:val="clear" w:color="auto" w:fill="DCDCDC"/>
            <w:vAlign w:val="center"/>
          </w:tcPr>
          <w:p w14:paraId="680BE844" w14:textId="77777777" w:rsidR="008B42AD" w:rsidRPr="007D78F9" w:rsidRDefault="00CE0A91" w:rsidP="00EA1E1E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KRS</w:t>
            </w:r>
          </w:p>
          <w:p w14:paraId="2BDA6E91" w14:textId="77777777" w:rsidR="00D865BF" w:rsidRPr="007D78F9" w:rsidRDefault="008B42AD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(w przypadku pracodawców</w:t>
            </w:r>
            <w:r w:rsidR="00C84045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wpisanych do KRS)</w:t>
            </w:r>
          </w:p>
        </w:tc>
      </w:tr>
      <w:tr w:rsidR="00D865BF" w:rsidRPr="007D78F9" w14:paraId="510A11CA" w14:textId="77777777" w:rsidTr="00E90C9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5AC3AE1E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auto"/>
            <w:vAlign w:val="center"/>
          </w:tcPr>
          <w:p w14:paraId="1FFB9C3A" w14:textId="175305AB" w:rsidR="00D35E33" w:rsidRPr="007D78F9" w:rsidRDefault="00D35E33" w:rsidP="00057460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5" w:type="dxa"/>
            <w:gridSpan w:val="2"/>
            <w:shd w:val="clear" w:color="auto" w:fill="auto"/>
            <w:vAlign w:val="center"/>
          </w:tcPr>
          <w:p w14:paraId="12A5230E" w14:textId="77777777" w:rsidR="00D865BF" w:rsidRPr="007D78F9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shd w:val="clear" w:color="auto" w:fill="auto"/>
            <w:vAlign w:val="center"/>
          </w:tcPr>
          <w:p w14:paraId="643E9C96" w14:textId="77777777" w:rsidR="00D865BF" w:rsidRPr="007D78F9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551A" w:rsidRPr="007D78F9" w14:paraId="7E25A480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0A59506C" w14:textId="77777777" w:rsidR="00C0551A" w:rsidRPr="007D78F9" w:rsidRDefault="00C0551A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1F6EF124" w14:textId="77777777" w:rsidR="00C0551A" w:rsidRPr="007D78F9" w:rsidRDefault="0065101A" w:rsidP="00916C7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2A4638" w:rsidRPr="007D78F9" w14:paraId="241E0489" w14:textId="77777777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0524CC12" w14:textId="77777777" w:rsidR="002A4638" w:rsidRPr="007D78F9" w:rsidRDefault="002A4638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1" w:type="dxa"/>
            <w:gridSpan w:val="7"/>
            <w:tcBorders>
              <w:top w:val="nil"/>
              <w:bottom w:val="nil"/>
            </w:tcBorders>
            <w:shd w:val="clear" w:color="auto" w:fill="DCDCDC"/>
          </w:tcPr>
          <w:p w14:paraId="6FB594E5" w14:textId="620E0B03" w:rsidR="002A4638" w:rsidRPr="007D78F9" w:rsidRDefault="002A4638" w:rsidP="00F0450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PKD</w:t>
            </w:r>
            <w:r w:rsidR="00F0450B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D78F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612215B">
                <v:shape id="_x0000_i1313" type="#_x0000_t75" style="width:30.3pt;height:18.2pt" o:ole="">
                  <v:imagedata r:id="rId15" o:title=""/>
                </v:shape>
                <w:control r:id="rId16" w:name="TextBox451101" w:shapeid="_x0000_i131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0967388">
                <v:shape id="_x0000_i1315" type="#_x0000_t75" style="width:31.05pt;height:18.2pt" o:ole="">
                  <v:imagedata r:id="rId17" o:title=""/>
                </v:shape>
                <w:control r:id="rId18" w:name="TextBox451111" w:shapeid="_x0000_i1315"/>
              </w:object>
            </w:r>
            <w:r w:rsidRPr="007D78F9">
              <w:rPr>
                <w:rFonts w:ascii="Bauhaus 93" w:hAnsi="Bauhaus 93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6DAE938">
                <v:shape id="_x0000_i1317" type="#_x0000_t75" style="width:29.55pt;height:18.2pt" o:ole="">
                  <v:imagedata r:id="rId19" o:title=""/>
                </v:shape>
                <w:control r:id="rId20" w:name="TextBox45110" w:shapeid="_x0000_i131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731E7C1">
                <v:shape id="_x0000_i1319" type="#_x0000_t75" style="width:29.55pt;height:18.2pt" o:ole="">
                  <v:imagedata r:id="rId19" o:title=""/>
                </v:shape>
                <w:control r:id="rId21" w:name="TextBox45111" w:shapeid="_x0000_i1319"/>
              </w:object>
            </w:r>
            <w:r w:rsidRPr="007D78F9">
              <w:rPr>
                <w:rFonts w:ascii="Bauhaus 93" w:hAnsi="Bauhaus 93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object w:dxaOrig="1440" w:dyaOrig="1440" w14:anchorId="3094ABDC">
                <v:shape id="_x0000_i1321" type="#_x0000_t75" style="width:30.3pt;height:18.2pt" o:ole="">
                  <v:imagedata r:id="rId15" o:title=""/>
                </v:shape>
                <w:control r:id="rId22" w:name="TextBox45112" w:shapeid="_x0000_i1321"/>
              </w:object>
            </w:r>
          </w:p>
        </w:tc>
      </w:tr>
      <w:tr w:rsidR="008735E3" w:rsidRPr="007D78F9" w14:paraId="49C69618" w14:textId="77777777" w:rsidTr="00F0450B">
        <w:tc>
          <w:tcPr>
            <w:tcW w:w="500" w:type="dxa"/>
            <w:gridSpan w:val="2"/>
            <w:shd w:val="clear" w:color="auto" w:fill="DCDCDC"/>
            <w:vAlign w:val="center"/>
          </w:tcPr>
          <w:p w14:paraId="2EA0D29D" w14:textId="77777777" w:rsidR="008735E3" w:rsidRPr="007D78F9" w:rsidRDefault="00F168E2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  <w:r w:rsidR="008735E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tcBorders>
              <w:bottom w:val="nil"/>
            </w:tcBorders>
            <w:shd w:val="clear" w:color="auto" w:fill="DCDCDC"/>
          </w:tcPr>
          <w:p w14:paraId="6ABC9884" w14:textId="77777777" w:rsidR="008735E3" w:rsidRPr="00BB5EAE" w:rsidRDefault="008735E3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NIEOPROCENTOWANEGO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RACHUNKU BANKOWEGO </w:t>
            </w:r>
            <w:r w:rsidR="00510E1E"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1</w:t>
            </w:r>
          </w:p>
          <w:p w14:paraId="6033E4BB" w14:textId="77777777" w:rsidR="00D55514" w:rsidRPr="007D78F9" w:rsidRDefault="00D55514" w:rsidP="007B62F4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41DABF89" w14:textId="5624ECC2"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291DB1B">
                <v:shape id="_x0000_i1323" type="#_x0000_t75" style="width:15.9pt;height:18.95pt" o:ole="">
                  <v:imagedata r:id="rId23" o:title=""/>
                </v:shape>
                <w:control r:id="rId24" w:name="TextBox45110210" w:shapeid="_x0000_i132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08F7FE3">
                <v:shape id="_x0000_i1325" type="#_x0000_t75" style="width:15.9pt;height:18.95pt" o:ole="">
                  <v:imagedata r:id="rId23" o:title=""/>
                </v:shape>
                <w:control r:id="rId25" w:name="TextBox45110211" w:shapeid="_x0000_i132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C2A0294">
                <v:shape id="_x0000_i1327" type="#_x0000_t75" style="width:15.9pt;height:18.95pt" o:ole="">
                  <v:imagedata r:id="rId23" o:title=""/>
                </v:shape>
                <w:control r:id="rId26" w:name="TextBox45110212" w:shapeid="_x0000_i132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2B1BCCF">
                <v:shape id="_x0000_i1329" type="#_x0000_t75" style="width:15.9pt;height:18.95pt" o:ole="">
                  <v:imagedata r:id="rId23" o:title=""/>
                </v:shape>
                <w:control r:id="rId27" w:name="TextBox45110213" w:shapeid="_x0000_i132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7A53143">
                <v:shape id="_x0000_i1331" type="#_x0000_t75" style="width:15.9pt;height:18.95pt" o:ole="">
                  <v:imagedata r:id="rId23" o:title=""/>
                </v:shape>
                <w:control r:id="rId28" w:name="TextBox45110214" w:shapeid="_x0000_i133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75F8592">
                <v:shape id="_x0000_i1333" type="#_x0000_t75" style="width:15.9pt;height:18.95pt" o:ole="">
                  <v:imagedata r:id="rId23" o:title=""/>
                </v:shape>
                <w:control r:id="rId29" w:name="TextBox45110215" w:shapeid="_x0000_i133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6940EA6">
                <v:shape id="_x0000_i1335" type="#_x0000_t75" style="width:15.9pt;height:18.95pt" o:ole="">
                  <v:imagedata r:id="rId23" o:title=""/>
                </v:shape>
                <w:control r:id="rId30" w:name="TextBox45110216" w:shapeid="_x0000_i133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902E3A1">
                <v:shape id="_x0000_i1337" type="#_x0000_t75" style="width:15.9pt;height:18.95pt" o:ole="">
                  <v:imagedata r:id="rId23" o:title=""/>
                </v:shape>
                <w:control r:id="rId31" w:name="TextBox45110217" w:shapeid="_x0000_i133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EE34B7D">
                <v:shape id="_x0000_i1339" type="#_x0000_t75" style="width:15.9pt;height:18.95pt" o:ole="">
                  <v:imagedata r:id="rId23" o:title=""/>
                </v:shape>
                <w:control r:id="rId32" w:name="TextBox45110218" w:shapeid="_x0000_i133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0D3D680">
                <v:shape id="_x0000_i1341" type="#_x0000_t75" style="width:15.9pt;height:18.95pt" o:ole="">
                  <v:imagedata r:id="rId23" o:title=""/>
                </v:shape>
                <w:control r:id="rId33" w:name="TextBox45110219" w:shapeid="_x0000_i134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9D8A90A">
                <v:shape id="_x0000_i1343" type="#_x0000_t75" style="width:15.9pt;height:18.95pt" o:ole="">
                  <v:imagedata r:id="rId23" o:title=""/>
                </v:shape>
                <w:control r:id="rId34" w:name="TextBox45110220" w:shapeid="_x0000_i134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7D9DBD8">
                <v:shape id="_x0000_i1345" type="#_x0000_t75" style="width:15.9pt;height:18.95pt" o:ole="">
                  <v:imagedata r:id="rId23" o:title=""/>
                </v:shape>
                <w:control r:id="rId35" w:name="TextBox45110221" w:shapeid="_x0000_i134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BD3D266">
                <v:shape id="_x0000_i1347" type="#_x0000_t75" style="width:15.9pt;height:18.95pt" o:ole="">
                  <v:imagedata r:id="rId23" o:title=""/>
                </v:shape>
                <w:control r:id="rId36" w:name="TextBox45110222" w:shapeid="_x0000_i134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83B603A">
                <v:shape id="_x0000_i1349" type="#_x0000_t75" style="width:15.9pt;height:18.95pt" o:ole="">
                  <v:imagedata r:id="rId23" o:title=""/>
                </v:shape>
                <w:control r:id="rId37" w:name="TextBox45110223" w:shapeid="_x0000_i134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8E794B9">
                <v:shape id="_x0000_i1351" type="#_x0000_t75" style="width:15.9pt;height:18.95pt" o:ole="">
                  <v:imagedata r:id="rId23" o:title=""/>
                </v:shape>
                <w:control r:id="rId38" w:name="TextBox45110224" w:shapeid="_x0000_i135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741363B">
                <v:shape id="_x0000_i1353" type="#_x0000_t75" style="width:15.9pt;height:18.95pt" o:ole="">
                  <v:imagedata r:id="rId23" o:title=""/>
                </v:shape>
                <w:control r:id="rId39" w:name="TextBox45110225" w:shapeid="_x0000_i135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BCA31AC">
                <v:shape id="_x0000_i1355" type="#_x0000_t75" style="width:15.9pt;height:18.95pt" o:ole="">
                  <v:imagedata r:id="rId23" o:title=""/>
                </v:shape>
                <w:control r:id="rId40" w:name="TextBox45110226" w:shapeid="_x0000_i135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6E0952F">
                <v:shape id="_x0000_i1357" type="#_x0000_t75" style="width:15.9pt;height:18.95pt" o:ole="">
                  <v:imagedata r:id="rId23" o:title=""/>
                </v:shape>
                <w:control r:id="rId41" w:name="TextBox45110227" w:shapeid="_x0000_i135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0C81619">
                <v:shape id="_x0000_i1359" type="#_x0000_t75" style="width:15.9pt;height:18.95pt" o:ole="">
                  <v:imagedata r:id="rId23" o:title=""/>
                </v:shape>
                <w:control r:id="rId42" w:name="TextBox451102241" w:shapeid="_x0000_i135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70497C0">
                <v:shape id="_x0000_i1361" type="#_x0000_t75" style="width:15.9pt;height:18.95pt" o:ole="">
                  <v:imagedata r:id="rId23" o:title=""/>
                </v:shape>
                <w:control r:id="rId43" w:name="TextBox451102251" w:shapeid="_x0000_i136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63E4BFC">
                <v:shape id="_x0000_i1363" type="#_x0000_t75" style="width:15.9pt;height:18.95pt" o:ole="">
                  <v:imagedata r:id="rId23" o:title=""/>
                </v:shape>
                <w:control r:id="rId44" w:name="TextBox451102261" w:shapeid="_x0000_i136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EF5D4F8">
                <v:shape id="_x0000_i1365" type="#_x0000_t75" style="width:15.9pt;height:18.95pt" o:ole="">
                  <v:imagedata r:id="rId23" o:title=""/>
                </v:shape>
                <w:control r:id="rId45" w:name="TextBox451102271" w:shapeid="_x0000_i1365"/>
              </w:objec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7F80071">
                <v:shape id="_x0000_i1367" type="#_x0000_t75" style="width:15.9pt;height:18.95pt" o:ole="">
                  <v:imagedata r:id="rId23" o:title=""/>
                </v:shape>
                <w:control r:id="rId46" w:name="TextBox451102242" w:shapeid="_x0000_i136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035BA6D">
                <v:shape id="_x0000_i1369" type="#_x0000_t75" style="width:15.9pt;height:18.95pt" o:ole="">
                  <v:imagedata r:id="rId23" o:title=""/>
                </v:shape>
                <w:control r:id="rId47" w:name="TextBox451102252" w:shapeid="_x0000_i136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83DDD75">
                <v:shape id="_x0000_i1371" type="#_x0000_t75" style="width:15.9pt;height:18.95pt" o:ole="">
                  <v:imagedata r:id="rId23" o:title=""/>
                </v:shape>
                <w:control r:id="rId48" w:name="TextBox451102262" w:shapeid="_x0000_i137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865C711">
                <v:shape id="_x0000_i1373" type="#_x0000_t75" style="width:15.9pt;height:18.95pt" o:ole="">
                  <v:imagedata r:id="rId23" o:title=""/>
                </v:shape>
                <w:control r:id="rId49" w:name="TextBox451102272" w:shapeid="_x0000_i1373"/>
              </w:object>
            </w:r>
          </w:p>
          <w:p w14:paraId="7FF2D04B" w14:textId="77777777"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12DD22C" w14:textId="77777777" w:rsidR="00956F36" w:rsidRPr="002A1217" w:rsidRDefault="00956F36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Jeżeli pracodawca posiada oprocentowany rachunek bankowy, wówczas zamiast wpisania numeru rachunku bankowego zaznacza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wyłącznie </w:t>
            </w:r>
            <w:r w:rsidR="006B36D0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poniższą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>rubrykę dot. subkonta:</w:t>
            </w: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5E49E73" w14:textId="6A97FECF" w:rsidR="000136B2" w:rsidRPr="007D78F9" w:rsidRDefault="00595B8A" w:rsidP="006853FF">
            <w:pPr>
              <w:pStyle w:val="Zawartotabeli"/>
              <w:snapToGrid w:val="0"/>
              <w:ind w:left="721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392B0CA">
                <v:shape id="_x0000_i1375" type="#_x0000_t75" style="width:11.35pt;height:15.9pt" o:ole="">
                  <v:imagedata r:id="rId50" o:title=""/>
                </v:shape>
                <w:control r:id="rId51" w:name="CheckBox3121111361" w:shapeid="_x0000_i1375"/>
              </w:object>
            </w:r>
            <w:r w:rsidR="00956F36"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NIEOPROCENTOWANE SUB</w:t>
            </w:r>
            <w:r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KONT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O</w:t>
            </w:r>
          </w:p>
          <w:p w14:paraId="5E9F9205" w14:textId="77777777" w:rsidR="006853FF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Stanowi to </w:t>
            </w:r>
            <w:r w:rsidR="00591C43"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tym samym </w:t>
            </w: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deklarację zobowiązującą do założenia nieoprocentowanego subkonta, </w:t>
            </w:r>
          </w:p>
          <w:p w14:paraId="2AB1A78E" w14:textId="77777777" w:rsidR="00956F36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>na które PUP przekaże pracodawcy środki KFS po pozytywnym rozpatrzeniu wniosku.</w:t>
            </w:r>
          </w:p>
          <w:p w14:paraId="7C75AEFA" w14:textId="77777777" w:rsidR="00956F36" w:rsidRPr="007D78F9" w:rsidRDefault="00956F36" w:rsidP="00595B8A">
            <w:pPr>
              <w:pStyle w:val="Zawartotabeli"/>
              <w:snapToGrid w:val="0"/>
              <w:jc w:val="right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</w:tc>
      </w:tr>
      <w:tr w:rsidR="00C27A9B" w:rsidRPr="007D78F9" w14:paraId="2285617A" w14:textId="77777777" w:rsidTr="00E90C96">
        <w:trPr>
          <w:trHeight w:val="553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6278F880" w14:textId="77777777" w:rsidR="00C27A9B" w:rsidRPr="007D78F9" w:rsidRDefault="00C27A9B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3" w:type="dxa"/>
            <w:vMerge w:val="restart"/>
            <w:tcBorders>
              <w:right w:val="nil"/>
            </w:tcBorders>
            <w:shd w:val="clear" w:color="auto" w:fill="DCDCDC"/>
            <w:textDirection w:val="btLr"/>
            <w:vAlign w:val="center"/>
          </w:tcPr>
          <w:p w14:paraId="55E221E9" w14:textId="77777777" w:rsidR="00C27A9B" w:rsidRPr="00C27A9B" w:rsidRDefault="00C27A9B" w:rsidP="00F16371">
            <w:pPr>
              <w:pStyle w:val="Zawartotabeli"/>
              <w:snapToGrid w:val="0"/>
              <w:ind w:left="113" w:right="113"/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  <w:vAlign w:val="center"/>
          </w:tcPr>
          <w:p w14:paraId="5F3BD88F" w14:textId="77777777" w:rsidR="00CC0EED" w:rsidRPr="00CC0EED" w:rsidRDefault="00C27A9B" w:rsidP="00E161E3">
            <w:pPr>
              <w:pStyle w:val="Zawartotabeli"/>
              <w:numPr>
                <w:ilvl w:val="0"/>
                <w:numId w:val="15"/>
              </w:numPr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ZATRUDNIONYCH PRACOWNIKÓW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5EFDBE4" w14:textId="77777777" w:rsidR="00C27A9B" w:rsidRPr="007D78F9" w:rsidRDefault="00310518" w:rsidP="00CC0EED">
            <w:pPr>
              <w:pStyle w:val="Zawartotabeli"/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na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dzień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złożenia wniosku)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2DD3698F" w14:textId="5F1C66FF" w:rsidR="00C27A9B" w:rsidRPr="007D78F9" w:rsidRDefault="00C27A9B" w:rsidP="008735E3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D951883">
                <v:shape id="_x0000_i1377" type="#_x0000_t75" style="width:47pt;height:18.2pt" o:ole="">
                  <v:imagedata r:id="rId52" o:title=""/>
                </v:shape>
                <w:control r:id="rId53" w:name="TextBox45172" w:shapeid="_x0000_i1377"/>
              </w:object>
            </w:r>
          </w:p>
        </w:tc>
      </w:tr>
      <w:tr w:rsidR="00B6598C" w:rsidRPr="007D78F9" w14:paraId="61016938" w14:textId="77777777" w:rsidTr="00B6598C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71F94695" w14:textId="77777777"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0315A3FD" w14:textId="77777777"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</w:tcPr>
          <w:p w14:paraId="7040DD13" w14:textId="77777777" w:rsidR="00B6598C" w:rsidRPr="00CC0EED" w:rsidRDefault="00B6598C" w:rsidP="00E161E3">
            <w:pPr>
              <w:pStyle w:val="Zawartotabeli"/>
              <w:numPr>
                <w:ilvl w:val="0"/>
                <w:numId w:val="15"/>
              </w:numPr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 </w:t>
            </w: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PERSONELU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CC0EED">
              <w:rPr>
                <w:rFonts w:ascii="Arial" w:hAnsi="Arial" w:cs="Arial"/>
                <w:color w:val="000000"/>
                <w:sz w:val="18"/>
                <w:szCs w:val="20"/>
                <w:u w:val="single"/>
              </w:rPr>
              <w:t>z uwzględnieniem przedsiębiorstw powiązanych</w:t>
            </w:r>
            <w:r w:rsidRPr="00CC0EED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 xml:space="preserve"> 3</w:t>
            </w:r>
            <w:r w:rsidRPr="00CC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14:paraId="036E1CA4" w14:textId="77777777" w:rsidR="00B6598C" w:rsidRPr="007D78F9" w:rsidRDefault="00B6598C" w:rsidP="00B6598C">
            <w:pPr>
              <w:pStyle w:val="Zawartotabeli"/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na dzień ostatniego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zamkniętego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roku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podatkowego)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324D7800" w14:textId="7AD13B90"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BDA3F58">
                <v:shape id="_x0000_i1379" type="#_x0000_t75" style="width:47pt;height:18.2pt" o:ole="">
                  <v:imagedata r:id="rId52" o:title=""/>
                </v:shape>
                <w:control r:id="rId54" w:name="TextBox451731" w:shapeid="_x0000_i1379"/>
              </w:object>
            </w:r>
          </w:p>
        </w:tc>
      </w:tr>
      <w:tr w:rsidR="00B6598C" w:rsidRPr="007D78F9" w14:paraId="2C7E2ECF" w14:textId="77777777" w:rsidTr="00222879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0E2E85A7" w14:textId="77777777"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29CA1842" w14:textId="77777777"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  <w:vAlign w:val="center"/>
          </w:tcPr>
          <w:p w14:paraId="4911657B" w14:textId="77777777" w:rsidR="00B6598C" w:rsidRPr="00CA398A" w:rsidRDefault="00B6598C" w:rsidP="00E161E3">
            <w:pPr>
              <w:pStyle w:val="Zawartotabeli"/>
              <w:numPr>
                <w:ilvl w:val="0"/>
                <w:numId w:val="15"/>
              </w:numPr>
              <w:snapToGrid w:val="0"/>
              <w:ind w:left="370"/>
              <w:rPr>
                <w:i/>
                <w:color w:val="000000"/>
                <w:sz w:val="18"/>
                <w:szCs w:val="18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3B6F00CB" w14:textId="2C096795"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EBCE013">
                <v:shape id="_x0000_i1381" type="#_x0000_t75" style="width:47pt;height:18.2pt" o:ole="">
                  <v:imagedata r:id="rId52" o:title=""/>
                </v:shape>
                <w:control r:id="rId55" w:name="TextBox451721" w:shapeid="_x0000_i1381"/>
              </w:object>
            </w:r>
          </w:p>
        </w:tc>
      </w:tr>
      <w:tr w:rsidR="00B6598C" w:rsidRPr="007D78F9" w14:paraId="702D97DA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7FD6847A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63A52EE2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OSOBA/Y UPRAWNIONA/E DO REPREZENTACJI I PODPISANIA UMOWY</w:t>
            </w:r>
          </w:p>
          <w:p w14:paraId="530489F7" w14:textId="77777777" w:rsidR="00B6598C" w:rsidRPr="008A5299" w:rsidRDefault="00B6598C" w:rsidP="00B6598C">
            <w:pPr>
              <w:pStyle w:val="Zawartotabeli"/>
              <w:snapToGrid w:val="0"/>
              <w:rPr>
                <w:b/>
                <w:i/>
                <w:color w:val="000000"/>
                <w:sz w:val="14"/>
                <w:szCs w:val="14"/>
              </w:rPr>
            </w:pPr>
            <w:r w:rsidRPr="008A5299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(zgodnie z dokumentem rejestrowym lub załączonym pełnomocnictwem)</w:t>
            </w:r>
          </w:p>
        </w:tc>
      </w:tr>
      <w:tr w:rsidR="00B6598C" w:rsidRPr="007D78F9" w14:paraId="17ACE205" w14:textId="77777777" w:rsidTr="00F0450B">
        <w:trPr>
          <w:trHeight w:val="261"/>
        </w:trPr>
        <w:tc>
          <w:tcPr>
            <w:tcW w:w="500" w:type="dxa"/>
            <w:gridSpan w:val="2"/>
            <w:vMerge/>
            <w:shd w:val="clear" w:color="auto" w:fill="DCDCDC"/>
          </w:tcPr>
          <w:p w14:paraId="20277F35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DCDCDC"/>
          </w:tcPr>
          <w:p w14:paraId="2647D538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shd w:val="clear" w:color="auto" w:fill="D9D9D9"/>
          </w:tcPr>
          <w:p w14:paraId="2CCB8B54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14:paraId="0DDB9550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5E679EC0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auto"/>
          </w:tcPr>
          <w:p w14:paraId="484209C9" w14:textId="12BE958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87E3C49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06CD4CA5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3BFBDAE8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auto"/>
          </w:tcPr>
          <w:p w14:paraId="4809BCA4" w14:textId="4C7DADFF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896A88F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00E9631E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0D020F7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auto"/>
          </w:tcPr>
          <w:p w14:paraId="2318F512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F7E7208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61FD9" w:rsidRPr="007D78F9" w14:paraId="32D4BBB5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148C30F2" w14:textId="77777777" w:rsidR="00A61FD9" w:rsidRPr="007D78F9" w:rsidRDefault="00A61FD9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613E6C7C" w14:textId="77777777" w:rsidR="00A61FD9" w:rsidRPr="007D78F9" w:rsidRDefault="00A61FD9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DANE OSOBY UPOWAŻNIONEJ DO KONTAKTU Z URZĘDEM</w:t>
            </w:r>
          </w:p>
        </w:tc>
      </w:tr>
      <w:tr w:rsidR="00A61FD9" w:rsidRPr="007D78F9" w14:paraId="64DE89A2" w14:textId="77777777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2631EB11" w14:textId="77777777" w:rsidR="00A61FD9" w:rsidRPr="007D78F9" w:rsidRDefault="00A61FD9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DCDCDC"/>
            <w:vAlign w:val="center"/>
          </w:tcPr>
          <w:p w14:paraId="6413BC9F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992" w:type="dxa"/>
            <w:shd w:val="clear" w:color="auto" w:fill="DCDCDC"/>
            <w:vAlign w:val="center"/>
          </w:tcPr>
          <w:p w14:paraId="64380A9C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835" w:type="dxa"/>
            <w:gridSpan w:val="2"/>
            <w:shd w:val="clear" w:color="auto" w:fill="DCDCDC"/>
            <w:vAlign w:val="center"/>
          </w:tcPr>
          <w:p w14:paraId="54FBDD42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126" w:type="dxa"/>
            <w:shd w:val="clear" w:color="auto" w:fill="DCDCDC"/>
          </w:tcPr>
          <w:p w14:paraId="5D641DF8" w14:textId="77777777" w:rsidR="00A61FD9" w:rsidRPr="007D78F9" w:rsidRDefault="00A61FD9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A61FD9" w:rsidRPr="007D78F9" w14:paraId="5CADD4A9" w14:textId="77777777" w:rsidTr="00F0450B">
        <w:trPr>
          <w:trHeight w:val="63"/>
        </w:trPr>
        <w:tc>
          <w:tcPr>
            <w:tcW w:w="500" w:type="dxa"/>
            <w:gridSpan w:val="2"/>
            <w:vMerge/>
            <w:shd w:val="clear" w:color="auto" w:fill="E7E6E6"/>
            <w:vAlign w:val="center"/>
          </w:tcPr>
          <w:p w14:paraId="48530430" w14:textId="77777777" w:rsidR="00A61FD9" w:rsidRPr="007D78F9" w:rsidRDefault="00A61FD9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shd w:val="clear" w:color="auto" w:fill="auto"/>
          </w:tcPr>
          <w:p w14:paraId="33D47457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87FEB58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14:paraId="5E748295" w14:textId="77777777" w:rsidR="00A61FD9" w:rsidRPr="007D78F9" w:rsidRDefault="00A61FD9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6C27275" w14:textId="77777777" w:rsidR="00A61FD9" w:rsidRPr="007D78F9" w:rsidRDefault="00A61FD9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6856DFD4" w14:textId="77777777" w:rsidTr="00F0450B">
        <w:trPr>
          <w:trHeight w:val="329"/>
        </w:trPr>
        <w:tc>
          <w:tcPr>
            <w:tcW w:w="9781" w:type="dxa"/>
            <w:gridSpan w:val="9"/>
            <w:shd w:val="clear" w:color="auto" w:fill="DCDCDC"/>
          </w:tcPr>
          <w:p w14:paraId="13C42F4A" w14:textId="77777777" w:rsidR="00B6598C" w:rsidRPr="007D78F9" w:rsidRDefault="00B6598C" w:rsidP="00B6598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II. – KOSZTY PLANOWANYCH DZIAŁAŃ KSZTAŁCENIA USTAWICZNEGO</w:t>
            </w:r>
          </w:p>
        </w:tc>
      </w:tr>
      <w:tr w:rsidR="00B6598C" w:rsidRPr="007D78F9" w14:paraId="6C79C516" w14:textId="77777777" w:rsidTr="00F0450B">
        <w:tc>
          <w:tcPr>
            <w:tcW w:w="457" w:type="dxa"/>
            <w:vMerge w:val="restart"/>
            <w:shd w:val="clear" w:color="auto" w:fill="DCDCDC"/>
            <w:vAlign w:val="center"/>
          </w:tcPr>
          <w:p w14:paraId="67D5BFD3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0E2CEC81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CAŁKOWITA WYSOKOŚĆ WYDATKÓW NA KSZTAŁCENIE USTAWICZNE PRACOWNIKÓW I PRACODAWCY</w:t>
            </w:r>
          </w:p>
        </w:tc>
      </w:tr>
      <w:tr w:rsidR="00B6598C" w:rsidRPr="007D78F9" w14:paraId="4E65046A" w14:textId="77777777" w:rsidTr="00F0450B">
        <w:trPr>
          <w:trHeight w:val="25"/>
        </w:trPr>
        <w:tc>
          <w:tcPr>
            <w:tcW w:w="457" w:type="dxa"/>
            <w:vMerge/>
            <w:shd w:val="clear" w:color="auto" w:fill="DCDCDC"/>
            <w:vAlign w:val="center"/>
          </w:tcPr>
          <w:p w14:paraId="168ACDF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660D1316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1EA22B54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2328A11F" w14:textId="77777777" w:rsidTr="00F0450B">
        <w:trPr>
          <w:trHeight w:val="256"/>
        </w:trPr>
        <w:tc>
          <w:tcPr>
            <w:tcW w:w="457" w:type="dxa"/>
            <w:vMerge/>
            <w:shd w:val="clear" w:color="auto" w:fill="DCDCDC"/>
            <w:vAlign w:val="center"/>
          </w:tcPr>
          <w:p w14:paraId="14673A9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57406649" w14:textId="21190044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EECE8DB">
                <v:shape id="_x0000_i1383" type="#_x0000_t75" style="width:98.55pt;height:18.2pt" o:ole="">
                  <v:imagedata r:id="rId56" o:title=""/>
                </v:shape>
                <w:control r:id="rId57" w:name="TextBox2111" w:shapeid="_x0000_i1383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14:paraId="5CA0E2C6" w14:textId="3AA516EC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6986E618" w14:textId="77777777" w:rsidTr="00F0450B">
        <w:trPr>
          <w:trHeight w:val="235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68B9D7E9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3C9CE195" w14:textId="77777777" w:rsidR="00B6598C" w:rsidRPr="007D78F9" w:rsidRDefault="00B6598C" w:rsidP="00B6598C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WYSOKOŚĆ WKŁADU WŁASNEGO WNOSZONEGO PRZEZ PRACODAWCĘ</w:t>
            </w:r>
          </w:p>
        </w:tc>
      </w:tr>
      <w:tr w:rsidR="00B6598C" w:rsidRPr="007D78F9" w14:paraId="7C2D3C41" w14:textId="77777777" w:rsidTr="00F0450B">
        <w:trPr>
          <w:trHeight w:val="140"/>
        </w:trPr>
        <w:tc>
          <w:tcPr>
            <w:tcW w:w="457" w:type="dxa"/>
            <w:vMerge/>
            <w:shd w:val="clear" w:color="auto" w:fill="DCDCDC"/>
            <w:vAlign w:val="center"/>
          </w:tcPr>
          <w:p w14:paraId="7736262B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73633EB2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41693544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0DF7FCA2" w14:textId="77777777" w:rsidTr="00F0450B">
        <w:trPr>
          <w:trHeight w:val="301"/>
        </w:trPr>
        <w:tc>
          <w:tcPr>
            <w:tcW w:w="457" w:type="dxa"/>
            <w:vMerge/>
            <w:shd w:val="clear" w:color="auto" w:fill="DCDCDC"/>
            <w:vAlign w:val="center"/>
          </w:tcPr>
          <w:p w14:paraId="6E6D7F8C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79C31A76" w14:textId="25108802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71ADFCFC">
                <v:shape id="_x0000_i1385" type="#_x0000_t75" style="width:98.55pt;height:18.2pt" o:ole="">
                  <v:imagedata r:id="rId56" o:title=""/>
                </v:shape>
                <w:control r:id="rId58" w:name="TextBox21111" w:shapeid="_x0000_i1385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14:paraId="4CDB23C4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56B325F4" w14:textId="77777777" w:rsidTr="00F0450B">
        <w:trPr>
          <w:trHeight w:val="53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7DA391F0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0722A225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WNIOSKOWANA WYSOKOŚĆ ŚRODKÓW Z KFS</w:t>
            </w:r>
          </w:p>
        </w:tc>
      </w:tr>
      <w:tr w:rsidR="00B6598C" w:rsidRPr="007D78F9" w14:paraId="13C495C3" w14:textId="77777777" w:rsidTr="00F0450B">
        <w:tc>
          <w:tcPr>
            <w:tcW w:w="457" w:type="dxa"/>
            <w:vMerge/>
            <w:shd w:val="clear" w:color="auto" w:fill="DCDCDC"/>
          </w:tcPr>
          <w:p w14:paraId="31C3EA8B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4409955C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3EB3D379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3F8DC8E9" w14:textId="77777777" w:rsidTr="00F0450B">
        <w:trPr>
          <w:trHeight w:val="316"/>
        </w:trPr>
        <w:tc>
          <w:tcPr>
            <w:tcW w:w="457" w:type="dxa"/>
            <w:vMerge/>
            <w:shd w:val="clear" w:color="auto" w:fill="E7E6E6"/>
          </w:tcPr>
          <w:p w14:paraId="77B21448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05C10213" w14:textId="08CEF923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ACF512C">
                <v:shape id="_x0000_i1387" type="#_x0000_t75" style="width:98.55pt;height:18.2pt" o:ole="">
                  <v:imagedata r:id="rId56" o:title=""/>
                </v:shape>
                <w:control r:id="rId59" w:name="TextBox21112" w:shapeid="_x0000_i1387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FFFFFF"/>
          </w:tcPr>
          <w:p w14:paraId="58794660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353EB7B8" w14:textId="77777777" w:rsidTr="00F0450B">
        <w:tc>
          <w:tcPr>
            <w:tcW w:w="9781" w:type="dxa"/>
            <w:gridSpan w:val="9"/>
            <w:shd w:val="clear" w:color="auto" w:fill="FFFFFF"/>
          </w:tcPr>
          <w:p w14:paraId="3D616C09" w14:textId="77777777" w:rsidR="00B6598C" w:rsidRPr="007D78F9" w:rsidRDefault="00B6598C" w:rsidP="00B6598C">
            <w:pPr>
              <w:pStyle w:val="Tekstprzypisudolnego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14:paraId="5D7A637E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14:paraId="3B47CAE4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14:paraId="4C3F58CE" w14:textId="77777777" w:rsidR="00B6598C" w:rsidRPr="007D78F9" w:rsidRDefault="00B6598C" w:rsidP="00B6598C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Strukturę wielkości przedsiębiorstwa określa załącznik </w:t>
            </w:r>
            <w:r w:rsidRPr="007D78F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Nr 1 do rozporządzenia Komisji (UE) Nr 651/2014 z dnia 17 czerwca 2014r. uznające niektóre rodzaje pomocy za zgodne ze wspólnym rynkiem wewnętrznym w zastosowaniu art. 107 i 108 Traktatu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598C" w:rsidRPr="007D78F9" w14:paraId="1C6ADF6E" w14:textId="77777777" w:rsidTr="00F0450B">
        <w:tc>
          <w:tcPr>
            <w:tcW w:w="9781" w:type="dxa"/>
            <w:gridSpan w:val="9"/>
            <w:shd w:val="clear" w:color="auto" w:fill="DCDCDC"/>
          </w:tcPr>
          <w:p w14:paraId="421AE25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III. – TERMIN</w:t>
            </w:r>
          </w:p>
        </w:tc>
      </w:tr>
      <w:tr w:rsidR="00B6598C" w:rsidRPr="007D78F9" w14:paraId="25FE67A9" w14:textId="77777777" w:rsidTr="00F0450B">
        <w:trPr>
          <w:trHeight w:val="913"/>
        </w:trPr>
        <w:tc>
          <w:tcPr>
            <w:tcW w:w="9781" w:type="dxa"/>
            <w:gridSpan w:val="9"/>
            <w:shd w:val="clear" w:color="auto" w:fill="DCDCDC"/>
            <w:vAlign w:val="center"/>
          </w:tcPr>
          <w:p w14:paraId="4B0A4A0A" w14:textId="77777777" w:rsidR="00B6598C" w:rsidRPr="007D78F9" w:rsidRDefault="00B6598C" w:rsidP="00E161E3">
            <w:pPr>
              <w:numPr>
                <w:ilvl w:val="0"/>
                <w:numId w:val="11"/>
              </w:numPr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PROGNOZOWANY OKRES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REALIZACJI WSKAZANYCH DZIAŁAŃ </w:t>
            </w:r>
          </w:p>
          <w:p w14:paraId="64C73B9F" w14:textId="7FA8F019"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E69E81D">
                <v:shape id="_x0000_i1389" type="#_x0000_t75" style="width:31.05pt;height:18.2pt" o:ole="">
                  <v:imagedata r:id="rId17" o:title=""/>
                </v:shape>
                <w:control r:id="rId60" w:name="TextBox41211" w:shapeid="_x0000_i138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FFA8649">
                <v:shape id="_x0000_i1391" type="#_x0000_t75" style="width:27.3pt;height:18.2pt" o:ole="">
                  <v:imagedata r:id="rId61" o:title=""/>
                </v:shape>
                <w:control r:id="rId62" w:name="TextBox4122" w:shapeid="_x0000_i139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8FE91FC">
                <v:shape id="_x0000_i1393" type="#_x0000_t75" style="width:43.95pt;height:18.2pt" o:ole="">
                  <v:imagedata r:id="rId63" o:title=""/>
                </v:shape>
                <w:control r:id="rId64" w:name="TextBox421" w:shapeid="_x0000_i139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                        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93346F0">
                <v:shape id="_x0000_i1395" type="#_x0000_t75" style="width:27.3pt;height:18.2pt" o:ole="">
                  <v:imagedata r:id="rId61" o:title=""/>
                </v:shape>
                <w:control r:id="rId65" w:name="TextBox4121" w:shapeid="_x0000_i139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F354F95">
                <v:shape id="_x0000_i1397" type="#_x0000_t75" style="width:26.55pt;height:18.2pt" o:ole="">
                  <v:imagedata r:id="rId66" o:title=""/>
                </v:shape>
                <w:control r:id="rId67" w:name="TextBox412" w:shapeid="_x0000_i139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B3B04A2">
                <v:shape id="_x0000_i1399" type="#_x0000_t75" style="width:43.2pt;height:18.2pt" o:ole="">
                  <v:imagedata r:id="rId68" o:title=""/>
                </v:shape>
                <w:control r:id="rId69" w:name="TextBox422" w:shapeid="_x0000_i139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  <w:p w14:paraId="62DEC95C" w14:textId="77777777" w:rsidR="00B6598C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(należy wskazać skrajne daty tj. datę rozpoczęcia pierwszego oraz datę zakończenia ostatniego z planowanych działań)</w:t>
            </w:r>
          </w:p>
          <w:p w14:paraId="4A47225F" w14:textId="6A5B69DE" w:rsidR="00C83B8D" w:rsidRPr="007D78F9" w:rsidRDefault="008B47DD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7725B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Pr="002021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nie wcześniej niż </w:t>
            </w:r>
            <w:r w:rsidR="003A3F09">
              <w:rPr>
                <w:rFonts w:ascii="Arial" w:hAnsi="Arial" w:cs="Arial"/>
                <w:b/>
                <w:color w:val="000000"/>
                <w:sz w:val="20"/>
                <w:szCs w:val="20"/>
              </w:rPr>
              <w:t>19.09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.2025</w:t>
            </w:r>
            <w:r w:rsidRPr="002021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r.)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</w:p>
        </w:tc>
      </w:tr>
    </w:tbl>
    <w:p w14:paraId="2BDB8D5F" w14:textId="77777777" w:rsidR="000C0DFF" w:rsidRPr="007D78F9" w:rsidRDefault="000C0DFF">
      <w:pPr>
        <w:rPr>
          <w:color w:val="000000"/>
          <w:sz w:val="20"/>
          <w:szCs w:val="20"/>
        </w:rPr>
        <w:sectPr w:rsidR="000C0DFF" w:rsidRPr="007D78F9">
          <w:endnotePr>
            <w:numFmt w:val="decimal"/>
          </w:endnotePr>
          <w:pgSz w:w="11906" w:h="16838"/>
          <w:pgMar w:top="555" w:right="1134" w:bottom="764" w:left="1134" w:header="708" w:footer="708" w:gutter="0"/>
          <w:cols w:space="708"/>
          <w:docGrid w:linePitch="600" w:charSpace="32768"/>
        </w:sectPr>
      </w:pPr>
    </w:p>
    <w:p w14:paraId="20CB3A39" w14:textId="77777777" w:rsidR="00323B52" w:rsidRPr="007D78F9" w:rsidRDefault="00323B52" w:rsidP="00323B52">
      <w:pPr>
        <w:jc w:val="right"/>
        <w:rPr>
          <w:rFonts w:ascii="Arial" w:hAnsi="Arial" w:cs="Arial"/>
          <w:color w:val="000000"/>
          <w:sz w:val="14"/>
          <w:szCs w:val="14"/>
        </w:rPr>
      </w:pPr>
    </w:p>
    <w:tbl>
      <w:tblPr>
        <w:tblW w:w="1601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19"/>
      </w:tblGrid>
      <w:tr w:rsidR="007F6E92" w:rsidRPr="007D78F9" w14:paraId="4D41BF2D" w14:textId="77777777" w:rsidTr="006A5C07">
        <w:trPr>
          <w:trHeight w:val="475"/>
        </w:trPr>
        <w:tc>
          <w:tcPr>
            <w:tcW w:w="1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</w:tcPr>
          <w:p w14:paraId="2F8565D7" w14:textId="77777777" w:rsidR="007F6E92" w:rsidRPr="007D78F9" w:rsidRDefault="007F6E92" w:rsidP="00920FC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IV. - SZCZEGÓŁOWE INFORMACJE DOTYCZĄCE REALIZACJI DZIAŁAŃ KSZTAŁCENIA USTAWICZNEGO</w:t>
            </w:r>
          </w:p>
          <w:p w14:paraId="2BA0A75F" w14:textId="77777777" w:rsidR="007F6E92" w:rsidRPr="007D78F9" w:rsidRDefault="007F6E92" w:rsidP="00C9309B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C9309B"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>Część IV n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>ależy sporządzić odrębnie, w odniesieniu do każdego pracownika/pracodawcy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14:paraId="6E500F1D" w14:textId="77777777" w:rsidR="00323B52" w:rsidRPr="007D78F9" w:rsidRDefault="00323B52" w:rsidP="00323B52">
      <w:pPr>
        <w:jc w:val="both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6026" w:type="dxa"/>
        <w:tblInd w:w="-3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426"/>
        <w:gridCol w:w="426"/>
        <w:gridCol w:w="1864"/>
        <w:gridCol w:w="262"/>
        <w:gridCol w:w="882"/>
        <w:gridCol w:w="394"/>
        <w:gridCol w:w="425"/>
        <w:gridCol w:w="425"/>
        <w:gridCol w:w="425"/>
        <w:gridCol w:w="426"/>
        <w:gridCol w:w="283"/>
        <w:gridCol w:w="142"/>
        <w:gridCol w:w="425"/>
        <w:gridCol w:w="425"/>
        <w:gridCol w:w="224"/>
        <w:gridCol w:w="202"/>
        <w:gridCol w:w="425"/>
        <w:gridCol w:w="425"/>
        <w:gridCol w:w="425"/>
        <w:gridCol w:w="567"/>
        <w:gridCol w:w="567"/>
        <w:gridCol w:w="649"/>
        <w:gridCol w:w="911"/>
        <w:gridCol w:w="365"/>
        <w:gridCol w:w="910"/>
        <w:gridCol w:w="1358"/>
        <w:gridCol w:w="202"/>
        <w:gridCol w:w="1559"/>
      </w:tblGrid>
      <w:tr w:rsidR="00890FD2" w:rsidRPr="007D78F9" w14:paraId="2FD5F97A" w14:textId="77777777" w:rsidTr="00E31601">
        <w:trPr>
          <w:gridBefore w:val="1"/>
          <w:wBefore w:w="7" w:type="dxa"/>
          <w:trHeight w:val="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060CFB6" w14:textId="77777777" w:rsidR="00890FD2" w:rsidRPr="007D78F9" w:rsidRDefault="00890FD2" w:rsidP="00A26CB3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bottom"/>
          </w:tcPr>
          <w:p w14:paraId="6D0D3C7A" w14:textId="77777777" w:rsidR="00890FD2" w:rsidRPr="007D78F9" w:rsidRDefault="00890FD2" w:rsidP="00457B75">
            <w:pPr>
              <w:pStyle w:val="Zawartotabeli"/>
              <w:snapToGrid w:val="0"/>
              <w:ind w:left="87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  <w:t xml:space="preserve">DANE DOTYCZĄCE UCZESTNIKA PLANOWANEGO DO OBJĘCIA WSPARCIEM </w:t>
            </w:r>
          </w:p>
        </w:tc>
      </w:tr>
      <w:tr w:rsidR="00E90C96" w:rsidRPr="007D78F9" w14:paraId="627CE0C3" w14:textId="77777777" w:rsidTr="00E31601">
        <w:trPr>
          <w:gridBefore w:val="1"/>
          <w:wBefore w:w="7" w:type="dxa"/>
          <w:trHeight w:val="116"/>
        </w:trPr>
        <w:tc>
          <w:tcPr>
            <w:tcW w:w="1601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E9990F2" w14:textId="4282E7E7" w:rsidR="00E90C96" w:rsidRPr="00A53290" w:rsidRDefault="00A53290" w:rsidP="00E90C96">
            <w:pPr>
              <w:pStyle w:val="Zawartotabeli"/>
              <w:snapToGrid w:val="0"/>
              <w:rPr>
                <w:rFonts w:ascii="Arial" w:hAnsi="Arial" w:cs="Arial"/>
                <w:color w:val="000000"/>
                <w:vertAlign w:val="superscript"/>
              </w:rPr>
            </w:pPr>
            <w:r>
              <w:rPr>
                <w:rFonts w:ascii="Arial" w:hAnsi="Arial" w:cs="Arial"/>
                <w:noProof/>
                <w:color w:val="000000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077424" wp14:editId="4D4E002D">
                      <wp:simplePos x="0" y="0"/>
                      <wp:positionH relativeFrom="column">
                        <wp:posOffset>8713470</wp:posOffset>
                      </wp:positionH>
                      <wp:positionV relativeFrom="paragraph">
                        <wp:posOffset>-4445</wp:posOffset>
                      </wp:positionV>
                      <wp:extent cx="1238250" cy="228600"/>
                      <wp:effectExtent l="0" t="0" r="19050" b="19050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588686F" w14:textId="743D0F98" w:rsidR="00860F58" w:rsidRPr="00A53290" w:rsidRDefault="00860F5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774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margin-left:686.1pt;margin-top:-.35pt;width:97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" fillcolor="white [3201]" strokecolor="#aeaaaa [2414]" strokeweight=".5pt">
                      <v:textbox>
                        <w:txbxContent>
                          <w:p w14:paraId="1588686F" w14:textId="743D0F98" w:rsidR="00860F58" w:rsidRPr="00A53290" w:rsidRDefault="00860F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914C8E9" wp14:editId="64402A62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0</wp:posOffset>
                      </wp:positionV>
                      <wp:extent cx="5153025" cy="219075"/>
                      <wp:effectExtent l="0" t="0" r="28575" b="28575"/>
                      <wp:wrapSquare wrapText="bothSides"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530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3C7520D" w14:textId="0AD1D842" w:rsidR="00860F58" w:rsidRPr="00A53290" w:rsidRDefault="00860F5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4C8E9" id="Pole tekstowe 2" o:spid="_x0000_s1027" type="#_x0000_t202" style="position:absolute;margin-left:215.1pt;margin-top:0;width:405.75pt;height:1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" fillcolor="white [3201]" strokecolor="#a5a5a5 [2092]" strokeweight=".5pt">
                      <v:textbox>
                        <w:txbxContent>
                          <w:p w14:paraId="43C7520D" w14:textId="0AD1D842" w:rsidR="00860F58" w:rsidRPr="00A53290" w:rsidRDefault="00860F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76DBDC0" wp14:editId="5F610D13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-1905</wp:posOffset>
                      </wp:positionV>
                      <wp:extent cx="381000" cy="2286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162415F" w14:textId="6067C1C4" w:rsidR="00860F58" w:rsidRPr="00A53290" w:rsidRDefault="00860F5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DBDC0" id="Pole tekstowe 1" o:spid="_x0000_s1028" type="#_x0000_t202" style="position:absolute;margin-left:107.05pt;margin-top:-.15pt;width:30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" fillcolor="white [3201]" strokecolor="#a5a5a5 [2092]" strokeweight=".5pt">
                      <v:textbox>
                        <w:txbxContent>
                          <w:p w14:paraId="4162415F" w14:textId="6067C1C4" w:rsidR="00860F58" w:rsidRPr="00A53290" w:rsidRDefault="00860F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E90C96" w:rsidRPr="00311822">
              <w:rPr>
                <w:rFonts w:ascii="Arial" w:hAnsi="Arial" w:cs="Arial"/>
                <w:color w:val="000000"/>
                <w:vertAlign w:val="superscript"/>
              </w:rPr>
              <w:t>Nr porządkowy uczestnika</w:t>
            </w:r>
            <w:r w:rsidR="00E90C9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r w:rsidRPr="0097357C">
              <w:rPr>
                <w:rFonts w:ascii="Arial" w:hAnsi="Arial" w:cs="Arial"/>
                <w:color w:val="000000"/>
                <w:vertAlign w:val="superscript"/>
              </w:rPr>
              <w:t xml:space="preserve">imię i </w:t>
            </w:r>
            <w:r>
              <w:rPr>
                <w:rFonts w:ascii="Arial" w:hAnsi="Arial" w:cs="Arial"/>
                <w:color w:val="000000"/>
                <w:vertAlign w:val="superscript"/>
              </w:rPr>
              <w:t xml:space="preserve"> </w:t>
            </w:r>
            <w:r w:rsidRPr="0097357C">
              <w:rPr>
                <w:rFonts w:ascii="Arial" w:hAnsi="Arial" w:cs="Arial"/>
                <w:color w:val="000000"/>
                <w:vertAlign w:val="superscript"/>
              </w:rPr>
              <w:t xml:space="preserve">nazwisko  </w:t>
            </w:r>
            <w:r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data urodzenia</w:t>
            </w: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  </w:t>
            </w:r>
          </w:p>
          <w:p w14:paraId="46BD2D3A" w14:textId="3CFFE82B" w:rsidR="00E90C96" w:rsidRPr="007D78F9" w:rsidRDefault="00E90C96" w:rsidP="00E90C96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</w:pPr>
          </w:p>
        </w:tc>
      </w:tr>
      <w:tr w:rsidR="00B0655A" w:rsidRPr="007D78F9" w14:paraId="7A2F6BC1" w14:textId="77777777" w:rsidTr="00E31601">
        <w:trPr>
          <w:gridBefore w:val="1"/>
          <w:wBefore w:w="7" w:type="dxa"/>
          <w:trHeight w:val="343"/>
        </w:trPr>
        <w:tc>
          <w:tcPr>
            <w:tcW w:w="2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6DC60CCC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1E5E64B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BC0B292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Zajmowane stanowisko pracy </w:t>
            </w:r>
          </w:p>
          <w:p w14:paraId="3A8F7763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CE3DD78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3CB40987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61DE5E14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2ACBFD88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(wg podstawy zatrudnienia, </w:t>
            </w:r>
          </w:p>
          <w:p w14:paraId="6ECA2332" w14:textId="77777777" w:rsidR="00B0655A" w:rsidRPr="007D78F9" w:rsidRDefault="00B0655A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wymienionej w kol. 16)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5BB5185E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</w:t>
            </w:r>
            <w:r w:rsidR="00E30723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wielkich zawodów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i specjalności </w:t>
            </w:r>
          </w:p>
          <w:p w14:paraId="4D74BADE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1231C5FF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1A8577F8" w14:textId="77777777" w:rsidR="00B0655A" w:rsidRPr="007D78F9" w:rsidRDefault="00B0655A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14:paraId="0D581EA4" w14:textId="104B16A2" w:rsidR="00B0655A" w:rsidRPr="007D78F9" w:rsidRDefault="00B0655A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od </w:t>
            </w:r>
            <w:r w:rsidR="00D96DE7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do </w:t>
            </w:r>
            <w:r w:rsidR="00D96DE7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)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622B056F" w14:textId="77777777" w:rsidR="00B0655A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Wiek</w:t>
            </w:r>
          </w:p>
          <w:p w14:paraId="089C403D" w14:textId="717AB77B" w:rsidR="00306173" w:rsidRPr="00306173" w:rsidRDefault="00306173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6D5922A6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Poziom wykształcenia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0F9326E1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65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Płeć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B4740DC" w14:textId="77777777" w:rsidR="00B0655A" w:rsidRPr="007D78F9" w:rsidRDefault="00B0655A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Osoba wykonuje pracę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178FF777" w14:textId="77777777" w:rsidR="00B0655A" w:rsidRPr="007D78F9" w:rsidRDefault="00B0655A" w:rsidP="000B1FB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  <w:r w:rsidR="00AC5AC5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5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91544E9" w14:textId="77777777" w:rsidR="00B0655A" w:rsidRPr="007D78F9" w:rsidRDefault="00B0655A" w:rsidP="003F5A4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(wg kodeksu pracy)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1001465C" w14:textId="77777777" w:rsidR="00B0655A" w:rsidRPr="007D78F9" w:rsidRDefault="00B0655A" w:rsidP="0063546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oraz okres zatrudnienia</w:t>
            </w:r>
          </w:p>
          <w:p w14:paraId="1BF4F53E" w14:textId="77777777" w:rsidR="00B0655A" w:rsidRPr="007D78F9" w:rsidRDefault="00B0655A" w:rsidP="00940D19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1F70F962" w14:textId="77777777" w:rsidR="00B0655A" w:rsidRPr="007D78F9" w:rsidRDefault="00B0655A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4C1BDE5F" w14:textId="77777777" w:rsidR="00B0655A" w:rsidRPr="007D78F9" w:rsidRDefault="00B0655A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642EBE12" w14:textId="77777777" w:rsidR="00B0655A" w:rsidRPr="007D78F9" w:rsidRDefault="00B0655A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703EB764" w14:textId="77777777" w:rsidR="00B0655A" w:rsidRPr="007D78F9" w:rsidRDefault="00B0655A" w:rsidP="0087106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należy </w:t>
            </w:r>
            <w:r w:rsidR="0073006D">
              <w:rPr>
                <w:rFonts w:ascii="Arial" w:hAnsi="Arial" w:cs="Arial"/>
                <w:i/>
                <w:color w:val="000000"/>
                <w:sz w:val="12"/>
                <w:szCs w:val="12"/>
              </w:rPr>
              <w:t>odnie</w:t>
            </w:r>
            <w:r w:rsidR="0087106D">
              <w:rPr>
                <w:rFonts w:ascii="Arial" w:hAnsi="Arial" w:cs="Arial"/>
                <w:i/>
                <w:color w:val="000000"/>
                <w:sz w:val="12"/>
                <w:szCs w:val="12"/>
              </w:rPr>
              <w:t>ść się</w:t>
            </w:r>
            <w:r w:rsidR="0073006D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 d</w:t>
            </w:r>
            <w:r w:rsidR="0073006D"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o </w:t>
            </w: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aktualnej umowy</w:t>
            </w:r>
            <w:r w:rsidRPr="007D78F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310E6506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Wnioskodawca złożył wniosek o dofinansowanie</w:t>
            </w:r>
            <w:r w:rsidR="006C61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kształcenia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ze środków KFS w innym urzędzie pracy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10466E06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14:paraId="78F7A3A8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14:paraId="4F4E6F2C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 w:rsidR="00F4391F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F0BD0AA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(w zł)</w:t>
            </w:r>
          </w:p>
          <w:p w14:paraId="5350CFE4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5E443844" w14:textId="77777777" w:rsidR="00B0655A" w:rsidRPr="007D78F9" w:rsidRDefault="00B0655A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</w:tr>
      <w:tr w:rsidR="003956E2" w:rsidRPr="007D78F9" w14:paraId="60AA8041" w14:textId="77777777" w:rsidTr="00E31601">
        <w:trPr>
          <w:gridBefore w:val="1"/>
          <w:wBefore w:w="7" w:type="dxa"/>
          <w:trHeight w:val="20"/>
        </w:trPr>
        <w:tc>
          <w:tcPr>
            <w:tcW w:w="2716" w:type="dxa"/>
            <w:gridSpan w:val="3"/>
            <w:vMerge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0845D044" w14:textId="77777777" w:rsidR="003956E2" w:rsidRPr="007D78F9" w:rsidRDefault="003956E2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79536BA2" w14:textId="77777777" w:rsidR="003956E2" w:rsidRPr="007D78F9" w:rsidRDefault="003956E2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5" w:type="dxa"/>
            <w:gridSpan w:val="16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10552921" w14:textId="77777777" w:rsidR="003956E2" w:rsidRPr="00982A16" w:rsidRDefault="00D626A8" w:rsidP="00A9633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82A16"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z</w:t>
            </w:r>
            <w:r w:rsidR="003956E2" w:rsidRPr="00982A16"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aznacz</w:t>
            </w:r>
            <w:r w:rsidR="00A9633C" w:rsidRPr="00982A16"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, według</w:t>
            </w:r>
            <w:r w:rsidR="003956E2" w:rsidRPr="00982A16"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 xml:space="preserve"> stanu na dzień złożenia wniosku</w:t>
            </w:r>
          </w:p>
        </w:tc>
        <w:tc>
          <w:tcPr>
            <w:tcW w:w="2835" w:type="dxa"/>
            <w:gridSpan w:val="4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2E179375" w14:textId="77777777" w:rsidR="003956E2" w:rsidRPr="007D78F9" w:rsidRDefault="003956E2" w:rsidP="000B1FB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5980B962" w14:textId="77777777" w:rsidR="003956E2" w:rsidRPr="007D78F9" w:rsidRDefault="003956E2" w:rsidP="00A4408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3A54C230" w14:textId="77777777" w:rsidR="003956E2" w:rsidRPr="007D78F9" w:rsidRDefault="003956E2" w:rsidP="007226D7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67C4" w:rsidRPr="007D78F9" w14:paraId="39E4D549" w14:textId="77777777" w:rsidTr="00E31601">
        <w:trPr>
          <w:gridBefore w:val="1"/>
          <w:wBefore w:w="7" w:type="dxa"/>
          <w:cantSplit/>
          <w:trHeight w:val="950"/>
        </w:trPr>
        <w:tc>
          <w:tcPr>
            <w:tcW w:w="27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08072F22" w14:textId="77777777"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16A7E5F3" w14:textId="77777777"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422D5067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5F7250F0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F97F901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443871D5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4473C362" w14:textId="77777777" w:rsidR="00A067C4" w:rsidRPr="007D78F9" w:rsidRDefault="00A067C4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281B59A0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C4A0C7E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7FCE0E8B" w14:textId="77777777" w:rsidR="00A067C4" w:rsidRPr="007D78F9" w:rsidRDefault="00A067C4" w:rsidP="00202F2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zaw.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1F10E35C" w14:textId="77777777" w:rsidR="00A067C4" w:rsidRPr="007D78F9" w:rsidRDefault="00A067C4" w:rsidP="00BB5F2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65EEF372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1AFE5101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29765F1E" w14:textId="77777777" w:rsidR="00A067C4" w:rsidRPr="007D78F9" w:rsidRDefault="00A067C4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56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D2BCDE0" w14:textId="77777777" w:rsidR="00A067C4" w:rsidRPr="007D78F9" w:rsidRDefault="00A067C4" w:rsidP="008E1102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 warunkach szczególnych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</w:tcPr>
          <w:p w14:paraId="5485EB42" w14:textId="77777777" w:rsidR="00A067C4" w:rsidRPr="007D78F9" w:rsidRDefault="00A067C4" w:rsidP="00342B52">
            <w:pPr>
              <w:pStyle w:val="Zawartotabeli"/>
              <w:snapToGrid w:val="0"/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o szczególnym charakterze</w:t>
            </w:r>
          </w:p>
        </w:tc>
        <w:tc>
          <w:tcPr>
            <w:tcW w:w="2835" w:type="dxa"/>
            <w:gridSpan w:val="4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309F177F" w14:textId="77777777"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625538C7" w14:textId="77777777"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7A701BBB" w14:textId="77777777" w:rsidR="00A067C4" w:rsidRPr="007D78F9" w:rsidRDefault="00A067C4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408E" w:rsidRPr="007D78F9" w14:paraId="25046E38" w14:textId="77777777" w:rsidTr="00E31601">
        <w:trPr>
          <w:gridBefore w:val="1"/>
          <w:wBefore w:w="7" w:type="dxa"/>
          <w:trHeight w:val="23"/>
        </w:trPr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1AD73135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4C877001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E0C795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556437" w14:textId="77777777" w:rsidR="00A4408E" w:rsidRPr="007D78F9" w:rsidRDefault="00A4408E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25797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1E1722E0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1AC8F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5EB33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CEA1A" w14:textId="77777777" w:rsidR="00A4408E" w:rsidRPr="007D78F9" w:rsidRDefault="00A4408E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ADDAE8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6B3F30A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7F8ABE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77FA7921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05EC95" w14:textId="77777777" w:rsidR="00A4408E" w:rsidRPr="007D78F9" w:rsidRDefault="00A4408E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1520B3E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4385E758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309000D" w14:textId="77777777" w:rsidR="00A4408E" w:rsidRPr="007D78F9" w:rsidRDefault="00A4408E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53B2F1" w14:textId="77777777" w:rsidR="00A4408E" w:rsidRPr="007D78F9" w:rsidRDefault="00A4408E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18</w:t>
            </w:r>
          </w:p>
        </w:tc>
      </w:tr>
      <w:tr w:rsidR="00973421" w:rsidRPr="007D78F9" w14:paraId="182E5736" w14:textId="77777777" w:rsidTr="00E31601">
        <w:trPr>
          <w:gridBefore w:val="1"/>
          <w:wBefore w:w="7" w:type="dxa"/>
          <w:trHeight w:val="1225"/>
        </w:trPr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36051A53" w14:textId="77777777" w:rsidR="00973421" w:rsidRPr="007D78F9" w:rsidRDefault="00973421" w:rsidP="000A6D81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CCFB163" w14:textId="2FFB074C" w:rsidR="00973421" w:rsidRPr="007D78F9" w:rsidRDefault="00973421" w:rsidP="008F04A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31997B2">
                <v:shape id="_x0000_i1401" type="#_x0000_t75" style="width:29.55pt;height:20.45pt" o:ole="">
                  <v:imagedata r:id="rId70" o:title=""/>
                </v:shape>
                <w:control r:id="rId71" w:name="TextBox212" w:shapeid="_x0000_i1401"/>
              </w:object>
            </w:r>
          </w:p>
        </w:tc>
        <w:tc>
          <w:tcPr>
            <w:tcW w:w="39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6D51335" w14:textId="3354B018" w:rsidR="00973421" w:rsidRPr="007D78F9" w:rsidRDefault="00973421" w:rsidP="008F04A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7DD658C">
                <v:shape id="_x0000_i1403" type="#_x0000_t75" style="width:11.35pt;height:15.9pt" o:ole="">
                  <v:imagedata r:id="rId50" o:title=""/>
                </v:shape>
                <w:control r:id="rId72" w:name="CheckBox3" w:shapeid="_x0000_i140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74EB5FC" w14:textId="7BE9977A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38D9C8D">
                <v:shape id="_x0000_i1405" type="#_x0000_t75" style="width:11.35pt;height:15.9pt" o:ole="">
                  <v:imagedata r:id="rId50" o:title=""/>
                </v:shape>
                <w:control r:id="rId73" w:name="CheckBox31" w:shapeid="_x0000_i140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1A88DAB" w14:textId="037A32E0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ABBAE41">
                <v:shape id="_x0000_i1407" type="#_x0000_t75" style="width:11.35pt;height:15.9pt" o:ole="">
                  <v:imagedata r:id="rId50" o:title=""/>
                </v:shape>
                <w:control r:id="rId74" w:name="CheckBox32" w:shapeid="_x0000_i140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5A4F9C2E" w14:textId="111D59B6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D18D611">
                <v:shape id="_x0000_i1409" type="#_x0000_t75" style="width:11.35pt;height:15.9pt" o:ole="">
                  <v:imagedata r:id="rId50" o:title=""/>
                </v:shape>
                <w:control r:id="rId75" w:name="CheckBox33" w:shapeid="_x0000_i1409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B27805B" w14:textId="5A159096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CD93DF0">
                <v:shape id="_x0000_i1411" type="#_x0000_t75" style="width:11.35pt;height:15.9pt" o:ole="">
                  <v:imagedata r:id="rId50" o:title=""/>
                </v:shape>
                <w:control r:id="rId76" w:name="CheckBox34" w:shapeid="_x0000_i1411"/>
              </w:objec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573EF42" w14:textId="7B0B5712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52A1274">
                <v:shape id="_x0000_i1413" type="#_x0000_t75" style="width:11.35pt;height:15.9pt" o:ole="">
                  <v:imagedata r:id="rId50" o:title=""/>
                </v:shape>
                <w:control r:id="rId77" w:name="CheckBox351" w:shapeid="_x0000_i141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BAEACC3" w14:textId="15F35243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A12C622">
                <v:shape id="_x0000_i1415" type="#_x0000_t75" style="width:11.35pt;height:15.9pt" o:ole="">
                  <v:imagedata r:id="rId50" o:title=""/>
                </v:shape>
                <w:control r:id="rId78" w:name="CheckBox361" w:shapeid="_x0000_i141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726A35B" w14:textId="6F55BE76" w:rsidR="00973421" w:rsidRPr="007D78F9" w:rsidRDefault="00973421" w:rsidP="00A676C4">
            <w:pPr>
              <w:snapToGrid w:val="0"/>
              <w:ind w:left="-55" w:right="-55" w:hanging="55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D47BF98">
                <v:shape id="_x0000_i1417" type="#_x0000_t75" style="width:11.35pt;height:15.9pt" o:ole="">
                  <v:imagedata r:id="rId50" o:title=""/>
                </v:shape>
                <w:control r:id="rId79" w:name="CheckBox35" w:shapeid="_x0000_i1417"/>
              </w:objec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055D744" w14:textId="7EC86F49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48E21BB">
                <v:shape id="_x0000_i1419" type="#_x0000_t75" style="width:11.35pt;height:15.9pt" o:ole="">
                  <v:imagedata r:id="rId50" o:title=""/>
                </v:shape>
                <w:control r:id="rId80" w:name="CheckBox36" w:shapeid="_x0000_i141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8301343" w14:textId="14F7894A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BB0D1E8">
                <v:shape id="_x0000_i1421" type="#_x0000_t75" style="width:11.35pt;height:15.9pt" o:ole="">
                  <v:imagedata r:id="rId50" o:title=""/>
                </v:shape>
                <w:control r:id="rId81" w:name="CheckBox38" w:shapeid="_x0000_i1421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075FB6BA" w14:textId="7828F31D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9719C5B">
                <v:shape id="_x0000_i1423" type="#_x0000_t75" style="width:11.35pt;height:15.9pt" o:ole="">
                  <v:imagedata r:id="rId50" o:title=""/>
                </v:shape>
                <w:control r:id="rId82" w:name="CheckBox39" w:shapeid="_x0000_i142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DF1B8AF" w14:textId="7DD2F7D7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6881844">
                <v:shape id="_x0000_i1425" type="#_x0000_t75" style="width:11.35pt;height:15.9pt" o:ole="">
                  <v:imagedata r:id="rId50" o:title=""/>
                </v:shape>
                <w:control r:id="rId83" w:name="CheckBox310" w:shapeid="_x0000_i1425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D471DD7" w14:textId="4B31DA8A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E17ADF0">
                <v:shape id="_x0000_i1427" type="#_x0000_t75" style="width:11.35pt;height:15.9pt" o:ole="">
                  <v:imagedata r:id="rId50" o:title=""/>
                </v:shape>
                <w:control r:id="rId84" w:name="CheckBox311" w:shapeid="_x0000_i1427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6C509C24" w14:textId="4A07A482" w:rsidR="00973421" w:rsidRPr="007D78F9" w:rsidRDefault="0097342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D78A3BB">
                <v:shape id="_x0000_i1429" type="#_x0000_t75" style="width:11.35pt;height:15.9pt" o:ole="">
                  <v:imagedata r:id="rId50" o:title=""/>
                </v:shape>
                <w:control r:id="rId85" w:name="CheckBox312" w:shapeid="_x0000_i1429"/>
              </w:objec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6B830584" w14:textId="117D8698" w:rsidR="00973421" w:rsidRPr="007D78F9" w:rsidRDefault="00973421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82E2B15">
                <v:shape id="_x0000_i1431" type="#_x0000_t75" style="width:11.35pt;height:15.9pt" o:ole="">
                  <v:imagedata r:id="rId50" o:title=""/>
                </v:shape>
                <w:control r:id="rId86" w:name="CheckBox31211111312" w:shapeid="_x0000_i143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powołanie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3E3778B4">
                <v:shape id="_x0000_i1433" type="#_x0000_t75" style="width:11.35pt;height:15.9pt" o:ole="">
                  <v:imagedata r:id="rId50" o:title=""/>
                </v:shape>
                <w:control r:id="rId87" w:name="CheckBox31211111313" w:shapeid="_x0000_i143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14:paraId="1C777D49" w14:textId="18D7B059" w:rsidR="00973421" w:rsidRPr="007D78F9" w:rsidRDefault="00973421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711E7471">
                <v:shape id="_x0000_i1435" type="#_x0000_t75" style="width:11.35pt;height:15.9pt" o:ole="">
                  <v:imagedata r:id="rId50" o:title=""/>
                </v:shape>
                <w:control r:id="rId88" w:name="CheckBox31211111314" w:shapeid="_x0000_i143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wybór    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 xml:space="preserve">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38661833">
                <v:shape id="_x0000_i1437" type="#_x0000_t75" style="width:11.35pt;height:15.9pt" o:ole="">
                  <v:imagedata r:id="rId50" o:title=""/>
                </v:shape>
                <w:control r:id="rId89" w:name="CheckBox31211111315" w:shapeid="_x0000_i143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umowa o pracę</w:t>
            </w:r>
          </w:p>
          <w:p w14:paraId="2F0E1563" w14:textId="6EFC5D52" w:rsidR="00973421" w:rsidRPr="007D78F9" w:rsidRDefault="00973421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3FBB2DD3">
                <v:shape id="_x0000_i1439" type="#_x0000_t75" style="width:11.35pt;height:15.9pt" o:ole="">
                  <v:imagedata r:id="rId50" o:title=""/>
                </v:shape>
                <w:control r:id="rId90" w:name="CheckBox31211111316" w:shapeid="_x0000_i143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spółdzielcza umowa o pracę</w:t>
            </w:r>
          </w:p>
          <w:p w14:paraId="4A5755D3" w14:textId="08FB1DBC" w:rsidR="00973421" w:rsidRPr="007D78F9" w:rsidRDefault="00973421" w:rsidP="00710D9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AD9D491">
                <v:shape id="_x0000_i1441" type="#_x0000_t75" style="width:109.9pt;height:18.2pt" o:ole="">
                  <v:imagedata r:id="rId91" o:title=""/>
                </v:shape>
                <w:control r:id="rId92" w:name="TextBox431" w:shapeid="_x0000_i1441"/>
              </w:object>
            </w:r>
          </w:p>
          <w:p w14:paraId="138457D9" w14:textId="219FFB80" w:rsidR="00973421" w:rsidRPr="007D78F9" w:rsidRDefault="00973421" w:rsidP="00710D9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1BC7B24">
                <v:shape id="_x0000_i1443" type="#_x0000_t75" style="width:109.9pt;height:18.2pt" o:ole="">
                  <v:imagedata r:id="rId91" o:title=""/>
                </v:shape>
                <w:control r:id="rId93" w:name="TextBox43112" w:shapeid="_x0000_i1443"/>
              </w:object>
            </w:r>
          </w:p>
          <w:p w14:paraId="572ACB4A" w14:textId="1C9FB214" w:rsidR="00973421" w:rsidRPr="007D78F9" w:rsidRDefault="00973421" w:rsidP="003A4E1C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16CD0453">
                <v:shape id="_x0000_i1445" type="#_x0000_t75" style="width:11.35pt;height:15.9pt" o:ole="">
                  <v:imagedata r:id="rId50" o:title=""/>
                </v:shape>
                <w:control r:id="rId94" w:name="CheckBox312111113161" w:shapeid="_x0000_i144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PRACODAWCA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FC5BD36" w14:textId="35F2EB3E" w:rsidR="00973421" w:rsidRPr="007D78F9" w:rsidRDefault="00973421" w:rsidP="008F04A2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522B9B60">
                <v:shape id="_x0000_i1447" type="#_x0000_t75" style="width:11.35pt;height:15.9pt" o:ole="">
                  <v:imagedata r:id="rId50" o:title=""/>
                </v:shape>
                <w:control r:id="rId95" w:name="CheckBox3121111131" w:shapeid="_x0000_i144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nie</w:t>
            </w:r>
          </w:p>
          <w:p w14:paraId="7FF88699" w14:textId="77777777" w:rsidR="00973421" w:rsidRPr="007D78F9" w:rsidRDefault="00973421" w:rsidP="008F04A2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C508E72" w14:textId="224CF7A4" w:rsidR="00973421" w:rsidRPr="007D78F9" w:rsidRDefault="00973421" w:rsidP="008F04A2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DF486B1">
                <v:shape id="_x0000_i1449" type="#_x0000_t75" style="width:11.35pt;height:15.9pt" o:ole="">
                  <v:imagedata r:id="rId50" o:title=""/>
                </v:shape>
                <w:control r:id="rId96" w:name="CheckBox31211111311" w:shapeid="_x0000_i144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tak, na kwotę</w:t>
            </w:r>
          </w:p>
          <w:p w14:paraId="397596C9" w14:textId="77E0D32C" w:rsidR="00973421" w:rsidRPr="007D78F9" w:rsidRDefault="00973421" w:rsidP="00B243D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8E025D1">
                <v:shape id="_x0000_i1451" type="#_x0000_t75" style="width:55.35pt;height:18.2pt" o:ole="">
                  <v:imagedata r:id="rId97" o:title=""/>
                </v:shape>
                <w:control r:id="rId98" w:name="TextBox2" w:shapeid="_x0000_i145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6F268218" w14:textId="71547BB4" w:rsidR="00973421" w:rsidRPr="007D78F9" w:rsidRDefault="00973421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A17A3F6">
                <v:shape id="_x0000_i1453" type="#_x0000_t75" style="width:53.8pt;height:18.2pt" o:ole="">
                  <v:imagedata r:id="rId99" o:title=""/>
                </v:shape>
                <w:control r:id="rId100" w:name="TextBox21" w:shapeid="_x0000_i145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14:paraId="3359D432" w14:textId="77777777" w:rsidR="008C23D5" w:rsidRPr="007D78F9" w:rsidRDefault="008C23D5" w:rsidP="008C23D5">
            <w:pPr>
              <w:pStyle w:val="Zawartotabeli"/>
              <w:snapToGrid w:val="0"/>
              <w:rPr>
                <w:color w:val="000000"/>
                <w:sz w:val="12"/>
                <w:szCs w:val="12"/>
              </w:rPr>
            </w:pPr>
          </w:p>
        </w:tc>
      </w:tr>
      <w:tr w:rsidR="005067E0" w:rsidRPr="007D78F9" w14:paraId="2F18C509" w14:textId="77777777" w:rsidTr="00E31601">
        <w:trPr>
          <w:gridBefore w:val="1"/>
          <w:wBefore w:w="7" w:type="dxa"/>
          <w:trHeight w:val="393"/>
        </w:trPr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1E1E1"/>
            <w:vAlign w:val="center"/>
          </w:tcPr>
          <w:p w14:paraId="44D46C50" w14:textId="77777777" w:rsidR="005067E0" w:rsidRPr="003D52DF" w:rsidRDefault="005067E0" w:rsidP="0018242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p w14:paraId="244C0DA9" w14:textId="03735D2F" w:rsidR="005067E0" w:rsidRPr="003D52DF" w:rsidRDefault="005067E0" w:rsidP="0018242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7F9D075">
                <v:shape id="_x0000_i1455" type="#_x0000_t75" style="width:128.85pt;height:26.55pt" o:ole="">
                  <v:imagedata r:id="rId101" o:title=""/>
                </v:shape>
                <w:control r:id="rId102" w:name="TextBox213" w:shapeid="_x0000_i1455"/>
              </w:object>
            </w:r>
          </w:p>
        </w:tc>
        <w:tc>
          <w:tcPr>
            <w:tcW w:w="734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4B4C2A5" w14:textId="77777777" w:rsidR="005067E0" w:rsidRPr="004A54FE" w:rsidRDefault="005067E0" w:rsidP="00B26074">
            <w:pPr>
              <w:pStyle w:val="Zawartotabeli"/>
              <w:snapToGrid w:val="0"/>
              <w:ind w:left="8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A54FE"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>Uczestnik objęty kształceniem</w:t>
            </w:r>
            <w:r w:rsidR="004A54FE"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 xml:space="preserve"> ustawicznym:</w:t>
            </w:r>
            <w:r w:rsidRPr="004A54F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  <w:p w14:paraId="759BFAE5" w14:textId="0B399773" w:rsidR="005067E0" w:rsidRDefault="005067E0" w:rsidP="001A365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</w:pP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75BF0C44">
                <v:shape id="_x0000_i1457" type="#_x0000_t75" style="width:11.35pt;height:15.9pt" o:ole="">
                  <v:imagedata r:id="rId50" o:title=""/>
                </v:shape>
                <w:control r:id="rId103" w:name="CheckBox31211111317" w:shapeid="_x0000_i1457"/>
              </w:objec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067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JEST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3D467EE5">
                <v:shape id="_x0000_i1459" type="#_x0000_t75" style="width:11.35pt;height:15.9pt" o:ole="">
                  <v:imagedata r:id="rId50" o:title=""/>
                </v:shape>
                <w:control r:id="rId104" w:name="CheckBox312111113171" w:shapeid="_x0000_i1459"/>
              </w:objec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067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NIE JEST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OSOBĄ WSPÓŁPRACUJĄCĄ</w:t>
            </w:r>
            <w:r w:rsidR="00C4664E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58513B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7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(zgodnie</w:t>
            </w:r>
            <w:r w:rsidRPr="005067E0">
              <w:rPr>
                <w:rFonts w:ascii="Arial" w:hAnsi="Arial" w:cs="Arial"/>
                <w:i/>
                <w:color w:val="000000"/>
                <w:spacing w:val="-8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z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art.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8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ust.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11</w:t>
            </w:r>
            <w:r w:rsidRPr="005067E0">
              <w:rPr>
                <w:rFonts w:ascii="Arial" w:hAnsi="Arial" w:cs="Arial"/>
                <w:i/>
                <w:color w:val="000000"/>
                <w:spacing w:val="-7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ustawy</w:t>
            </w:r>
            <w:r w:rsidRPr="005067E0">
              <w:rPr>
                <w:rFonts w:ascii="Arial" w:hAnsi="Arial" w:cs="Arial"/>
                <w:i/>
                <w:color w:val="000000"/>
                <w:spacing w:val="-10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o</w:t>
            </w:r>
            <w:r w:rsidRPr="005067E0">
              <w:rPr>
                <w:rFonts w:ascii="Arial" w:hAnsi="Arial" w:cs="Arial"/>
                <w:i/>
                <w:color w:val="000000"/>
                <w:spacing w:val="-7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systemie ubezpieczeń</w:t>
            </w:r>
            <w:r w:rsidRPr="005067E0">
              <w:rPr>
                <w:rFonts w:ascii="Arial" w:hAnsi="Arial" w:cs="Arial"/>
                <w:i/>
                <w:color w:val="000000"/>
                <w:spacing w:val="-10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społecznych)</w:t>
            </w:r>
          </w:p>
          <w:p w14:paraId="7BF523EA" w14:textId="20E6CD1B" w:rsidR="005067E0" w:rsidRPr="00991A43" w:rsidRDefault="005067E0" w:rsidP="00920E80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547EEA23">
                <v:shape id="_x0000_i1461" type="#_x0000_t75" style="width:11.35pt;height:15.9pt" o:ole="">
                  <v:imagedata r:id="rId50" o:title=""/>
                </v:shape>
                <w:control r:id="rId105" w:name="CheckBox312111113172" w:shapeid="_x0000_i1461"/>
              </w:objec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706FDD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będzie miał ko</w:t>
            </w:r>
            <w:r w:rsidR="00920E8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ntynuowane zatrudnienie co najmniej do dnia zakończenia kształcenia</w:t>
            </w:r>
          </w:p>
        </w:tc>
        <w:tc>
          <w:tcPr>
            <w:tcW w:w="2835" w:type="dxa"/>
            <w:gridSpan w:val="4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066FCA9D" w14:textId="77777777" w:rsidR="005067E0" w:rsidRPr="007D78F9" w:rsidRDefault="005067E0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09BC8D3B" w14:textId="77777777" w:rsidR="005067E0" w:rsidRPr="007D78F9" w:rsidRDefault="005067E0" w:rsidP="008F04A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2182B9A5" w14:textId="77777777" w:rsidR="005067E0" w:rsidRPr="007D78F9" w:rsidRDefault="005067E0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762F" w:rsidRPr="007D78F9" w14:paraId="0E3B9C0F" w14:textId="77777777" w:rsidTr="00E31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33" w:type="dxa"/>
            <w:gridSpan w:val="2"/>
            <w:vMerge w:val="restart"/>
            <w:shd w:val="clear" w:color="auto" w:fill="E3E1E1"/>
          </w:tcPr>
          <w:p w14:paraId="47FD2B5F" w14:textId="77777777" w:rsidR="0050762F" w:rsidRPr="007D78F9" w:rsidRDefault="0050762F" w:rsidP="00C96C8E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="00CA398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3" w:type="dxa"/>
            <w:gridSpan w:val="27"/>
            <w:tcBorders>
              <w:top w:val="thickThinLargeGap" w:sz="2" w:space="0" w:color="auto"/>
            </w:tcBorders>
            <w:shd w:val="clear" w:color="auto" w:fill="DCDCDC"/>
            <w:vAlign w:val="center"/>
          </w:tcPr>
          <w:p w14:paraId="5675BD5E" w14:textId="77777777" w:rsidR="0050762F" w:rsidRDefault="0050762F" w:rsidP="00C96C8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14:paraId="7DEEA187" w14:textId="77777777" w:rsidR="0050762F" w:rsidRDefault="0050762F" w:rsidP="00052AD1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</w:p>
          <w:p w14:paraId="46B7A4D7" w14:textId="77777777" w:rsidR="0050762F" w:rsidRPr="00052AD1" w:rsidRDefault="0050762F" w:rsidP="007F26E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UWAGA:</w:t>
            </w:r>
            <w:r w:rsidRPr="00052AD1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ppkt 1) 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wypełnić wyłącznie dla PRACOWNIKA objętego kształceniem, natomiast 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ppkt </w:t>
            </w:r>
            <w:r w:rsidR="007F26E5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2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)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uzupełnić wyłącznie dla PRACODAWCY biorącego udział w kształceniu</w:t>
            </w:r>
            <w:r w:rsidRPr="0005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50762F" w:rsidRPr="007D78F9" w14:paraId="18657968" w14:textId="77777777" w:rsidTr="00E31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8"/>
        </w:trPr>
        <w:tc>
          <w:tcPr>
            <w:tcW w:w="433" w:type="dxa"/>
            <w:gridSpan w:val="2"/>
            <w:vMerge/>
            <w:shd w:val="clear" w:color="auto" w:fill="E3E1E1"/>
            <w:vAlign w:val="center"/>
          </w:tcPr>
          <w:p w14:paraId="1FDE97A9" w14:textId="77777777" w:rsidR="0050762F" w:rsidRPr="007D78F9" w:rsidRDefault="0050762F" w:rsidP="006F0AA8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E1E1E1"/>
            <w:vAlign w:val="center"/>
          </w:tcPr>
          <w:p w14:paraId="226F360F" w14:textId="77777777" w:rsidR="00503040" w:rsidRPr="00503040" w:rsidRDefault="0050762F" w:rsidP="00E161E3">
            <w:pPr>
              <w:pStyle w:val="Zawartotabeli"/>
              <w:numPr>
                <w:ilvl w:val="0"/>
                <w:numId w:val="13"/>
              </w:numPr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zakresie rozwoju zawodowego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96C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pracownika</w:t>
            </w:r>
          </w:p>
          <w:p w14:paraId="396CE851" w14:textId="1F799C8B" w:rsidR="0050762F" w:rsidRPr="00C96C8E" w:rsidRDefault="00503040" w:rsidP="00503040">
            <w:pPr>
              <w:pStyle w:val="Zawartotabeli"/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5030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(możliwy wielokrotny wybór)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12"/>
            <w:shd w:val="clear" w:color="auto" w:fill="E1E1E1"/>
            <w:vAlign w:val="center"/>
          </w:tcPr>
          <w:p w14:paraId="22192E90" w14:textId="3415DBEF" w:rsidR="001C4150" w:rsidRPr="00503040" w:rsidRDefault="0050762F" w:rsidP="001C415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23E91D7A">
                <v:shape id="_x0000_i1463" type="#_x0000_t75" style="width:15.9pt;height:15.9pt" o:ole="">
                  <v:imagedata r:id="rId106" o:title=""/>
                </v:shape>
                <w:control r:id="rId107" w:name="CheckBox31511231111" w:shapeid="_x0000_i1463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A61FD9"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utrzymanie zatrudnienia</w:t>
            </w:r>
          </w:p>
          <w:p w14:paraId="3B1C1A90" w14:textId="2A077A4E" w:rsidR="0050762F" w:rsidRPr="00503040" w:rsidRDefault="001C4150" w:rsidP="001C415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411CA637">
                <v:shape id="_x0000_i1465" type="#_x0000_t75" style="width:15.9pt;height:15.9pt" o:ole="">
                  <v:imagedata r:id="rId106" o:title=""/>
                </v:shape>
                <w:control r:id="rId108" w:name="CheckBox3151123111112" w:shapeid="_x0000_i1465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zmiana stanowiska</w:t>
            </w:r>
          </w:p>
          <w:p w14:paraId="4033CE65" w14:textId="35933D99" w:rsidR="0050762F" w:rsidRPr="00503040" w:rsidRDefault="0050762F" w:rsidP="000513E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03215E1B">
                <v:shape id="_x0000_i1467" type="#_x0000_t75" style="width:15.9pt;height:15.9pt" o:ole="">
                  <v:imagedata r:id="rId106" o:title=""/>
                </v:shape>
                <w:control r:id="rId109" w:name="CheckBox3151123111111" w:shapeid="_x0000_i1467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rozszerzenie obowiązków zawodowych</w:t>
            </w:r>
          </w:p>
          <w:p w14:paraId="1E81C87E" w14:textId="7666D8A7" w:rsidR="001C4150" w:rsidRPr="00503040" w:rsidRDefault="001C4150" w:rsidP="001C4150">
            <w:pPr>
              <w:snapToGrid w:val="0"/>
              <w:ind w:left="86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3223E848">
                <v:shape id="_x0000_i1469" type="#_x0000_t75" style="width:15.9pt;height:15.9pt" o:ole="">
                  <v:imagedata r:id="rId106" o:title=""/>
                </v:shape>
                <w:control r:id="rId110" w:name="CheckBox315112311111" w:shapeid="_x0000_i1469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uzupełnienie / rozszerzenie / zmiana / aktualizacja </w:t>
            </w:r>
          </w:p>
          <w:p w14:paraId="73F54E68" w14:textId="77777777" w:rsidR="001C4150" w:rsidRPr="00503040" w:rsidRDefault="001C4150" w:rsidP="001C4150">
            <w:pPr>
              <w:snapToGrid w:val="0"/>
              <w:spacing w:line="276" w:lineRule="auto"/>
              <w:ind w:left="37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 kompetencji zawodowych</w:t>
            </w:r>
          </w:p>
        </w:tc>
        <w:tc>
          <w:tcPr>
            <w:tcW w:w="8363" w:type="dxa"/>
            <w:gridSpan w:val="12"/>
            <w:shd w:val="clear" w:color="auto" w:fill="E1E1E1"/>
            <w:vAlign w:val="center"/>
          </w:tcPr>
          <w:p w14:paraId="24CDD44F" w14:textId="2D44BB6C" w:rsidR="00A60FC5" w:rsidRPr="00503040" w:rsidRDefault="00A60FC5" w:rsidP="00DA64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2692EE06">
                <v:shape id="_x0000_i1471" type="#_x0000_t75" style="width:15.9pt;height:15.9pt" o:ole="">
                  <v:imagedata r:id="rId106" o:title=""/>
                </v:shape>
                <w:control r:id="rId111" w:name="CheckBox31511231111121" w:shapeid="_x0000_i1471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A61FD9"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awans zawodowy i/lub finansowy</w:t>
            </w:r>
          </w:p>
          <w:p w14:paraId="07569D2A" w14:textId="5A8E4AE2" w:rsidR="0050762F" w:rsidRPr="00503040" w:rsidRDefault="0050762F" w:rsidP="00DA6400">
            <w:pPr>
              <w:snapToGrid w:val="0"/>
              <w:rPr>
                <w:rFonts w:ascii="Arial" w:hAnsi="Arial" w:cs="Arial"/>
                <w:sz w:val="2"/>
                <w:szCs w:val="2"/>
              </w:rPr>
            </w:pPr>
            <w:r w:rsidRPr="00503040">
              <w:rPr>
                <w:rFonts w:ascii="Arial" w:hAnsi="Arial" w:cs="Arial"/>
                <w:b/>
                <w:bCs/>
              </w:rPr>
              <w:object w:dxaOrig="1440" w:dyaOrig="1440" w14:anchorId="6DC21AD1">
                <v:shape id="_x0000_i1473" type="#_x0000_t75" style="width:15.9pt;height:15.9pt" o:ole="">
                  <v:imagedata r:id="rId106" o:title=""/>
                </v:shape>
                <w:control r:id="rId112" w:name="CheckBox315112311112" w:shapeid="_x0000_i1473"/>
              </w:objec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41568B"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uwagi </w:t>
            </w:r>
            <w:r w:rsidRPr="0050304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: </w:t>
            </w:r>
            <w:r w:rsidRPr="0050304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503040">
              <w:rPr>
                <w:rFonts w:ascii="Arial" w:hAnsi="Arial" w:cs="Arial"/>
                <w:sz w:val="12"/>
                <w:szCs w:val="12"/>
              </w:rPr>
              <w:object w:dxaOrig="1440" w:dyaOrig="1440" w14:anchorId="4A8BBE6F">
                <v:shape id="_x0000_i1475" type="#_x0000_t75" style="width:354.7pt;height:18.2pt" o:ole="">
                  <v:imagedata r:id="rId113" o:title=""/>
                </v:shape>
                <w:control r:id="rId114" w:name="TextBox25" w:shapeid="_x0000_i1475"/>
              </w:object>
            </w:r>
          </w:p>
          <w:p w14:paraId="20D80C28" w14:textId="7462CB11" w:rsidR="0050762F" w:rsidRPr="00503040" w:rsidRDefault="0050762F" w:rsidP="00DA64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03040">
              <w:rPr>
                <w:rFonts w:ascii="Arial" w:hAnsi="Arial" w:cs="Arial"/>
                <w:sz w:val="18"/>
                <w:szCs w:val="18"/>
              </w:rPr>
              <w:object w:dxaOrig="1440" w:dyaOrig="1440" w14:anchorId="6E158190">
                <v:shape id="_x0000_i1477" type="#_x0000_t75" style="width:401.7pt;height:18.2pt" o:ole="">
                  <v:imagedata r:id="rId115" o:title=""/>
                </v:shape>
                <w:control r:id="rId116" w:name="TextBox26" w:shapeid="_x0000_i1477"/>
              </w:object>
            </w:r>
          </w:p>
          <w:p w14:paraId="1B572157" w14:textId="77777777" w:rsidR="0050762F" w:rsidRPr="00503040" w:rsidRDefault="0050762F" w:rsidP="00DA6400">
            <w:pPr>
              <w:snapToGrid w:val="0"/>
              <w:rPr>
                <w:rFonts w:ascii="Arial" w:hAnsi="Arial" w:cs="Arial"/>
                <w:sz w:val="2"/>
                <w:szCs w:val="2"/>
              </w:rPr>
            </w:pPr>
          </w:p>
          <w:p w14:paraId="78A6D307" w14:textId="586661AF" w:rsidR="0050762F" w:rsidRPr="00503040" w:rsidRDefault="0050762F" w:rsidP="00DA640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03040">
              <w:rPr>
                <w:rFonts w:ascii="Arial" w:hAnsi="Arial" w:cs="Arial"/>
                <w:sz w:val="18"/>
                <w:szCs w:val="18"/>
              </w:rPr>
              <w:object w:dxaOrig="1440" w:dyaOrig="1440" w14:anchorId="4A1857F7">
                <v:shape id="_x0000_i1479" type="#_x0000_t75" style="width:401.7pt;height:18.2pt" o:ole="">
                  <v:imagedata r:id="rId115" o:title=""/>
                </v:shape>
                <w:control r:id="rId117" w:name="TextBox27" w:shapeid="_x0000_i1479"/>
              </w:object>
            </w:r>
          </w:p>
          <w:p w14:paraId="32FABE3D" w14:textId="5D3B19DC" w:rsidR="00920E80" w:rsidRPr="00503040" w:rsidRDefault="00920E80" w:rsidP="00DA6400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03040">
              <w:rPr>
                <w:rFonts w:ascii="Arial" w:hAnsi="Arial" w:cs="Arial"/>
                <w:sz w:val="18"/>
                <w:szCs w:val="18"/>
              </w:rPr>
              <w:object w:dxaOrig="1440" w:dyaOrig="1440" w14:anchorId="22F372E1">
                <v:shape id="_x0000_i1481" type="#_x0000_t75" style="width:401.7pt;height:18.2pt" o:ole="">
                  <v:imagedata r:id="rId115" o:title=""/>
                </v:shape>
                <w:control r:id="rId118" w:name="TextBox271" w:shapeid="_x0000_i1481"/>
              </w:object>
            </w:r>
          </w:p>
          <w:p w14:paraId="5860E607" w14:textId="77777777" w:rsidR="0050762F" w:rsidRPr="00503040" w:rsidRDefault="0050762F" w:rsidP="008A7B58">
            <w:pPr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</w:p>
        </w:tc>
      </w:tr>
      <w:tr w:rsidR="00DB685A" w:rsidRPr="007D78F9" w14:paraId="13F6FBD3" w14:textId="77777777" w:rsidTr="00E31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7"/>
        </w:trPr>
        <w:tc>
          <w:tcPr>
            <w:tcW w:w="433" w:type="dxa"/>
            <w:gridSpan w:val="2"/>
            <w:vMerge/>
            <w:shd w:val="clear" w:color="auto" w:fill="E3E1E1"/>
            <w:vAlign w:val="center"/>
          </w:tcPr>
          <w:p w14:paraId="07EF3C9D" w14:textId="77777777" w:rsidR="00DB685A" w:rsidRPr="007D78F9" w:rsidRDefault="00DB685A" w:rsidP="0008016C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E1E1E1"/>
            <w:vAlign w:val="center"/>
          </w:tcPr>
          <w:p w14:paraId="52BB6D02" w14:textId="77777777" w:rsidR="00DB685A" w:rsidRDefault="00DB685A" w:rsidP="00E161E3">
            <w:pPr>
              <w:pStyle w:val="Zawartotabeli"/>
              <w:numPr>
                <w:ilvl w:val="0"/>
                <w:numId w:val="13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kwestii rozwoju gospodarczego firmy w związku z kształceniem ustawicznym pracodawcy</w:t>
            </w:r>
          </w:p>
          <w:p w14:paraId="7FF4FE7D" w14:textId="7B51C7A8" w:rsidR="00503040" w:rsidRPr="007D78F9" w:rsidRDefault="00503040" w:rsidP="00503040">
            <w:pPr>
              <w:pStyle w:val="Zawartotabeli"/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0304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(możliwy wielokrotny wybór)</w:t>
            </w:r>
          </w:p>
        </w:tc>
        <w:tc>
          <w:tcPr>
            <w:tcW w:w="4476" w:type="dxa"/>
            <w:gridSpan w:val="11"/>
            <w:shd w:val="clear" w:color="auto" w:fill="E1E1E1"/>
            <w:vAlign w:val="center"/>
          </w:tcPr>
          <w:p w14:paraId="74D40F19" w14:textId="07D6DAEE" w:rsidR="00DB685A" w:rsidRDefault="00DB685A" w:rsidP="00CA512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08AD489">
                <v:shape id="_x0000_i1483" type="#_x0000_t75" style="width:11.35pt;height:15.9pt" o:ole="">
                  <v:imagedata r:id="rId50" o:title=""/>
                </v:shape>
                <w:control r:id="rId119" w:name="CheckBox31211113" w:shapeid="_x0000_i148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nowych rozwiązań organizacyjnych w firmie, w tym w sferze kontaktów z klientami biznesowymi</w:t>
            </w:r>
          </w:p>
          <w:p w14:paraId="06541E82" w14:textId="3ACC6D9A" w:rsidR="00DB685A" w:rsidRPr="00482F8F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90891D2">
                <v:shape id="_x0000_i1485" type="#_x0000_t75" style="width:11.35pt;height:15.9pt" o:ole="">
                  <v:imagedata r:id="rId50" o:title=""/>
                </v:shape>
                <w:control r:id="rId120" w:name="CheckBox312111" w:shapeid="_x0000_i1485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i wykorzystanie nowych technologii i/lub narzędzi pracy, z których bezpośrednio będzie korzystał pracodawca oraz jego pracownicy</w:t>
            </w:r>
          </w:p>
          <w:p w14:paraId="64230E68" w14:textId="35EF95C4" w:rsidR="00DB685A" w:rsidRPr="007D78F9" w:rsidRDefault="00DB685A" w:rsidP="003D3C35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8CED71D">
                <v:shape id="_x0000_i1487" type="#_x0000_t75" style="width:11.35pt;height:15.9pt" o:ole="">
                  <v:imagedata r:id="rId50" o:title=""/>
                </v:shape>
                <w:control r:id="rId121" w:name="CheckBox312111122" w:shapeid="_x0000_i1487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  <w:tc>
          <w:tcPr>
            <w:tcW w:w="4171" w:type="dxa"/>
            <w:gridSpan w:val="8"/>
            <w:shd w:val="clear" w:color="auto" w:fill="E1E1E1"/>
            <w:vAlign w:val="center"/>
          </w:tcPr>
          <w:p w14:paraId="2FEC99ED" w14:textId="2A2952A0" w:rsidR="00DB685A" w:rsidRPr="007D78F9" w:rsidRDefault="00DB685A" w:rsidP="0008016C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21F6BB9">
                <v:shape id="_x0000_i1489" type="#_x0000_t75" style="width:11.35pt;height:15.9pt" o:ole="">
                  <v:imagedata r:id="rId50" o:title=""/>
                </v:shape>
                <w:control r:id="rId122" w:name="CheckBox31212" w:shapeid="_x0000_i1489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osiąganie przewagi rynkowej względem dla działań marketingowych dotyczących: produktu, usługi, ceny, promocji, dystrybucji, komunikacji</w: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2D9F363" w14:textId="77777777" w:rsidR="00DB685A" w:rsidRPr="007D78F9" w:rsidRDefault="00DB685A" w:rsidP="0008016C">
            <w:pPr>
              <w:pStyle w:val="Zawartotabeli"/>
              <w:snapToGrid w:val="0"/>
              <w:rPr>
                <w:b/>
                <w:bCs/>
                <w:color w:val="000000"/>
                <w:sz w:val="10"/>
                <w:szCs w:val="10"/>
              </w:rPr>
            </w:pPr>
          </w:p>
          <w:p w14:paraId="1E5AF216" w14:textId="6575F2E2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A74592B">
                <v:shape id="_x0000_i1491" type="#_x0000_t75" style="width:11.35pt;height:15.9pt" o:ole="">
                  <v:imagedata r:id="rId50" o:title=""/>
                </v:shape>
                <w:control r:id="rId123" w:name="CheckBox3121111112" w:shapeid="_x0000_i1491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przeprowadzenie kompleksowego audytu, w celu ustalenia cech konkurencyjności firmy na lokalnym rynku pracy</w:t>
            </w:r>
          </w:p>
          <w:p w14:paraId="2205F6A8" w14:textId="77777777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59D45B81" w14:textId="52157F77" w:rsidR="00DB685A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C8DB2F7">
                <v:shape id="_x0000_i1493" type="#_x0000_t75" style="width:11.35pt;height:15.9pt" o:ole="">
                  <v:imagedata r:id="rId50" o:title=""/>
                </v:shape>
                <w:control r:id="rId124" w:name="CheckBox3121111211" w:shapeid="_x0000_i1493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zmiana lub rozszerzenie profilu działalności gospodarczej</w:t>
            </w:r>
          </w:p>
          <w:p w14:paraId="42C740D9" w14:textId="77777777" w:rsidR="00DB685A" w:rsidRPr="0067667D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710FAEA1" w14:textId="77777777" w:rsidR="00DB685A" w:rsidRPr="007D78F9" w:rsidRDefault="00DB685A" w:rsidP="0008016C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394" w:type="dxa"/>
            <w:gridSpan w:val="5"/>
            <w:shd w:val="clear" w:color="auto" w:fill="E1E1E1"/>
            <w:vAlign w:val="center"/>
          </w:tcPr>
          <w:p w14:paraId="01AB429D" w14:textId="448C0EC6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317A0BF">
                <v:shape id="_x0000_i1495" type="#_x0000_t75" style="width:11.35pt;height:15.9pt" o:ole="">
                  <v:imagedata r:id="rId50" o:title=""/>
                </v:shape>
                <w:control r:id="rId125" w:name="CheckBox312111111111" w:shapeid="_x0000_i1495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C7E9241">
                <v:shape id="_x0000_i1497" type="#_x0000_t75" style="width:164.45pt;height:18.2pt" o:ole="">
                  <v:imagedata r:id="rId126" o:title=""/>
                </v:shape>
                <w:control r:id="rId127" w:name="TextBox2523" w:shapeid="_x0000_i1497"/>
              </w:object>
            </w:r>
          </w:p>
          <w:p w14:paraId="222738B6" w14:textId="2FCA88B0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EBDC3C6">
                <v:shape id="_x0000_i1499" type="#_x0000_t75" style="width:206.15pt;height:18.2pt" o:ole="">
                  <v:imagedata r:id="rId128" o:title=""/>
                </v:shape>
                <w:control r:id="rId129" w:name="TextBox25213" w:shapeid="_x0000_i1499"/>
              </w:object>
            </w:r>
          </w:p>
          <w:p w14:paraId="55B75005" w14:textId="70FC4C99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10C35A7">
                <v:shape id="_x0000_i1501" type="#_x0000_t75" style="width:206.15pt;height:18.2pt" o:ole="">
                  <v:imagedata r:id="rId128" o:title=""/>
                </v:shape>
                <w:control r:id="rId130" w:name="TextBox252112" w:shapeid="_x0000_i1501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C7346BE">
                <v:shape id="_x0000_i1503" type="#_x0000_t75" style="width:206.15pt;height:18.2pt" o:ole="">
                  <v:imagedata r:id="rId128" o:title=""/>
                </v:shape>
                <w:control r:id="rId131" w:name="TextBox2521111" w:shapeid="_x0000_i1503"/>
              </w:object>
            </w:r>
          </w:p>
          <w:p w14:paraId="7485BF9B" w14:textId="799BFE7A" w:rsidR="00DB685A" w:rsidRPr="007D78F9" w:rsidRDefault="00DB685A" w:rsidP="0008016C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D6DE99F">
                <v:shape id="_x0000_i1505" type="#_x0000_t75" style="width:206.15pt;height:18.2pt" o:ole="">
                  <v:imagedata r:id="rId128" o:title=""/>
                </v:shape>
                <w:control r:id="rId132" w:name="TextBox25211111" w:shapeid="_x0000_i1505"/>
              </w:object>
            </w:r>
          </w:p>
          <w:p w14:paraId="4A149DCF" w14:textId="7512DD03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CA869AE">
                <v:shape id="_x0000_i1507" type="#_x0000_t75" style="width:206.15pt;height:18.2pt" o:ole="">
                  <v:imagedata r:id="rId128" o:title=""/>
                </v:shape>
                <w:control r:id="rId133" w:name="TextBox252111111" w:shapeid="_x0000_i1507"/>
              </w:object>
            </w:r>
          </w:p>
        </w:tc>
      </w:tr>
      <w:tr w:rsidR="0008016C" w:rsidRPr="007D78F9" w14:paraId="3E384954" w14:textId="77777777" w:rsidTr="00E31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0527772B" w14:textId="77777777" w:rsidR="0008016C" w:rsidRPr="007D78F9" w:rsidRDefault="0008016C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3" w:type="dxa"/>
            <w:gridSpan w:val="27"/>
            <w:shd w:val="clear" w:color="auto" w:fill="D9D9D9"/>
            <w:vAlign w:val="center"/>
          </w:tcPr>
          <w:p w14:paraId="561351DC" w14:textId="77777777" w:rsidR="0008016C" w:rsidRPr="007D78F9" w:rsidRDefault="0008016C" w:rsidP="00C53D9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 w:rsidR="00C53D9E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8</w:t>
            </w:r>
          </w:p>
        </w:tc>
      </w:tr>
      <w:tr w:rsidR="00C16E5F" w:rsidRPr="007D78F9" w14:paraId="5A90E511" w14:textId="77777777" w:rsidTr="00E31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1061DE48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Lp.</w:t>
            </w:r>
          </w:p>
        </w:tc>
        <w:tc>
          <w:tcPr>
            <w:tcW w:w="7028" w:type="dxa"/>
            <w:gridSpan w:val="14"/>
            <w:shd w:val="clear" w:color="auto" w:fill="D9D9D9"/>
            <w:vAlign w:val="center"/>
          </w:tcPr>
          <w:p w14:paraId="15991D91" w14:textId="77777777" w:rsidR="00C16E5F" w:rsidRPr="00F377EF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Pełna n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azwa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/zakres zaplanowanego działania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kształcenia</w:t>
            </w:r>
            <w:r w:rsidRPr="00F377EF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ustawicznego</w:t>
            </w:r>
          </w:p>
          <w:p w14:paraId="2E0FFA00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35F69FED" w14:textId="77777777" w:rsidR="00C16E5F" w:rsidRPr="007D78F9" w:rsidRDefault="00745F7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</w:t>
            </w:r>
            <w:r w:rsidR="00C16E5F"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zgodna z częścią V.1, poz. B</w:t>
            </w:r>
            <w:r w:rsidR="00C16E5F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wniosku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3260" w:type="dxa"/>
            <w:gridSpan w:val="7"/>
            <w:shd w:val="clear" w:color="auto" w:fill="D9D9D9"/>
            <w:vAlign w:val="center"/>
          </w:tcPr>
          <w:p w14:paraId="51621D57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 kształcenia ustawicznego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3C0C6F11" w14:textId="77777777" w:rsidR="00C16E5F" w:rsidRDefault="00C16E5F" w:rsidP="00AA2FE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Priorytet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 xml:space="preserve">9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wydatkowania środków KFS</w:t>
            </w:r>
          </w:p>
          <w:p w14:paraId="440DBE8F" w14:textId="77777777" w:rsidR="00C16E5F" w:rsidRPr="00CB4554" w:rsidRDefault="00CB4554" w:rsidP="00CB455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>(wpisać nr priorytetu)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5E54568E" w14:textId="77777777" w:rsidR="009B07E9" w:rsidRDefault="00CB4554" w:rsidP="00CB455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7D78F9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6-CIOCYFROWY </w:t>
            </w:r>
          </w:p>
          <w:p w14:paraId="648960EC" w14:textId="77777777" w:rsidR="00CB4554" w:rsidRPr="007D78F9" w:rsidRDefault="00CB4554" w:rsidP="00CB455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7D78F9">
              <w:rPr>
                <w:rFonts w:ascii="Arial" w:hAnsi="Arial" w:cs="Arial"/>
                <w:b/>
                <w:color w:val="000000"/>
                <w:sz w:val="15"/>
                <w:szCs w:val="15"/>
              </w:rPr>
              <w:t>KOD ZAWODU DEFICYTOWEGO DOTYCZĄCY KIERUNKU KSZTAŁCENIA</w:t>
            </w:r>
            <w:r w:rsidRPr="007D78F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A24823">
              <w:rPr>
                <w:rFonts w:ascii="Arial" w:hAnsi="Arial" w:cs="Arial"/>
                <w:color w:val="00B050"/>
                <w:sz w:val="18"/>
                <w:szCs w:val="18"/>
                <w:vertAlign w:val="superscript"/>
              </w:rPr>
              <w:t>10</w:t>
            </w:r>
          </w:p>
          <w:p w14:paraId="055827B0" w14:textId="77777777" w:rsidR="00C16E5F" w:rsidRPr="007E5C43" w:rsidRDefault="00CB4554" w:rsidP="007E5C43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7E5C43">
              <w:rPr>
                <w:rFonts w:ascii="Arial" w:hAnsi="Arial" w:cs="Arial"/>
                <w:color w:val="000000"/>
                <w:sz w:val="10"/>
                <w:szCs w:val="10"/>
              </w:rPr>
              <w:t>(o ile dotyczy)</w:t>
            </w:r>
          </w:p>
        </w:tc>
        <w:tc>
          <w:tcPr>
            <w:tcW w:w="1761" w:type="dxa"/>
            <w:gridSpan w:val="2"/>
            <w:shd w:val="clear" w:color="auto" w:fill="D9D9D9"/>
            <w:vAlign w:val="center"/>
          </w:tcPr>
          <w:p w14:paraId="21F73845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Koszt kształcenia ustawicznego </w:t>
            </w:r>
          </w:p>
          <w:p w14:paraId="243684C9" w14:textId="77777777" w:rsidR="00C16E5F" w:rsidRPr="00F377EF" w:rsidRDefault="00C16E5F" w:rsidP="00F377E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uczestnika</w:t>
            </w:r>
          </w:p>
        </w:tc>
      </w:tr>
      <w:tr w:rsidR="00C16E5F" w:rsidRPr="007D78F9" w14:paraId="2C8D3F74" w14:textId="77777777" w:rsidTr="00E31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433" w:type="dxa"/>
            <w:gridSpan w:val="2"/>
            <w:shd w:val="clear" w:color="auto" w:fill="F2F2F2"/>
            <w:vAlign w:val="center"/>
          </w:tcPr>
          <w:p w14:paraId="03B0930C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7028" w:type="dxa"/>
            <w:gridSpan w:val="14"/>
            <w:shd w:val="clear" w:color="auto" w:fill="F2F2F2"/>
            <w:vAlign w:val="center"/>
          </w:tcPr>
          <w:p w14:paraId="2805ECFB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3260" w:type="dxa"/>
            <w:gridSpan w:val="7"/>
            <w:shd w:val="clear" w:color="auto" w:fill="F2F2F2"/>
            <w:vAlign w:val="center"/>
          </w:tcPr>
          <w:p w14:paraId="066126D0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14:paraId="581AB3EE" w14:textId="77777777" w:rsidR="00C16E5F" w:rsidRPr="007D78F9" w:rsidRDefault="00CB4554" w:rsidP="00242171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4</w:t>
            </w:r>
          </w:p>
        </w:tc>
        <w:tc>
          <w:tcPr>
            <w:tcW w:w="2268" w:type="dxa"/>
            <w:gridSpan w:val="2"/>
            <w:shd w:val="clear" w:color="auto" w:fill="F2F2F2"/>
            <w:vAlign w:val="center"/>
          </w:tcPr>
          <w:p w14:paraId="13759E69" w14:textId="77777777" w:rsidR="00C16E5F" w:rsidRPr="007D78F9" w:rsidRDefault="00CB4554" w:rsidP="00242171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5</w:t>
            </w:r>
          </w:p>
        </w:tc>
        <w:tc>
          <w:tcPr>
            <w:tcW w:w="1761" w:type="dxa"/>
            <w:gridSpan w:val="2"/>
            <w:shd w:val="clear" w:color="auto" w:fill="F2F2F2"/>
            <w:vAlign w:val="center"/>
          </w:tcPr>
          <w:p w14:paraId="224AD9AB" w14:textId="77777777" w:rsidR="00C16E5F" w:rsidRPr="007D78F9" w:rsidRDefault="00CB455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6</w:t>
            </w:r>
          </w:p>
        </w:tc>
      </w:tr>
      <w:tr w:rsidR="00C16E5F" w:rsidRPr="007D78F9" w14:paraId="16E4702B" w14:textId="77777777" w:rsidTr="00E31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3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41C7FFCF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1)</w:t>
            </w:r>
          </w:p>
        </w:tc>
        <w:tc>
          <w:tcPr>
            <w:tcW w:w="7028" w:type="dxa"/>
            <w:gridSpan w:val="14"/>
            <w:shd w:val="clear" w:color="auto" w:fill="FFFFFF"/>
            <w:vAlign w:val="center"/>
          </w:tcPr>
          <w:p w14:paraId="30AD8AA8" w14:textId="77777777" w:rsidR="00C16E5F" w:rsidRPr="007D78F9" w:rsidRDefault="00C16E5F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shd w:val="clear" w:color="auto" w:fill="DCDCDC"/>
            <w:vAlign w:val="center"/>
          </w:tcPr>
          <w:p w14:paraId="0CAD1C70" w14:textId="68B155D3" w:rsidR="00C16E5F" w:rsidRPr="007D78F9" w:rsidRDefault="00C16E5F" w:rsidP="00F539ED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53EB07DC">
                <v:shape id="_x0000_i1509" type="#_x0000_t75" style="width:15.15pt;height:12.9pt" o:ole="">
                  <v:imagedata r:id="rId134" o:title=""/>
                </v:shape>
                <w:control r:id="rId135" w:name="CheckBox2" w:shapeid="_x0000_i150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7A995FFB">
                <v:shape id="_x0000_i1511" type="#_x0000_t75" style="width:12.15pt;height:14.4pt" o:ole="">
                  <v:imagedata r:id="rId136" o:title=""/>
                </v:shape>
                <w:control r:id="rId137" w:name="CheckBox21" w:shapeid="_x0000_i151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690410F3">
                <v:shape id="_x0000_i1513" type="#_x0000_t75" style="width:12.15pt;height:14.4pt" o:ole="">
                  <v:imagedata r:id="rId136" o:title=""/>
                </v:shape>
                <w:control r:id="rId138" w:name="CheckBox211" w:shapeid="_x0000_i151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5C0B225A">
                <v:shape id="_x0000_i1515" type="#_x0000_t75" style="width:12.15pt;height:14.4pt" o:ole="">
                  <v:imagedata r:id="rId136" o:title=""/>
                </v:shape>
                <w:control r:id="rId139" w:name="CheckBox212" w:shapeid="_x0000_i151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3231BC00">
                <v:shape id="_x0000_i1517" type="#_x0000_t75" style="width:12.15pt;height:14.4pt" o:ole="">
                  <v:imagedata r:id="rId136" o:title=""/>
                </v:shape>
                <w:control r:id="rId140" w:name="CheckBox213" w:shapeid="_x0000_i151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14:paraId="68289A26" w14:textId="77777777" w:rsidR="00C16E5F" w:rsidRPr="00F77C32" w:rsidRDefault="00C16E5F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78AE9D1C" w14:textId="77777777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1276" w:type="dxa"/>
            <w:gridSpan w:val="2"/>
            <w:tcBorders>
              <w:right w:val="single" w:sz="4" w:space="0" w:color="A5A5A5" w:themeColor="accent3"/>
            </w:tcBorders>
            <w:shd w:val="clear" w:color="auto" w:fill="D9D9D9"/>
            <w:vAlign w:val="center"/>
          </w:tcPr>
          <w:p w14:paraId="5DCE3E4B" w14:textId="530AC070" w:rsidR="00C16E5F" w:rsidRPr="007D78F9" w:rsidRDefault="00CB4554" w:rsidP="00242171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390615A8">
                <v:shape id="_x0000_i1519" type="#_x0000_t75" style="width:25.75pt;height:18.2pt" o:ole="">
                  <v:imagedata r:id="rId141" o:title=""/>
                </v:shape>
                <w:control r:id="rId142" w:name="TextBox4521" w:shapeid="_x0000_i1519"/>
              </w:object>
            </w:r>
          </w:p>
        </w:tc>
        <w:tc>
          <w:tcPr>
            <w:tcW w:w="2268" w:type="dxa"/>
            <w:gridSpan w:val="2"/>
            <w:tcBorders>
              <w:left w:val="single" w:sz="4" w:space="0" w:color="A5A5A5" w:themeColor="accent3"/>
            </w:tcBorders>
            <w:shd w:val="clear" w:color="auto" w:fill="D9D9D9"/>
            <w:vAlign w:val="center"/>
          </w:tcPr>
          <w:tbl>
            <w:tblPr>
              <w:tblStyle w:val="Tabela-Siatka"/>
              <w:tblW w:w="0" w:type="auto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3"/>
            </w:tblGrid>
            <w:tr w:rsidR="0064108E" w14:paraId="74F5F10F" w14:textId="77777777" w:rsidTr="00466842">
              <w:trPr>
                <w:trHeight w:val="321"/>
              </w:trPr>
              <w:tc>
                <w:tcPr>
                  <w:tcW w:w="2073" w:type="dxa"/>
                  <w:shd w:val="clear" w:color="auto" w:fill="FFFFFF" w:themeFill="background1"/>
                </w:tcPr>
                <w:p w14:paraId="0B91D71B" w14:textId="4E3DD978" w:rsidR="0064108E" w:rsidRPr="0064108E" w:rsidRDefault="0064108E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38BEA7" w14:textId="155A59EF" w:rsidR="00C16E5F" w:rsidRPr="005B4D8A" w:rsidRDefault="00C16E5F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61" w:type="dxa"/>
            <w:gridSpan w:val="2"/>
            <w:shd w:val="clear" w:color="auto" w:fill="D9D9D9"/>
            <w:vAlign w:val="center"/>
          </w:tcPr>
          <w:p w14:paraId="37F6ECBA" w14:textId="55963DC4" w:rsidR="00C16E5F" w:rsidRPr="007D78F9" w:rsidRDefault="00C16E5F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7264B9A6">
                <v:shape id="_x0000_i1521" type="#_x0000_t75" style="width:74.25pt;height:18.2pt" o:ole="">
                  <v:imagedata r:id="rId143" o:title=""/>
                </v:shape>
                <w:control r:id="rId144" w:name="TextBox211221" w:shapeid="_x0000_i152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2D9E075F" w14:textId="77777777" w:rsidTr="00E31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0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54AFD7DE" w14:textId="77777777"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2)</w:t>
            </w:r>
          </w:p>
        </w:tc>
        <w:tc>
          <w:tcPr>
            <w:tcW w:w="7028" w:type="dxa"/>
            <w:gridSpan w:val="14"/>
            <w:shd w:val="clear" w:color="auto" w:fill="FFFFFF"/>
            <w:vAlign w:val="center"/>
          </w:tcPr>
          <w:p w14:paraId="78F94CF7" w14:textId="77777777" w:rsidR="005B4D8A" w:rsidRPr="007D78F9" w:rsidRDefault="005B4D8A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shd w:val="clear" w:color="auto" w:fill="DCDCDC"/>
          </w:tcPr>
          <w:p w14:paraId="0F0AA076" w14:textId="4538CFA6" w:rsidR="005B4D8A" w:rsidRPr="007D78F9" w:rsidRDefault="005B4D8A" w:rsidP="005B4D8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1D331450">
                <v:shape id="_x0000_i1523" type="#_x0000_t75" style="width:15.15pt;height:12.9pt" o:ole="">
                  <v:imagedata r:id="rId134" o:title=""/>
                </v:shape>
                <w:control r:id="rId145" w:name="CheckBox22" w:shapeid="_x0000_i152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B9EF00B">
                <v:shape id="_x0000_i1525" type="#_x0000_t75" style="width:12.15pt;height:14.4pt" o:ole="">
                  <v:imagedata r:id="rId136" o:title=""/>
                </v:shape>
                <w:control r:id="rId146" w:name="CheckBox214" w:shapeid="_x0000_i152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2B6BAB91">
                <v:shape id="_x0000_i1527" type="#_x0000_t75" style="width:12.15pt;height:14.4pt" o:ole="">
                  <v:imagedata r:id="rId136" o:title=""/>
                </v:shape>
                <w:control r:id="rId147" w:name="CheckBox2111" w:shapeid="_x0000_i152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5CA19DC9">
                <v:shape id="_x0000_i1529" type="#_x0000_t75" style="width:12.15pt;height:14.4pt" o:ole="">
                  <v:imagedata r:id="rId136" o:title=""/>
                </v:shape>
                <w:control r:id="rId148" w:name="CheckBox2121" w:shapeid="_x0000_i152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3F2F0621">
                <v:shape id="_x0000_i1531" type="#_x0000_t75" style="width:12.15pt;height:14.4pt" o:ole="">
                  <v:imagedata r:id="rId136" o:title=""/>
                </v:shape>
                <w:control r:id="rId149" w:name="CheckBox2131" w:shapeid="_x0000_i153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14:paraId="25BA84BE" w14:textId="77777777" w:rsidR="005B4D8A" w:rsidRPr="00F77C32" w:rsidRDefault="005B4D8A" w:rsidP="005B4D8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7F833780" w14:textId="77777777" w:rsidR="005B4D8A" w:rsidRPr="00351727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67F51877" w14:textId="67285FF7" w:rsidR="005B4D8A" w:rsidRPr="007D78F9" w:rsidRDefault="005B4D8A" w:rsidP="005B4D8A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0A0AFF3A">
                <v:shape id="_x0000_i1533" type="#_x0000_t75" style="width:25.75pt;height:18.2pt" o:ole="">
                  <v:imagedata r:id="rId141" o:title=""/>
                </v:shape>
                <w:control r:id="rId150" w:name="TextBox452111" w:shapeid="_x0000_i1533"/>
              </w:objec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tbl>
            <w:tblPr>
              <w:tblStyle w:val="Tabela-Siatka"/>
              <w:tblW w:w="0" w:type="auto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3"/>
            </w:tblGrid>
            <w:tr w:rsidR="0064108E" w14:paraId="7CF20726" w14:textId="77777777" w:rsidTr="00466842">
              <w:trPr>
                <w:trHeight w:val="283"/>
              </w:trPr>
              <w:tc>
                <w:tcPr>
                  <w:tcW w:w="2073" w:type="dxa"/>
                  <w:shd w:val="clear" w:color="auto" w:fill="FFFFFF" w:themeFill="background1"/>
                </w:tcPr>
                <w:p w14:paraId="195214BB" w14:textId="77777777" w:rsidR="0064108E" w:rsidRPr="002662B6" w:rsidRDefault="0064108E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0B88DE2" w14:textId="4638D2C9" w:rsidR="005B4D8A" w:rsidRPr="005B4D8A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61" w:type="dxa"/>
            <w:gridSpan w:val="2"/>
            <w:shd w:val="clear" w:color="auto" w:fill="D9D9D9"/>
            <w:vAlign w:val="center"/>
          </w:tcPr>
          <w:p w14:paraId="0327EC39" w14:textId="23313DE0"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0A57BA43">
                <v:shape id="_x0000_i1535" type="#_x0000_t75" style="width:74.25pt;height:18.2pt" o:ole="">
                  <v:imagedata r:id="rId143" o:title=""/>
                </v:shape>
                <w:control r:id="rId151" w:name="TextBox2112211" w:shapeid="_x0000_i153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7ACDA391" w14:textId="77777777" w:rsidTr="00E31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4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228D97FD" w14:textId="77777777"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3)</w:t>
            </w:r>
          </w:p>
        </w:tc>
        <w:tc>
          <w:tcPr>
            <w:tcW w:w="7028" w:type="dxa"/>
            <w:gridSpan w:val="14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D0C928A" w14:textId="77777777" w:rsidR="005B4D8A" w:rsidRPr="007D78F9" w:rsidRDefault="005B4D8A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tcBorders>
              <w:bottom w:val="single" w:sz="12" w:space="0" w:color="auto"/>
            </w:tcBorders>
            <w:shd w:val="clear" w:color="auto" w:fill="DCDCDC"/>
          </w:tcPr>
          <w:p w14:paraId="565E7280" w14:textId="05A0910B" w:rsidR="005B4D8A" w:rsidRPr="007D78F9" w:rsidRDefault="005B4D8A" w:rsidP="005B4D8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62916432">
                <v:shape id="_x0000_i1537" type="#_x0000_t75" style="width:15.15pt;height:12.9pt" o:ole="">
                  <v:imagedata r:id="rId134" o:title=""/>
                </v:shape>
                <w:control r:id="rId152" w:name="CheckBox23" w:shapeid="_x0000_i153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7EBDB36B">
                <v:shape id="_x0000_i1539" type="#_x0000_t75" style="width:12.15pt;height:14.4pt" o:ole="">
                  <v:imagedata r:id="rId136" o:title=""/>
                </v:shape>
                <w:control r:id="rId153" w:name="CheckBox215" w:shapeid="_x0000_i153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E99073B">
                <v:shape id="_x0000_i1541" type="#_x0000_t75" style="width:12.15pt;height:14.4pt" o:ole="">
                  <v:imagedata r:id="rId136" o:title=""/>
                </v:shape>
                <w:control r:id="rId154" w:name="CheckBox2112" w:shapeid="_x0000_i154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5FB749E8">
                <v:shape id="_x0000_i1543" type="#_x0000_t75" style="width:12.15pt;height:14.4pt" o:ole="">
                  <v:imagedata r:id="rId136" o:title=""/>
                </v:shape>
                <w:control r:id="rId155" w:name="CheckBox2122" w:shapeid="_x0000_i154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159B4391">
                <v:shape id="_x0000_i1545" type="#_x0000_t75" style="width:12.15pt;height:14.4pt" o:ole="">
                  <v:imagedata r:id="rId136" o:title=""/>
                </v:shape>
                <w:control r:id="rId156" w:name="CheckBox2132" w:shapeid="_x0000_i154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14:paraId="005B8573" w14:textId="77777777" w:rsidR="005B4D8A" w:rsidRPr="00F77C32" w:rsidRDefault="005B4D8A" w:rsidP="005B4D8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521B444C" w14:textId="77777777" w:rsidR="005B4D8A" w:rsidRPr="00351727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B18084D" w14:textId="7C0EF538" w:rsidR="005B4D8A" w:rsidRPr="007D78F9" w:rsidRDefault="005B4D8A" w:rsidP="005B4D8A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007BD5F1">
                <v:shape id="_x0000_i1547" type="#_x0000_t75" style="width:25.75pt;height:18.2pt" o:ole="">
                  <v:imagedata r:id="rId141" o:title=""/>
                </v:shape>
                <w:control r:id="rId157" w:name="TextBox452112" w:shapeid="_x0000_i1547"/>
              </w:objec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tbl>
            <w:tblPr>
              <w:tblStyle w:val="Tabela-Siatka"/>
              <w:tblW w:w="0" w:type="auto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3"/>
            </w:tblGrid>
            <w:tr w:rsidR="00C92165" w14:paraId="1A939117" w14:textId="77777777" w:rsidTr="00466842">
              <w:trPr>
                <w:trHeight w:val="304"/>
              </w:trPr>
              <w:tc>
                <w:tcPr>
                  <w:tcW w:w="2073" w:type="dxa"/>
                  <w:shd w:val="clear" w:color="auto" w:fill="FFFFFF" w:themeFill="background1"/>
                </w:tcPr>
                <w:p w14:paraId="5052FBD2" w14:textId="076B593C" w:rsidR="00C92165" w:rsidRPr="002662B6" w:rsidRDefault="00C92165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4036164" w14:textId="2280E094" w:rsidR="005B4D8A" w:rsidRPr="005B4D8A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761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0BC1710" w14:textId="6568EEB5"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513D0820">
                <v:shape id="_x0000_i1549" type="#_x0000_t75" style="width:74.25pt;height:18.2pt" o:ole="">
                  <v:imagedata r:id="rId143" o:title=""/>
                </v:shape>
                <w:control r:id="rId158" w:name="TextBox2112212" w:shapeid="_x0000_i1549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47E59E29" w14:textId="77777777" w:rsidTr="00E31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33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E08DB1A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832" w:type="dxa"/>
            <w:gridSpan w:val="25"/>
            <w:tcBorders>
              <w:top w:val="single" w:sz="12" w:space="0" w:color="auto"/>
            </w:tcBorders>
            <w:shd w:val="clear" w:color="auto" w:fill="D9D9D9"/>
          </w:tcPr>
          <w:p w14:paraId="74CA3DCC" w14:textId="77777777" w:rsidR="005B4D8A" w:rsidRPr="0057095F" w:rsidRDefault="005B4D8A" w:rsidP="005B4D8A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Całkowita wysokość wydatków na kształcenie ustawiczne pracownika / pracodawcy </w:t>
            </w:r>
          </w:p>
          <w:p w14:paraId="0DB1B4A5" w14:textId="77777777" w:rsidR="005B4D8A" w:rsidRPr="007D78F9" w:rsidRDefault="005B4D8A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(suma kosztów wykazanych w punkcie 3, kol. </w:t>
            </w:r>
            <w:r w:rsidR="009B07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 wniosku</w:t>
            </w:r>
            <w:r w:rsidR="005B226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1" w:type="dxa"/>
            <w:gridSpan w:val="2"/>
            <w:shd w:val="clear" w:color="auto" w:fill="D9D9D9"/>
            <w:vAlign w:val="center"/>
          </w:tcPr>
          <w:p w14:paraId="756BE964" w14:textId="5281EC05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2D6D82AD">
                <v:shape id="_x0000_i1551" type="#_x0000_t75" style="width:74.25pt;height:18.2pt" o:ole="">
                  <v:imagedata r:id="rId143" o:title=""/>
                </v:shape>
                <w:control r:id="rId159" w:name="TextBox2112212224" w:shapeid="_x0000_i155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481DAB88" w14:textId="77777777" w:rsidTr="00E31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4EF1560C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832" w:type="dxa"/>
            <w:gridSpan w:val="25"/>
            <w:shd w:val="clear" w:color="auto" w:fill="D9D9D9"/>
            <w:vAlign w:val="center"/>
          </w:tcPr>
          <w:p w14:paraId="1B7EEB52" w14:textId="77777777" w:rsidR="005B4D8A" w:rsidRPr="0057095F" w:rsidRDefault="005B4D8A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Wysokość wkładu własnego wnoszonego przez pracodawcę </w:t>
            </w:r>
          </w:p>
        </w:tc>
        <w:tc>
          <w:tcPr>
            <w:tcW w:w="1761" w:type="dxa"/>
            <w:gridSpan w:val="2"/>
            <w:shd w:val="clear" w:color="auto" w:fill="D9D9D9"/>
            <w:vAlign w:val="center"/>
          </w:tcPr>
          <w:p w14:paraId="6F165DE9" w14:textId="2AF73E0D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5D3AF286">
                <v:shape id="_x0000_i1553" type="#_x0000_t75" style="width:74.25pt;height:18.2pt" o:ole="">
                  <v:imagedata r:id="rId143" o:title=""/>
                </v:shape>
                <w:control r:id="rId160" w:name="TextBox2112212223" w:shapeid="_x0000_i155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53D30FF9" w14:textId="77777777" w:rsidTr="00E31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354A4BDC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832" w:type="dxa"/>
            <w:gridSpan w:val="25"/>
            <w:shd w:val="clear" w:color="auto" w:fill="D9D9D9"/>
            <w:vAlign w:val="center"/>
          </w:tcPr>
          <w:p w14:paraId="7E4D0D63" w14:textId="77777777" w:rsidR="005B4D8A" w:rsidRPr="0057095F" w:rsidRDefault="005B4D8A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KOSZT KSZTAŁCENIA USTAWICZNEGO PRZYPADAJĄCY NA UCZESTNIKA FINANSOWANY ZE ŚRODKÓW KFS</w:t>
            </w:r>
            <w:r w:rsidRPr="0057095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D9D9D9"/>
            <w:vAlign w:val="center"/>
          </w:tcPr>
          <w:p w14:paraId="6D078054" w14:textId="41EB408F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3976EA0D">
                <v:shape id="_x0000_i1555" type="#_x0000_t75" style="width:72.75pt;height:18.2pt" o:ole="">
                  <v:imagedata r:id="rId161" o:title=""/>
                </v:shape>
                <w:control r:id="rId162" w:name="TextBox2112212222" w:shapeid="_x0000_i155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1F8E7BE9" w14:textId="77777777" w:rsidTr="00E31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433" w:type="dxa"/>
            <w:gridSpan w:val="2"/>
            <w:vMerge w:val="restart"/>
            <w:shd w:val="clear" w:color="auto" w:fill="D9D9D9"/>
          </w:tcPr>
          <w:p w14:paraId="6318AE3A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593" w:type="dxa"/>
            <w:gridSpan w:val="27"/>
            <w:shd w:val="clear" w:color="auto" w:fill="D9D9D9"/>
          </w:tcPr>
          <w:p w14:paraId="0226A4D7" w14:textId="28782FD2" w:rsidR="005B4D8A" w:rsidRPr="0057095F" w:rsidRDefault="005B4D8A" w:rsidP="009C2E00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UZASADNIENIE POTRZEBY ODBYCIA KSZTAŁCENIA USTAWICZNEGO PRZY UWZGLĘDNIENIU </w:t>
            </w:r>
            <w:r w:rsidR="003F127D"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OBECNYCH LUB PRZYSZŁYCH PLANÓW WZGLĘDEM </w:t>
            </w:r>
            <w:r w:rsidRP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OSOBY OBJĘTEJ KSZTAŁCENIEM USTAWICZNYM</w:t>
            </w:r>
            <w:r w:rsidR="0057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 w:rsidR="009C2E0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opis</w:t>
            </w:r>
            <w:r w:rsidR="009C2E00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92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pkt 7.1 </w:t>
            </w:r>
            <w:r w:rsidR="009C2E0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oraz</w:t>
            </w:r>
            <w:r w:rsidR="00B92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7.2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należy zmieścić w ilości </w:t>
            </w:r>
            <w:r w:rsidR="009C2E00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wyznaczonego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miejsca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3F0E43" w:rsidRPr="007D78F9" w14:paraId="3BA90D04" w14:textId="77777777" w:rsidTr="00E31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1"/>
        </w:trPr>
        <w:tc>
          <w:tcPr>
            <w:tcW w:w="433" w:type="dxa"/>
            <w:gridSpan w:val="2"/>
            <w:vMerge/>
            <w:shd w:val="clear" w:color="auto" w:fill="D9D9D9"/>
            <w:vAlign w:val="center"/>
          </w:tcPr>
          <w:p w14:paraId="38346F24" w14:textId="77777777" w:rsidR="003F0E43" w:rsidRPr="007D78F9" w:rsidRDefault="003F0E43" w:rsidP="005B4D8A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4E988C39" w14:textId="77777777" w:rsidR="003F0E43" w:rsidRPr="007D78F9" w:rsidRDefault="003F0E43" w:rsidP="005B4D8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6" w:type="dxa"/>
            <w:gridSpan w:val="9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4D483FDF" w14:textId="77777777" w:rsidR="003F0E43" w:rsidRPr="00503040" w:rsidRDefault="003F0E43" w:rsidP="005B4D8A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3040">
              <w:rPr>
                <w:rFonts w:ascii="Arial" w:hAnsi="Arial" w:cs="Arial"/>
                <w:color w:val="000000"/>
                <w:sz w:val="18"/>
                <w:szCs w:val="18"/>
              </w:rPr>
              <w:t>Zakres wykonywanych przez pracodawcę/pracownika zadań zawodowych na obecnie zajmowanym stanowisku pracy</w:t>
            </w:r>
          </w:p>
          <w:p w14:paraId="67C72DB1" w14:textId="77777777" w:rsidR="003F0E43" w:rsidRDefault="003F0E43" w:rsidP="005B4D8A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F30DDC7" w14:textId="77777777" w:rsidR="003F0E43" w:rsidRPr="0021387A" w:rsidRDefault="003F0E43" w:rsidP="005B4D8A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wypełnić obowiązkowo wg danych na dzień złożenia wniosku</w:t>
            </w:r>
          </w:p>
        </w:tc>
        <w:tc>
          <w:tcPr>
            <w:tcW w:w="9781" w:type="dxa"/>
            <w:gridSpan w:val="17"/>
            <w:tcBorders>
              <w:left w:val="double" w:sz="4" w:space="0" w:color="auto"/>
            </w:tcBorders>
            <w:shd w:val="clear" w:color="auto" w:fill="DCDCDC"/>
          </w:tcPr>
          <w:p w14:paraId="70B90C82" w14:textId="0359FB35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21FDD9BA">
                <v:shape id="_x0000_i1557" type="#_x0000_t75" style="width:472.15pt;height:18.2pt" o:ole="">
                  <v:imagedata r:id="rId163" o:title=""/>
                </v:shape>
                <w:control r:id="rId164" w:name="TextBox25212" w:shapeid="_x0000_i1557"/>
              </w:object>
            </w:r>
          </w:p>
          <w:p w14:paraId="0621C2AD" w14:textId="6F586E9A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229688B8">
                <v:shape id="_x0000_i1559" type="#_x0000_t75" style="width:472.15pt;height:18.2pt" o:ole="">
                  <v:imagedata r:id="rId163" o:title=""/>
                </v:shape>
                <w:control r:id="rId165" w:name="TextBox252121" w:shapeid="_x0000_i1559"/>
              </w:object>
            </w:r>
          </w:p>
          <w:p w14:paraId="58362C9B" w14:textId="74D9BF57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0407ADA6">
                <v:shape id="_x0000_i1561" type="#_x0000_t75" style="width:472.15pt;height:18.2pt" o:ole="">
                  <v:imagedata r:id="rId163" o:title=""/>
                </v:shape>
                <w:control r:id="rId166" w:name="TextBox252122" w:shapeid="_x0000_i1561"/>
              </w:object>
            </w:r>
          </w:p>
          <w:p w14:paraId="315A1445" w14:textId="36F41772" w:rsidR="003F0E43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359D72A0">
                <v:shape id="_x0000_i1563" type="#_x0000_t75" style="width:472.15pt;height:18.2pt" o:ole="">
                  <v:imagedata r:id="rId163" o:title=""/>
                </v:shape>
                <w:control r:id="rId167" w:name="TextBox252123" w:shapeid="_x0000_i1563"/>
              </w:object>
            </w:r>
          </w:p>
          <w:p w14:paraId="67C86C5D" w14:textId="347123BC" w:rsidR="00446693" w:rsidRDefault="0044669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74433C3D">
                <v:shape id="_x0000_i1565" type="#_x0000_t75" style="width:472.15pt;height:18.2pt" o:ole="">
                  <v:imagedata r:id="rId163" o:title=""/>
                </v:shape>
                <w:control r:id="rId168" w:name="TextBox2521223" w:shapeid="_x0000_i1565"/>
              </w:object>
            </w:r>
          </w:p>
          <w:p w14:paraId="0EF208B3" w14:textId="43F09C5F" w:rsidR="00446693" w:rsidRPr="0021387A" w:rsidRDefault="0044669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526AE160">
                <v:shape id="_x0000_i1567" type="#_x0000_t75" style="width:472.15pt;height:18.2pt" o:ole="">
                  <v:imagedata r:id="rId163" o:title=""/>
                </v:shape>
                <w:control r:id="rId169" w:name="TextBox2521224" w:shapeid="_x0000_i1567"/>
              </w:object>
            </w:r>
          </w:p>
          <w:p w14:paraId="7644777E" w14:textId="77777777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</w:tr>
      <w:tr w:rsidR="003F0E43" w:rsidRPr="007D78F9" w14:paraId="75C7FD7C" w14:textId="77777777" w:rsidTr="00E31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2"/>
        </w:trPr>
        <w:tc>
          <w:tcPr>
            <w:tcW w:w="433" w:type="dxa"/>
            <w:gridSpan w:val="2"/>
            <w:vMerge/>
            <w:shd w:val="clear" w:color="auto" w:fill="D9D9D9"/>
            <w:vAlign w:val="center"/>
          </w:tcPr>
          <w:p w14:paraId="5F653030" w14:textId="77777777" w:rsidR="003F0E43" w:rsidRPr="007D78F9" w:rsidRDefault="003F0E43" w:rsidP="005B4D8A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47F68431" w14:textId="77777777" w:rsidR="003F0E43" w:rsidRPr="007D78F9" w:rsidRDefault="003F0E43" w:rsidP="005B4D8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6" w:type="dxa"/>
            <w:gridSpan w:val="9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573A3513" w14:textId="7FBED75D" w:rsidR="003F0E43" w:rsidRPr="00503040" w:rsidRDefault="003F0E43" w:rsidP="005B4D8A">
            <w:pPr>
              <w:pStyle w:val="Zawartotabeli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3040">
              <w:rPr>
                <w:rFonts w:ascii="Arial" w:hAnsi="Arial" w:cs="Arial"/>
                <w:color w:val="000000"/>
                <w:sz w:val="18"/>
                <w:szCs w:val="18"/>
              </w:rPr>
              <w:t>Sposób, w jaki wykorzystane zostaną nabyte w toku kształcenia ustawicznego kompetencje zawodowe</w:t>
            </w:r>
            <w:r w:rsidR="000025EE" w:rsidRPr="0050304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81" w:type="dxa"/>
            <w:gridSpan w:val="17"/>
            <w:tcBorders>
              <w:left w:val="double" w:sz="4" w:space="0" w:color="auto"/>
            </w:tcBorders>
            <w:shd w:val="clear" w:color="auto" w:fill="DCDCDC"/>
            <w:vAlign w:val="center"/>
          </w:tcPr>
          <w:p w14:paraId="6F12FB9B" w14:textId="77777777" w:rsidR="003F0E43" w:rsidRDefault="003F0E43" w:rsidP="005B4D8A"/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76"/>
            </w:tblGrid>
            <w:tr w:rsidR="003F0E43" w:rsidRPr="007D78F9" w14:paraId="77E23378" w14:textId="77777777" w:rsidTr="000D5A70">
              <w:trPr>
                <w:trHeight w:val="713"/>
              </w:trPr>
              <w:tc>
                <w:tcPr>
                  <w:tcW w:w="9576" w:type="dxa"/>
                  <w:shd w:val="clear" w:color="auto" w:fill="F2F2F2"/>
                  <w:vAlign w:val="center"/>
                </w:tcPr>
                <w:p w14:paraId="464B641E" w14:textId="77777777" w:rsidR="003F0E43" w:rsidRPr="00736555" w:rsidRDefault="003F0E43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Wykaz kluczowych kompetencji (dotyczących wiedzy / umiejętności / uprawnień / kwalifikacji) </w:t>
                  </w:r>
                </w:p>
                <w:p w14:paraId="554CA1A6" w14:textId="77777777" w:rsidR="003F0E43" w:rsidRPr="00736555" w:rsidRDefault="003F0E43" w:rsidP="005565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uzyskanych w ramach planow</w:t>
                  </w:r>
                  <w:r w:rsidR="0055658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anego kształcenia ustawicznego </w:t>
                  </w:r>
                </w:p>
              </w:tc>
            </w:tr>
          </w:tbl>
          <w:p w14:paraId="3BDD7E73" w14:textId="5AAB75C9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9550B65">
                <v:shape id="_x0000_i1569" type="#_x0000_t75" style="width:472.15pt;height:18.2pt" o:ole="">
                  <v:imagedata r:id="rId163" o:title=""/>
                </v:shape>
                <w:control r:id="rId170" w:name="TextBox252124" w:shapeid="_x0000_i1569"/>
              </w:object>
            </w:r>
          </w:p>
          <w:p w14:paraId="3B48E55C" w14:textId="10ADC2B1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EA314A1">
                <v:shape id="_x0000_i1571" type="#_x0000_t75" style="width:472.15pt;height:18.2pt" o:ole="">
                  <v:imagedata r:id="rId163" o:title=""/>
                </v:shape>
                <w:control r:id="rId171" w:name="TextBox2521211" w:shapeid="_x0000_i1571"/>
              </w:object>
            </w:r>
          </w:p>
          <w:p w14:paraId="7693BD41" w14:textId="7BE53148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15B56C1">
                <v:shape id="_x0000_i1573" type="#_x0000_t75" style="width:472.15pt;height:18.2pt" o:ole="">
                  <v:imagedata r:id="rId163" o:title=""/>
                </v:shape>
                <w:control r:id="rId172" w:name="TextBox2521221" w:shapeid="_x0000_i1573"/>
              </w:object>
            </w:r>
          </w:p>
          <w:p w14:paraId="1CD067B8" w14:textId="54A3F3C7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81C041A">
                <v:shape id="_x0000_i1575" type="#_x0000_t75" style="width:472.15pt;height:18.2pt" o:ole="">
                  <v:imagedata r:id="rId163" o:title=""/>
                </v:shape>
                <w:control r:id="rId173" w:name="TextBox2521231" w:shapeid="_x0000_i1575"/>
              </w:object>
            </w:r>
          </w:p>
          <w:p w14:paraId="0227B020" w14:textId="7594EA32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5D6390E">
                <v:shape id="_x0000_i1577" type="#_x0000_t75" style="width:472.15pt;height:18.2pt" o:ole="">
                  <v:imagedata r:id="rId163" o:title=""/>
                </v:shape>
                <w:control r:id="rId174" w:name="TextBox25212311" w:shapeid="_x0000_i1577"/>
              </w:object>
            </w:r>
          </w:p>
          <w:p w14:paraId="479C6A88" w14:textId="3EEEA101" w:rsidR="003F0E43" w:rsidRDefault="003F0E43" w:rsidP="00446693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6579F3C">
                <v:shape id="_x0000_i1579" type="#_x0000_t75" style="width:472.15pt;height:18.2pt" o:ole="">
                  <v:imagedata r:id="rId163" o:title=""/>
                </v:shape>
                <w:control r:id="rId175" w:name="TextBox25212312" w:shapeid="_x0000_i1579"/>
              </w:object>
            </w:r>
          </w:p>
          <w:p w14:paraId="56AFB202" w14:textId="77777777" w:rsidR="003F0E43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2D4CD5F6" w14:textId="77777777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5"/>
            </w:tblGrid>
            <w:tr w:rsidR="003F0E43" w:rsidRPr="007D78F9" w14:paraId="53D45E84" w14:textId="77777777" w:rsidTr="006A2796">
              <w:trPr>
                <w:trHeight w:val="774"/>
              </w:trPr>
              <w:tc>
                <w:tcPr>
                  <w:tcW w:w="9605" w:type="dxa"/>
                  <w:shd w:val="clear" w:color="auto" w:fill="F2F2F2"/>
                  <w:vAlign w:val="center"/>
                </w:tcPr>
                <w:p w14:paraId="4A925A1D" w14:textId="59A4F081" w:rsidR="00AB64E5" w:rsidRDefault="003F0E43" w:rsidP="005565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Rzeczowy i zwięzły opis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sposo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wykorzystania nabytych kompetencji w miejscu pracy</w:t>
                  </w:r>
                  <w:r w:rsidR="0032347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r w:rsidR="0032347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który uzasadni potrzebę wsparcia dofinansowaniem KFS</w:t>
                  </w:r>
                  <w:r w:rsidR="0041568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5C98251B" w14:textId="77777777" w:rsidR="005C2EA4" w:rsidRPr="0055658A" w:rsidRDefault="005C2EA4" w:rsidP="00C21DB1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844C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(</w:t>
                  </w:r>
                  <w:r w:rsidR="00C21DB1" w:rsidRPr="00265E6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a w przypadku badań lekarskich i NNW potrzebę skorzystania z tej formy wsparcia</w:t>
                  </w:r>
                  <w:r w:rsidRPr="008844C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153AC266" w14:textId="3329255F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A848FC6">
                <v:shape id="_x0000_i1581" type="#_x0000_t75" style="width:472.15pt;height:18.2pt" o:ole="">
                  <v:imagedata r:id="rId163" o:title=""/>
                </v:shape>
                <w:control r:id="rId176" w:name="TextBox252125" w:shapeid="_x0000_i1581"/>
              </w:object>
            </w:r>
          </w:p>
          <w:p w14:paraId="0A4091BC" w14:textId="081B66E4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A8C63A4">
                <v:shape id="_x0000_i1583" type="#_x0000_t75" style="width:472.15pt;height:18.2pt" o:ole="">
                  <v:imagedata r:id="rId163" o:title=""/>
                </v:shape>
                <w:control r:id="rId177" w:name="TextBox2521212" w:shapeid="_x0000_i1583"/>
              </w:object>
            </w:r>
          </w:p>
          <w:p w14:paraId="6A238221" w14:textId="7E313270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6D753B6">
                <v:shape id="_x0000_i1585" type="#_x0000_t75" style="width:472.15pt;height:18.2pt" o:ole="">
                  <v:imagedata r:id="rId163" o:title=""/>
                </v:shape>
                <w:control r:id="rId178" w:name="TextBox2521222" w:shapeid="_x0000_i1585"/>
              </w:object>
            </w:r>
          </w:p>
          <w:p w14:paraId="6F442BF7" w14:textId="1C870856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DB32B62">
                <v:shape id="_x0000_i1587" type="#_x0000_t75" style="width:472.15pt;height:18.2pt" o:ole="">
                  <v:imagedata r:id="rId163" o:title=""/>
                </v:shape>
                <w:control r:id="rId179" w:name="TextBox2521232" w:shapeid="_x0000_i1587"/>
              </w:object>
            </w:r>
          </w:p>
          <w:p w14:paraId="255785DD" w14:textId="7324CEC8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D942645">
                <v:shape id="_x0000_i1589" type="#_x0000_t75" style="width:472.15pt;height:18.2pt" o:ole="">
                  <v:imagedata r:id="rId163" o:title=""/>
                </v:shape>
                <w:control r:id="rId180" w:name="TextBox25212313" w:shapeid="_x0000_i1589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78CEC78">
                <v:shape id="_x0000_i1591" type="#_x0000_t75" style="width:472.15pt;height:18.2pt" o:ole="">
                  <v:imagedata r:id="rId163" o:title=""/>
                </v:shape>
                <w:control r:id="rId181" w:name="TextBox25212314" w:shapeid="_x0000_i1591"/>
              </w:object>
            </w:r>
          </w:p>
          <w:p w14:paraId="73894FD1" w14:textId="7EC1F7CD" w:rsidR="00F43184" w:rsidRPr="00F43184" w:rsidRDefault="00AA0897" w:rsidP="00015D99">
            <w:pPr>
              <w:pStyle w:val="Zawartotabeli"/>
              <w:jc w:val="center"/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3872EB9">
                <v:shape id="_x0000_i1593" type="#_x0000_t75" style="width:472.15pt;height:18.2pt" o:ole="">
                  <v:imagedata r:id="rId163" o:title=""/>
                </v:shape>
                <w:control r:id="rId182" w:name="TextBox252123141" w:shapeid="_x0000_i1593"/>
              </w:object>
            </w:r>
          </w:p>
        </w:tc>
      </w:tr>
    </w:tbl>
    <w:p w14:paraId="2043F6CA" w14:textId="6A5F6DB6" w:rsidR="00590863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p w14:paraId="6A00C026" w14:textId="77777777" w:rsidR="00590863" w:rsidRPr="007D78F9" w:rsidRDefault="00590863" w:rsidP="00590863">
      <w:pPr>
        <w:shd w:val="clear" w:color="auto" w:fill="FFFFFF" w:themeFill="background1"/>
        <w:rPr>
          <w:color w:val="000000"/>
          <w:sz w:val="2"/>
          <w:szCs w:val="2"/>
        </w:rPr>
      </w:pPr>
    </w:p>
    <w:tbl>
      <w:tblPr>
        <w:tblW w:w="2397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3468"/>
        <w:gridCol w:w="3468"/>
        <w:gridCol w:w="2280"/>
        <w:gridCol w:w="5678"/>
        <w:gridCol w:w="7952"/>
      </w:tblGrid>
      <w:tr w:rsidR="005B4606" w:rsidRPr="007D78F9" w14:paraId="16010971" w14:textId="77777777" w:rsidTr="008A5299">
        <w:trPr>
          <w:gridAfter w:val="1"/>
          <w:wAfter w:w="7952" w:type="dxa"/>
          <w:trHeight w:val="217"/>
        </w:trPr>
        <w:tc>
          <w:tcPr>
            <w:tcW w:w="16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607A7784" w14:textId="77777777" w:rsidR="005B4606" w:rsidRPr="007D78F9" w:rsidRDefault="005B4606" w:rsidP="005B460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lastRenderedPageBreak/>
              <w:t>CZĘŚĆ V.1 - PORÓWNANIE DOSTĘPNYCH OFERT RYNKOWYCH DOTYCZĄCYCH PLANOWANEGO KSZTAŁCENIA USTAWICZNEGO</w:t>
            </w:r>
          </w:p>
          <w:p w14:paraId="5547ED80" w14:textId="77777777" w:rsidR="005B4606" w:rsidRPr="007D78F9" w:rsidRDefault="005B4606" w:rsidP="005B4606">
            <w:pPr>
              <w:pStyle w:val="Zawartotabeli"/>
              <w:shd w:val="clear" w:color="auto" w:fill="DCDCDC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!</w:t>
            </w:r>
          </w:p>
          <w:p w14:paraId="436F2C94" w14:textId="77777777" w:rsidR="005B4606" w:rsidRDefault="005B4606" w:rsidP="005B4606">
            <w:pPr>
              <w:shd w:val="clear" w:color="auto" w:fill="DCDCDC"/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  <w:t xml:space="preserve">Niniejszą tabelę należy rozpisać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</w:rPr>
              <w:t>osobno zarówno dla każdego działania, jak i dla poszczególnych zakresów tematycznych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  <w:t xml:space="preserve"> finansowanych w ramach kształcenia ustawicznego ze środków KFS</w:t>
            </w:r>
          </w:p>
          <w:p w14:paraId="26E76456" w14:textId="77777777" w:rsidR="005B4606" w:rsidRPr="007D78F9" w:rsidRDefault="005B4606" w:rsidP="00641825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</w:tr>
      <w:tr w:rsidR="00AF5E2B" w:rsidRPr="007D78F9" w14:paraId="77D88817" w14:textId="77777777" w:rsidTr="00BA5DF9">
        <w:trPr>
          <w:gridAfter w:val="1"/>
          <w:wAfter w:w="7952" w:type="dxa"/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6B6DE2FD" w14:textId="77777777" w:rsidR="00AF5E2B" w:rsidRPr="007D78F9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9E504" w14:textId="77777777" w:rsidR="00AF5E2B" w:rsidRPr="007D78F9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1DC3B3E1" w14:textId="77777777" w:rsidR="00AF5E2B" w:rsidRPr="007D78F9" w:rsidRDefault="00AF5E2B" w:rsidP="00641825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</w:tr>
      <w:tr w:rsidR="00F12708" w:rsidRPr="007D78F9" w14:paraId="04602A22" w14:textId="77777777" w:rsidTr="00BA5DF9">
        <w:trPr>
          <w:gridAfter w:val="1"/>
          <w:wAfter w:w="7952" w:type="dxa"/>
          <w:trHeight w:val="20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48E9D3E4" w14:textId="77777777" w:rsidR="00F12708" w:rsidRPr="007D78F9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4D729D48" w14:textId="77777777" w:rsidR="00F12708" w:rsidRPr="007D78F9" w:rsidRDefault="00B3670F" w:rsidP="00B3670F">
            <w:pPr>
              <w:pStyle w:val="Zawartotabeli"/>
              <w:spacing w:line="276" w:lineRule="auto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REALIZATOR</w:t>
            </w:r>
            <w:r w:rsidR="00F12708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USŁUGI KSZTAŁCENIA USTAWICZNEGO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4108A9A0" w14:textId="77777777" w:rsidR="00F12708" w:rsidRPr="007D78F9" w:rsidRDefault="00F12708" w:rsidP="00AE6FDC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</w:tr>
      <w:tr w:rsidR="00F12708" w:rsidRPr="007D78F9" w14:paraId="0BCA7E2A" w14:textId="77777777" w:rsidTr="007B4310">
        <w:trPr>
          <w:gridAfter w:val="1"/>
          <w:wAfter w:w="7952" w:type="dxa"/>
          <w:trHeight w:val="1118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83D0701" w14:textId="77777777" w:rsidR="00F12708" w:rsidRPr="007D78F9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5842BB74" w14:textId="77777777" w:rsidR="00F12708" w:rsidRPr="007D78F9" w:rsidRDefault="00F12708" w:rsidP="00E161E3">
            <w:pPr>
              <w:pStyle w:val="Zawartotabeli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31E485B" w14:textId="77777777" w:rsidR="00F12708" w:rsidRPr="007D78F9" w:rsidRDefault="00F12708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500EF0" w:rsidRPr="007D78F9" w14:paraId="5CDE674E" w14:textId="77777777" w:rsidTr="005067E0">
        <w:trPr>
          <w:gridAfter w:val="1"/>
          <w:wAfter w:w="7952" w:type="dxa"/>
          <w:trHeight w:val="13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256C016" w14:textId="77777777" w:rsidR="00500EF0" w:rsidRPr="007D78F9" w:rsidRDefault="00500EF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0513F9FE" w14:textId="77777777" w:rsidR="00500EF0" w:rsidRPr="007D78F9" w:rsidRDefault="00500EF0" w:rsidP="00E161E3">
            <w:pPr>
              <w:pStyle w:val="Zawartotabeli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6A6A2B43" w14:textId="77777777" w:rsidR="00500EF0" w:rsidRPr="007D78F9" w:rsidRDefault="00500EF0" w:rsidP="00CB7591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 xml:space="preserve">ADRES 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SIEDZIBY FIRMY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A86B4" w14:textId="77777777" w:rsidR="00500EF0" w:rsidRPr="007D78F9" w:rsidRDefault="00500EF0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255705" w:rsidRPr="007D78F9" w14:paraId="4F777731" w14:textId="77777777" w:rsidTr="00BA5DF9">
        <w:trPr>
          <w:gridAfter w:val="1"/>
          <w:wAfter w:w="7952" w:type="dxa"/>
          <w:trHeight w:val="297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5B2DF2DA" w14:textId="77777777" w:rsidR="00255705" w:rsidRPr="007D78F9" w:rsidRDefault="00255705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CCA7508" w14:textId="77777777" w:rsidR="00255705" w:rsidRPr="007D78F9" w:rsidRDefault="00255705" w:rsidP="00E161E3">
            <w:pPr>
              <w:pStyle w:val="Zawartotabeli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4DF87398" w14:textId="233DEA54" w:rsidR="00255705" w:rsidRPr="007D78F9" w:rsidRDefault="00500EF0" w:rsidP="00500EF0">
            <w:pPr>
              <w:pStyle w:val="Zawartotabeli"/>
              <w:snapToGrid w:val="0"/>
              <w:ind w:left="24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 xml:space="preserve"> </w:t>
            </w:r>
            <w:r w:rsidR="00255705" w:rsidRPr="007D78F9"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REGON REALIZATORA KSZTAŁCENIA</w:t>
            </w:r>
            <w:r w:rsidR="008A00B6"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      </w: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B2837EE">
                <v:shape id="_x0000_i1595" type="#_x0000_t75" style="width:24.25pt;height:18.95pt" o:ole="">
                  <v:imagedata r:id="rId183" o:title=""/>
                </v:shape>
                <w:control r:id="rId184" w:name="TextBox451102812" w:shapeid="_x0000_i1595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773AD34">
                <v:shape id="_x0000_i1597" type="#_x0000_t75" style="width:24.25pt;height:18.95pt" o:ole="">
                  <v:imagedata r:id="rId183" o:title=""/>
                </v:shape>
                <w:control r:id="rId185" w:name="TextBox451102722" w:shapeid="_x0000_i1597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BC870B2">
                <v:shape id="_x0000_i1599" type="#_x0000_t75" style="width:24.25pt;height:18.95pt" o:ole="">
                  <v:imagedata r:id="rId183" o:title=""/>
                </v:shape>
                <w:control r:id="rId186" w:name="TextBox451102822" w:shapeid="_x0000_i1599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398171B">
                <v:shape id="_x0000_i1601" type="#_x0000_t75" style="width:24.25pt;height:18.95pt" o:ole="">
                  <v:imagedata r:id="rId183" o:title=""/>
                </v:shape>
                <w:control r:id="rId187" w:name="TextBox451102922" w:shapeid="_x0000_i1601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CBB5AB9">
                <v:shape id="_x0000_i1603" type="#_x0000_t75" style="width:26.55pt;height:18.95pt" o:ole="">
                  <v:imagedata r:id="rId188" o:title=""/>
                </v:shape>
                <w:control r:id="rId189" w:name="TextBox451102732" w:shapeid="_x0000_i1603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A94450C">
                <v:shape id="_x0000_i1605" type="#_x0000_t75" style="width:22.75pt;height:18.95pt" o:ole="">
                  <v:imagedata r:id="rId190" o:title=""/>
                </v:shape>
                <w:control r:id="rId191" w:name="TextBox451102832" w:shapeid="_x0000_i1605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529AF09">
                <v:shape id="_x0000_i1607" type="#_x0000_t75" style="width:22pt;height:18.95pt" o:ole="">
                  <v:imagedata r:id="rId192" o:title=""/>
                </v:shape>
                <w:control r:id="rId193" w:name="TextBox451102932" w:shapeid="_x0000_i1607"/>
              </w:object>
            </w:r>
            <w:r w:rsidR="004443A7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276D8C7">
                <v:shape id="_x0000_i1609" type="#_x0000_t75" style="width:24.25pt;height:18.95pt" o:ole="">
                  <v:imagedata r:id="rId183" o:title=""/>
                </v:shape>
                <w:control r:id="rId194" w:name="TextBox4511028121" w:shapeid="_x0000_i1609"/>
              </w:object>
            </w:r>
            <w:r w:rsidR="004443A7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54E4B2A">
                <v:shape id="_x0000_i1611" type="#_x0000_t75" style="width:24.25pt;height:18.95pt" o:ole="">
                  <v:imagedata r:id="rId183" o:title=""/>
                </v:shape>
                <w:control r:id="rId195" w:name="TextBox45110281211" w:shapeid="_x0000_i1611"/>
              </w:object>
            </w:r>
          </w:p>
        </w:tc>
      </w:tr>
      <w:tr w:rsidR="00310D30" w:rsidRPr="007D78F9" w14:paraId="5D1885C8" w14:textId="77777777" w:rsidTr="00BA5DF9">
        <w:trPr>
          <w:gridAfter w:val="1"/>
          <w:wAfter w:w="7952" w:type="dxa"/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5247F00" w14:textId="77777777" w:rsidR="00310D30" w:rsidRPr="007D78F9" w:rsidRDefault="00310D3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5428E190" w14:textId="77777777" w:rsidR="00310D30" w:rsidRPr="007D78F9" w:rsidRDefault="00365DA1" w:rsidP="00537F1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</w:t>
            </w:r>
            <w:r w:rsidR="00310D3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37F1B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KSZTAŁCENIA USTAWICZNEGO</w:t>
            </w:r>
          </w:p>
          <w:p w14:paraId="3F6244DA" w14:textId="77777777" w:rsidR="00872610" w:rsidRPr="007D78F9" w:rsidRDefault="00872610" w:rsidP="00537F1B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37F83C7B" w14:textId="77777777" w:rsidR="00872610" w:rsidRPr="007D78F9" w:rsidRDefault="00872610" w:rsidP="00537F1B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  <w:p w14:paraId="493519FE" w14:textId="24395E72" w:rsidR="00061548" w:rsidRPr="007D78F9" w:rsidRDefault="00310D30" w:rsidP="00C22E72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1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7B2C9F4B">
                <v:shape id="_x0000_i1613" type="#_x0000_t75" style="width:11.35pt;height:15.9pt" o:ole="">
                  <v:imagedata r:id="rId50" o:title=""/>
                </v:shape>
                <w:control r:id="rId196" w:name="CheckBox316" w:shapeid="_x0000_i161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kurs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153300EA" w14:textId="1E7F3936" w:rsidR="00310D30" w:rsidRPr="007D78F9" w:rsidRDefault="00310D30" w:rsidP="00C22E72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2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79E7F4D5">
                <v:shape id="_x0000_i1615" type="#_x0000_t75" style="width:11.35pt;height:15.9pt" o:ole="">
                  <v:imagedata r:id="rId50" o:title=""/>
                </v:shape>
                <w:control r:id="rId197" w:name="CheckBox317" w:shapeid="_x0000_i161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studi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a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podyplomow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14:paraId="60B6CA1A" w14:textId="1698D817" w:rsidR="00061548" w:rsidRPr="007D78F9" w:rsidRDefault="00310D30" w:rsidP="00395419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52A8817E">
                <v:shape id="_x0000_i1617" type="#_x0000_t75" style="width:11.35pt;height:15.9pt" o:ole="">
                  <v:imagedata r:id="rId50" o:title=""/>
                </v:shape>
                <w:control r:id="rId198" w:name="CheckBox318" w:shapeid="_x0000_i161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egzamin*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5F743105" w14:textId="4E583E5E" w:rsidR="00310D30" w:rsidRPr="007D78F9" w:rsidRDefault="00310D30" w:rsidP="00395419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257CB131">
                <v:shape id="_x0000_i1619" type="#_x0000_t75" style="width:11.35pt;height:15.9pt" o:ole="">
                  <v:imagedata r:id="rId50" o:title=""/>
                </v:shape>
                <w:control r:id="rId199" w:name="CheckBox319" w:shapeid="_x0000_i161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bada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nia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14:paraId="07896409" w14:textId="5F3395A6" w:rsidR="00061548" w:rsidRPr="007D78F9" w:rsidRDefault="00310D30" w:rsidP="00D87098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5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3BA6664A">
                <v:shape id="_x0000_i1621" type="#_x0000_t75" style="width:11.35pt;height:15.9pt" o:ole="">
                  <v:imagedata r:id="rId50" o:title=""/>
                </v:shape>
                <w:control r:id="rId200" w:name="CheckBox320" w:shapeid="_x0000_i162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ubezpieczeni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3CCF713B" w14:textId="2745A501" w:rsidR="00310D30" w:rsidRPr="007D78F9" w:rsidRDefault="00310D30" w:rsidP="000F7957">
            <w:pPr>
              <w:snapToGrid w:val="0"/>
              <w:rPr>
                <w:rStyle w:val="Hipercze"/>
                <w:rFonts w:ascii="Arial" w:hAnsi="Arial" w:cs="Arial"/>
                <w:bCs/>
                <w:color w:val="000000"/>
                <w:sz w:val="28"/>
                <w:szCs w:val="28"/>
                <w:u w:val="none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79AEF547">
                <v:shape id="_x0000_i1623" type="#_x0000_t75" style="width:11.35pt;height:15.9pt" o:ole="">
                  <v:imagedata r:id="rId50" o:title=""/>
                </v:shape>
                <w:control r:id="rId201" w:name="CheckBox321" w:shapeid="_x0000_i1623"/>
              </w:object>
            </w:r>
            <w:r w:rsidRPr="007D78F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7327C6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określeni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potrzeb szkoleniowych</w:t>
            </w: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8"/>
                <w:szCs w:val="28"/>
                <w:u w:val="none"/>
                <w:vertAlign w:val="superscript"/>
              </w:rPr>
              <w:t>*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37B49A" w14:textId="77777777" w:rsidR="00310D30" w:rsidRPr="007D78F9" w:rsidRDefault="00365DA1" w:rsidP="003F566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PEŁNA NAZWA/ZAKRES ZAPLANOWANEGO DZIAŁANIA KSZTAŁCENIA USTAWICZNEGO</w:t>
            </w:r>
            <w:r w:rsidR="00310D30"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:</w:t>
            </w:r>
          </w:p>
        </w:tc>
      </w:tr>
      <w:tr w:rsidR="007B4310" w:rsidRPr="007D78F9" w14:paraId="5B0B1D14" w14:textId="77777777" w:rsidTr="007B4310">
        <w:trPr>
          <w:gridAfter w:val="1"/>
          <w:wAfter w:w="7952" w:type="dxa"/>
          <w:trHeight w:val="2560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10D14404" w14:textId="77777777" w:rsidR="007B4310" w:rsidRPr="007D78F9" w:rsidRDefault="007B431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72B18AE" w14:textId="77777777" w:rsidR="007B4310" w:rsidRPr="007D78F9" w:rsidRDefault="007B4310" w:rsidP="00E161E3">
            <w:pPr>
              <w:pStyle w:val="Zawartotabeli"/>
              <w:numPr>
                <w:ilvl w:val="0"/>
                <w:numId w:val="12"/>
              </w:numPr>
              <w:snapToGrid w:val="0"/>
              <w:ind w:left="3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EB323" w14:textId="77777777" w:rsidR="007B4310" w:rsidRPr="007D78F9" w:rsidRDefault="007B4310" w:rsidP="0091395A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7D78F9" w14:paraId="28BCC924" w14:textId="77777777" w:rsidTr="00C52741">
        <w:trPr>
          <w:trHeight w:val="78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4678086" w14:textId="77777777" w:rsidR="003F5109" w:rsidRPr="007D78F9" w:rsidRDefault="005D61CA" w:rsidP="00606D64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1BA82FA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14:paraId="0B3F72B0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5751DF90" w14:textId="77777777" w:rsidR="003F5109" w:rsidRPr="00785759" w:rsidRDefault="003F5109" w:rsidP="00606D64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  <w:u w:val="none"/>
              </w:rPr>
              <w:t>(dotyczy wyłącznie kursów, studiów podyplomowych, egzaminów)</w:t>
            </w:r>
          </w:p>
          <w:p w14:paraId="0622D6C8" w14:textId="77777777" w:rsidR="003922A0" w:rsidRDefault="003922A0" w:rsidP="00606D64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</w:p>
          <w:p w14:paraId="1C1F7074" w14:textId="39F58351" w:rsidR="00C52741" w:rsidRPr="008A5299" w:rsidRDefault="003922A0" w:rsidP="00606D64">
            <w:pPr>
              <w:pStyle w:val="Zawartotabeli"/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</w:pPr>
            <w:r w:rsidRPr="008A529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  <w:t>W przypadk</w:t>
            </w:r>
            <w:r w:rsidR="00687826" w:rsidRPr="008A529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  <w:t>u wniosku obejmującego kilka działań</w:t>
            </w:r>
            <w:r w:rsidRPr="008A529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  <w:t xml:space="preserve"> należy dokonać adnotacji, którego działania</w:t>
            </w:r>
            <w:r w:rsidR="00687826" w:rsidRPr="008A529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  <w:t xml:space="preserve"> wzór</w:t>
            </w:r>
            <w:r w:rsidRPr="008A529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  <w:t xml:space="preserve"> dotyczy.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29D38D" w14:textId="77777777" w:rsidR="00A53153" w:rsidRPr="0088157F" w:rsidRDefault="003F5109" w:rsidP="00A5315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/>
                <w:color w:val="000000"/>
                <w:sz w:val="16"/>
                <w:szCs w:val="16"/>
                <w:u w:val="none"/>
              </w:rPr>
            </w:pPr>
            <w:r w:rsidRPr="0088157F">
              <w:rPr>
                <w:rStyle w:val="Hipercze"/>
                <w:rFonts w:ascii="Arial Narrow" w:hAnsi="Arial Narrow" w:cs="Arial"/>
                <w:b/>
                <w:color w:val="000000"/>
                <w:sz w:val="16"/>
                <w:szCs w:val="16"/>
                <w:u w:val="none"/>
              </w:rPr>
              <w:t xml:space="preserve">UWAGA! </w:t>
            </w:r>
          </w:p>
          <w:p w14:paraId="48A5B804" w14:textId="77777777" w:rsidR="00A53153" w:rsidRPr="0088157F" w:rsidRDefault="00A53153" w:rsidP="00A5315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6"/>
                <w:szCs w:val="16"/>
                <w:u w:val="none"/>
              </w:rPr>
            </w:pPr>
          </w:p>
          <w:p w14:paraId="769422A9" w14:textId="77777777" w:rsidR="003F5109" w:rsidRPr="0088157F" w:rsidRDefault="003F5109" w:rsidP="00110F69">
            <w:pPr>
              <w:pStyle w:val="Standard"/>
              <w:snapToGrid w:val="0"/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8157F">
              <w:rPr>
                <w:rFonts w:ascii="Arial Narrow" w:hAnsi="Arial Narrow" w:cs="Arial"/>
                <w:color w:val="000000"/>
                <w:sz w:val="16"/>
                <w:szCs w:val="16"/>
              </w:rPr>
              <w:t>Powoływanie się na rozporządzenie Ministra Edukacji Narodowej w sprawie kształcenia ustawicznego w formach pozaszkolnych wymaga od realizatora kształcenia posiadania aktualnych uprawnień do</w:t>
            </w:r>
            <w:r w:rsidR="00DD6E1B" w:rsidRPr="0088157F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  <w:r w:rsidRPr="0088157F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prowadzenia pozaszkolnych form kształcenia ustawicznego nadanych </w:t>
            </w:r>
            <w:r w:rsidR="00110F69" w:rsidRPr="0088157F">
              <w:rPr>
                <w:rFonts w:ascii="Arial Narrow" w:hAnsi="Arial Narrow" w:cs="Arial"/>
                <w:color w:val="000000"/>
                <w:sz w:val="16"/>
                <w:szCs w:val="16"/>
              </w:rPr>
              <w:t>w myśl przepisów Prawo oświatowe.</w:t>
            </w:r>
          </w:p>
          <w:p w14:paraId="7F2388CE" w14:textId="77777777" w:rsidR="00C52741" w:rsidRPr="0088157F" w:rsidRDefault="00C52741" w:rsidP="00110F69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</w:p>
          <w:p w14:paraId="18914B98" w14:textId="6749D0AA" w:rsidR="00C52741" w:rsidRPr="00690A78" w:rsidRDefault="00C52741" w:rsidP="00110F69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/>
                <w:bCs/>
                <w:color w:val="000000"/>
                <w:sz w:val="16"/>
                <w:szCs w:val="16"/>
                <w:u w:val="none"/>
              </w:rPr>
            </w:pPr>
            <w:r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>W przypadku braku określenia</w:t>
            </w:r>
            <w:r w:rsidR="0088157F"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w przepisach powszechnie obowiązujących</w:t>
            </w:r>
            <w:r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wzoru dokumentu potwierdzającego nabycie nowych kompetencji</w:t>
            </w:r>
            <w:r w:rsidR="0088157F"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>,</w:t>
            </w:r>
            <w:r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należy załączyć do wniosku wzór </w:t>
            </w:r>
            <w:r w:rsidR="0088157F" w:rsidRPr="00690A78">
              <w:rPr>
                <w:rFonts w:ascii="Arial Narrow" w:hAnsi="Arial Narrow"/>
                <w:b/>
                <w:bCs/>
                <w:sz w:val="16"/>
                <w:szCs w:val="16"/>
              </w:rPr>
              <w:t>dokumentu wystawianego przez realizatora kształcenia.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90DCD67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18DB153" w14:textId="0690BA4C" w:rsidR="003F5109" w:rsidRDefault="00A802E6" w:rsidP="00191D5B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804A12C">
                <v:shape id="_x0000_i1625" type="#_x0000_t75" style="width:11.35pt;height:15.9pt" o:ole="">
                  <v:imagedata r:id="rId50" o:title=""/>
                </v:shape>
                <w:control r:id="rId202" w:name="CheckBox31615" w:shapeid="_x0000_i1625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A802E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ertyfikat 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4A802E7">
                <v:shape id="_x0000_i1627" type="#_x0000_t75" style="width:11.35pt;height:15.9pt" o:ole="">
                  <v:imagedata r:id="rId50" o:title=""/>
                </v:shape>
                <w:control r:id="rId203" w:name="CheckBox3161512" w:shapeid="_x0000_i1627"/>
              </w:object>
            </w:r>
            <w:r w:rsidR="00191D5B"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91D5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dyplom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C8443AA">
                <v:shape id="_x0000_i1629" type="#_x0000_t75" style="width:11.35pt;height:15.9pt" o:ole="">
                  <v:imagedata r:id="rId50" o:title=""/>
                </v:shape>
                <w:control r:id="rId204" w:name="CheckBox316151" w:shapeid="_x0000_i1629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zaświadczenie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924B264">
                <v:shape id="_x0000_i1631" type="#_x0000_t75" style="width:11.35pt;height:15.9pt" o:ole="">
                  <v:imagedata r:id="rId50" o:title=""/>
                </v:shape>
                <w:control r:id="rId205" w:name="CheckBox3161511" w:shapeid="_x0000_i1631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10F6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świadectwo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73D88CE0" w14:textId="1E2765F4" w:rsidR="00A52E30" w:rsidRPr="00A52E30" w:rsidRDefault="00A52E30" w:rsidP="00A802E6">
            <w:pPr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FDC73E0">
                <v:shape id="_x0000_i1633" type="#_x0000_t75" style="width:11.35pt;height:15.9pt" o:ole="">
                  <v:imagedata r:id="rId50" o:title=""/>
                </v:shape>
                <w:control r:id="rId206" w:name="CheckBox316152" w:shapeid="_x0000_i1633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7565881">
                <v:shape id="_x0000_i1635" type="#_x0000_t75" style="width:233.45pt;height:18.2pt" o:ole="">
                  <v:imagedata r:id="rId207" o:title=""/>
                </v:shape>
                <w:control r:id="rId208" w:name="TextBox2522" w:shapeid="_x0000_i1635"/>
              </w:object>
            </w:r>
          </w:p>
        </w:tc>
        <w:tc>
          <w:tcPr>
            <w:tcW w:w="7952" w:type="dxa"/>
            <w:vAlign w:val="center"/>
          </w:tcPr>
          <w:p w14:paraId="55A15167" w14:textId="77777777" w:rsidR="003F5109" w:rsidRPr="007D78F9" w:rsidRDefault="003F5109" w:rsidP="00606D64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7D78F9" w14:paraId="6AFAB7AA" w14:textId="77777777" w:rsidTr="00110F69"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D7D330E" w14:textId="77777777" w:rsidR="003F5109" w:rsidRPr="007D78F9" w:rsidRDefault="003F5109" w:rsidP="00606D64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71C9D23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C54E10" w14:textId="77777777" w:rsidR="003F5109" w:rsidRPr="007D78F9" w:rsidRDefault="003F5109" w:rsidP="00756CC2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F508983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14:paraId="7FB84E49" w14:textId="77777777" w:rsidR="00083C6A" w:rsidRPr="007D78F9" w:rsidRDefault="00083C6A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</w:p>
          <w:p w14:paraId="5CA055B5" w14:textId="77777777" w:rsidR="00B4256D" w:rsidRPr="0078575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(należy określić publikator </w:t>
            </w:r>
          </w:p>
          <w:p w14:paraId="0E04DF18" w14:textId="77777777" w:rsidR="003F5109" w:rsidRPr="0078575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np. dziennik ustaw, rozporządzenie,</w:t>
            </w:r>
          </w:p>
          <w:p w14:paraId="6BEF4321" w14:textId="77777777" w:rsidR="00B4256D" w:rsidRPr="0078575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jak również rocznik jego wydania </w:t>
            </w:r>
          </w:p>
          <w:p w14:paraId="54EF37A8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oraz nr</w:t>
            </w:r>
            <w:r w:rsidR="00B4256D"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/</w:t>
            </w:r>
            <w:r w:rsidR="00B4256D"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Pr="0078575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poz.)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8370CCF" w14:textId="7C97EB93" w:rsidR="00440125" w:rsidRPr="007D78F9" w:rsidRDefault="00440125" w:rsidP="00440125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568E17B7">
                <v:shape id="_x0000_i1637" type="#_x0000_t75" style="width:15.9pt;height:15.9pt" o:ole="">
                  <v:imagedata r:id="rId106" o:title=""/>
                </v:shape>
                <w:control r:id="rId209" w:name="CheckBox3151123111121" w:shapeid="_x0000_i1637"/>
              </w:object>
            </w:r>
            <w:r w:rsidR="008B6406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TAK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430B2EE">
                <v:shape id="_x0000_i1639" type="#_x0000_t75" style="width:231.15pt;height:18.2pt" o:ole="">
                  <v:imagedata r:id="rId210" o:title=""/>
                </v:shape>
                <w:control r:id="rId211" w:name="TextBox251" w:shapeid="_x0000_i1639"/>
              </w:object>
            </w:r>
          </w:p>
          <w:p w14:paraId="72F346CD" w14:textId="28133585" w:rsidR="008B6406" w:rsidRDefault="008B6406" w:rsidP="00CF298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B4D1A11">
                <v:shape id="_x0000_i1641" type="#_x0000_t75" style="width:275.85pt;height:18.2pt" o:ole="">
                  <v:imagedata r:id="rId212" o:title=""/>
                </v:shape>
                <w:control r:id="rId213" w:name="TextBox2513" w:shapeid="_x0000_i1641"/>
              </w:object>
            </w:r>
          </w:p>
          <w:p w14:paraId="79F00BFF" w14:textId="3A591387" w:rsidR="007B4310" w:rsidRDefault="007B4310" w:rsidP="00CF298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7EDF490">
                <v:shape id="_x0000_i1643" type="#_x0000_t75" style="width:275.85pt;height:18.2pt" o:ole="">
                  <v:imagedata r:id="rId212" o:title=""/>
                </v:shape>
                <w:control r:id="rId214" w:name="TextBox25131" w:shapeid="_x0000_i1643"/>
              </w:object>
            </w:r>
          </w:p>
          <w:p w14:paraId="09093AA3" w14:textId="2B67E035" w:rsidR="007B4310" w:rsidRDefault="007B4310" w:rsidP="00CF298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ECC11DA">
                <v:shape id="_x0000_i1645" type="#_x0000_t75" style="width:275.85pt;height:18.2pt" o:ole="">
                  <v:imagedata r:id="rId212" o:title=""/>
                </v:shape>
                <w:control r:id="rId215" w:name="TextBox25132" w:shapeid="_x0000_i1645"/>
              </w:object>
            </w:r>
          </w:p>
          <w:p w14:paraId="421B4293" w14:textId="36738207" w:rsidR="003F5109" w:rsidRPr="00CF2985" w:rsidRDefault="00CF2985" w:rsidP="00E51AF2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color w:val="000000"/>
                <w:sz w:val="22"/>
                <w:szCs w:val="22"/>
                <w:u w:val="none"/>
                <w:vertAlign w:val="superscript"/>
              </w:rPr>
            </w:pPr>
            <w:r w:rsidRPr="00CF29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55D5B45B">
                <v:shape id="_x0000_i1647" type="#_x0000_t75" style="width:11.35pt;height:15.9pt" o:ole="">
                  <v:imagedata r:id="rId50" o:title=""/>
                </v:shape>
                <w:control r:id="rId216" w:name="CheckBox31211111318" w:shapeid="_x0000_i1647"/>
              </w:object>
            </w:r>
            <w:r w:rsidRPr="00CF298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7B5981" w:rsidRP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BRAK</w:t>
            </w:r>
            <w:r w:rsid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51AF2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- </w:t>
            </w:r>
            <w:r w:rsidR="002579BF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patrz część VII, pkt 4</w:t>
            </w:r>
            <w:r w:rsidR="00AF3B73"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, lit. </w:t>
            </w:r>
            <w:r w:rsidR="00C77A78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f</w:t>
            </w:r>
            <w:r w:rsidR="00584C39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51AF2"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wniosku</w:t>
            </w:r>
          </w:p>
        </w:tc>
        <w:tc>
          <w:tcPr>
            <w:tcW w:w="7952" w:type="dxa"/>
          </w:tcPr>
          <w:p w14:paraId="2AD5E68F" w14:textId="77777777" w:rsidR="003F5109" w:rsidRPr="007D78F9" w:rsidRDefault="003F5109" w:rsidP="00606D64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F64EC0C" w14:textId="1B0E04E2" w:rsidR="005D61CA" w:rsidRDefault="005D61CA"/>
    <w:tbl>
      <w:tblPr>
        <w:tblW w:w="2397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6936"/>
        <w:gridCol w:w="567"/>
        <w:gridCol w:w="1795"/>
        <w:gridCol w:w="1617"/>
        <w:gridCol w:w="272"/>
        <w:gridCol w:w="439"/>
        <w:gridCol w:w="141"/>
        <w:gridCol w:w="474"/>
        <w:gridCol w:w="80"/>
        <w:gridCol w:w="1289"/>
        <w:gridCol w:w="1263"/>
        <w:gridCol w:w="21"/>
        <w:gridCol w:w="7952"/>
      </w:tblGrid>
      <w:tr w:rsidR="00CE4CDA" w:rsidRPr="007D78F9" w14:paraId="33DAC7E4" w14:textId="77777777" w:rsidTr="002662B6">
        <w:trPr>
          <w:trHeight w:val="2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DC0426E" w14:textId="77777777" w:rsidR="00CE4CDA" w:rsidRPr="007D78F9" w:rsidRDefault="005D61CA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D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3C14708" w14:textId="77777777" w:rsidR="00A3607C" w:rsidRPr="007D78F9" w:rsidRDefault="00CE4CDA" w:rsidP="00D4084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14:paraId="08CEEC48" w14:textId="77777777" w:rsidR="00C960C3" w:rsidRPr="007D78F9" w:rsidRDefault="00A3607C" w:rsidP="00C960C3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(wypełnić wyłącznie dla kursów</w:t>
            </w:r>
            <w:r w:rsidR="00C960C3"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)</w:t>
            </w:r>
          </w:p>
          <w:p w14:paraId="054B28A1" w14:textId="77777777" w:rsidR="008F041C" w:rsidRPr="007D78F9" w:rsidRDefault="008F041C" w:rsidP="00C960C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2F624AE2" w14:textId="77777777" w:rsidR="00302B10" w:rsidRPr="007D78F9" w:rsidRDefault="00302B10" w:rsidP="00C960C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68DF81E3" w14:textId="77777777" w:rsidR="00302B10" w:rsidRPr="00785759" w:rsidRDefault="00302B10" w:rsidP="008E45B5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</w:rPr>
              <w:t>UWAGA!</w:t>
            </w:r>
          </w:p>
          <w:p w14:paraId="6186CDBC" w14:textId="77777777" w:rsidR="00302B10" w:rsidRPr="00011B4B" w:rsidRDefault="00C960C3" w:rsidP="00E161E3">
            <w:pPr>
              <w:pStyle w:val="Zawartotabeli"/>
              <w:numPr>
                <w:ilvl w:val="0"/>
                <w:numId w:val="14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jedną z trzech </w:t>
            </w:r>
            <w:r w:rsidR="008E45B5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kolumn </w:t>
            </w:r>
            <w:r w:rsidR="00E563B9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wskazanych </w:t>
            </w:r>
            <w:r w:rsidR="008E45B5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obok </w:t>
            </w:r>
            <w:r w:rsidR="00110A4C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(</w:t>
            </w:r>
            <w:r w:rsidR="00B57EEA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w kolumnach 1-3</w:t>
            </w:r>
            <w:r w:rsidR="00110A4C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)</w:t>
            </w:r>
            <w:r w:rsidR="00B57EEA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</w:t>
            </w:r>
            <w:r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należy wypełnić obowiązkowo</w:t>
            </w:r>
            <w:r w:rsidR="00E563B9" w:rsidRPr="00011B4B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;</w:t>
            </w:r>
          </w:p>
          <w:p w14:paraId="0B8F9132" w14:textId="77777777" w:rsidR="008E45B5" w:rsidRPr="00785759" w:rsidRDefault="00C960C3" w:rsidP="00E161E3">
            <w:pPr>
              <w:pStyle w:val="Zawartotabeli"/>
              <w:numPr>
                <w:ilvl w:val="0"/>
                <w:numId w:val="14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kod PKD wybrane</w:t>
            </w:r>
            <w:r w:rsidR="008F041C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go</w:t>
            </w:r>
            <w:r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realizatora kształcenia ustawicznego </w:t>
            </w:r>
            <w:r w:rsidR="008F041C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musi</w:t>
            </w:r>
            <w:r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</w:t>
            </w:r>
            <w:r w:rsidR="0062418F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potwierdzać </w:t>
            </w:r>
            <w:r w:rsidR="00E563B9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prowadzenie </w:t>
            </w:r>
            <w:r w:rsidR="00B267CE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przez firmę </w:t>
            </w:r>
            <w:r w:rsidR="00BA1272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szkoleniową </w:t>
            </w:r>
            <w:r w:rsidR="00E563B9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działalności w sekcji edukacji</w:t>
            </w:r>
            <w:r w:rsidR="00B267CE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;</w:t>
            </w:r>
          </w:p>
          <w:p w14:paraId="1DC1F439" w14:textId="77777777" w:rsidR="00B267CE" w:rsidRPr="007D78F9" w:rsidRDefault="00B267CE" w:rsidP="00E161E3">
            <w:pPr>
              <w:pStyle w:val="Zawartotabeli"/>
              <w:numPr>
                <w:ilvl w:val="0"/>
                <w:numId w:val="14"/>
              </w:numPr>
              <w:ind w:left="372" w:hanging="283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informację o wpisie do </w:t>
            </w:r>
            <w:r w:rsidR="00BA1272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RIS wypełnia się </w:t>
            </w:r>
            <w:r w:rsidR="00A020DE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dodatkowo </w:t>
            </w:r>
            <w:r w:rsidR="00902934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– o ile</w:t>
            </w:r>
            <w:r w:rsidR="00302B10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realizator kursu go posiada</w:t>
            </w:r>
            <w:r w:rsidR="00A020DE" w:rsidRPr="00785759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>.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4C2E601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3FE9027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CEiDG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7ECEF33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7952" w:type="dxa"/>
            <w:vMerge w:val="restart"/>
          </w:tcPr>
          <w:p w14:paraId="67A158DB" w14:textId="77777777" w:rsidR="00CE4CDA" w:rsidRPr="007D78F9" w:rsidRDefault="00CE4CDA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A52692" w:rsidRPr="007D78F9" w14:paraId="671E0453" w14:textId="77777777" w:rsidTr="002662B6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B3332BE" w14:textId="77777777" w:rsidR="00A52692" w:rsidRPr="007D78F9" w:rsidRDefault="00A52692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62E96B7" w14:textId="77777777" w:rsidR="00A52692" w:rsidRPr="007D78F9" w:rsidRDefault="00A52692" w:rsidP="003F5109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58AF56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B73AC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169E0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7952" w:type="dxa"/>
            <w:vMerge/>
          </w:tcPr>
          <w:p w14:paraId="3167686E" w14:textId="77777777" w:rsidR="00A52692" w:rsidRPr="007D78F9" w:rsidRDefault="00A52692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A42F8E" w:rsidRPr="007D78F9" w14:paraId="6E7A3D79" w14:textId="77777777" w:rsidTr="002662B6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598BF1F" w14:textId="77777777" w:rsidR="00A42F8E" w:rsidRPr="007D78F9" w:rsidRDefault="00A42F8E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FE8A901" w14:textId="77777777" w:rsidR="00A42F8E" w:rsidRPr="007D78F9" w:rsidRDefault="00A42F8E" w:rsidP="00756CC2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DCDC"/>
          </w:tcPr>
          <w:p w14:paraId="2BA873AA" w14:textId="77777777" w:rsidR="00A8341B" w:rsidRDefault="00A8341B" w:rsidP="00D45E38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786A1499" w14:textId="77777777" w:rsidR="00A42F8E" w:rsidRPr="007D78F9" w:rsidRDefault="00A42F8E" w:rsidP="00D45E38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RSPO</w:t>
            </w:r>
          </w:p>
          <w:p w14:paraId="18A53B9A" w14:textId="06D4050B" w:rsidR="00A42F8E" w:rsidRDefault="00884DEC" w:rsidP="00884DE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274F0F0">
                <v:shape id="_x0000_i1649" type="#_x0000_t75" style="width:19.7pt;height:18.95pt" o:ole="">
                  <v:imagedata r:id="rId217" o:title=""/>
                </v:shape>
                <w:control r:id="rId218" w:name="TextBox45110271112" w:shapeid="_x0000_i1649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B4BCD8D">
                <v:shape id="_x0000_i1651" type="#_x0000_t75" style="width:17.45pt;height:18.95pt" o:ole="">
                  <v:imagedata r:id="rId219" o:title=""/>
                </v:shape>
                <w:control r:id="rId220" w:name="TextBox45110281112" w:shapeid="_x0000_i1651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6197411">
                <v:shape id="_x0000_i1653" type="#_x0000_t75" style="width:18.2pt;height:18.95pt" o:ole="">
                  <v:imagedata r:id="rId221" o:title=""/>
                </v:shape>
                <w:control r:id="rId222" w:name="TextBox45110291112" w:shapeid="_x0000_i1653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986727D">
                <v:shape id="_x0000_i1655" type="#_x0000_t75" style="width:16.65pt;height:18.95pt" o:ole="">
                  <v:imagedata r:id="rId223" o:title=""/>
                </v:shape>
                <w:control r:id="rId224" w:name="TextBox45110272112" w:shapeid="_x0000_i1655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5E2F5BB">
                <v:shape id="_x0000_i1657" type="#_x0000_t75" style="width:15.9pt;height:18.95pt" o:ole="">
                  <v:imagedata r:id="rId23" o:title=""/>
                </v:shape>
                <w:control r:id="rId225" w:name="TextBox45110282112" w:shapeid="_x0000_i1657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EF9FC58">
                <v:shape id="_x0000_i1659" type="#_x0000_t75" style="width:15.9pt;height:18.95pt" o:ole="">
                  <v:imagedata r:id="rId23" o:title=""/>
                </v:shape>
                <w:control r:id="rId226" w:name="TextBox45110292111" w:shapeid="_x0000_i1659"/>
              </w:object>
            </w:r>
          </w:p>
          <w:p w14:paraId="15EC4CE7" w14:textId="77777777" w:rsidR="009D4FC9" w:rsidRDefault="009D4FC9" w:rsidP="00884DEC">
            <w:pPr>
              <w:pStyle w:val="Zawartotabeli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254EF81C" w14:textId="77777777" w:rsidR="00380F8F" w:rsidRPr="007D78F9" w:rsidRDefault="00380F8F" w:rsidP="00380F8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weryfikacja</w:t>
            </w: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 xml:space="preserve">: </w:t>
            </w:r>
            <w:hyperlink r:id="rId227" w:history="1">
              <w:r w:rsidRPr="00380F8F">
                <w:rPr>
                  <w:rStyle w:val="Hipercze"/>
                  <w:rFonts w:ascii="Arial" w:hAnsi="Arial" w:cs="Arial"/>
                  <w:sz w:val="12"/>
                  <w:szCs w:val="12"/>
                </w:rPr>
                <w:t>https://rspo.men.gov.pl/</w:t>
              </w:r>
            </w:hyperlink>
            <w:r w:rsidRPr="00380F8F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1911ADE" w14:textId="77777777" w:rsidR="00A8341B" w:rsidRDefault="00A8341B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16C0A88B" w14:textId="77777777" w:rsidR="00A42F8E" w:rsidRPr="007D78F9" w:rsidRDefault="00A42F8E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NIP</w:t>
            </w:r>
            <w:r w:rsidR="0055658A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 xml:space="preserve"> (w przypadki spółki cywilnej NIP spółki)</w:t>
            </w:r>
          </w:p>
          <w:tbl>
            <w:tblPr>
              <w:tblStyle w:val="Tabela-Siatka"/>
              <w:tblW w:w="0" w:type="auto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3"/>
            </w:tblGrid>
            <w:tr w:rsidR="002662B6" w14:paraId="00927E63" w14:textId="77777777" w:rsidTr="00466842">
              <w:trPr>
                <w:trHeight w:val="387"/>
              </w:trPr>
              <w:tc>
                <w:tcPr>
                  <w:tcW w:w="2823" w:type="dxa"/>
                  <w:shd w:val="clear" w:color="auto" w:fill="FFFFFF" w:themeFill="background1"/>
                  <w:vAlign w:val="center"/>
                </w:tcPr>
                <w:p w14:paraId="35650C38" w14:textId="2AD01663" w:rsidR="002662B6" w:rsidRDefault="002662B6" w:rsidP="002662B6">
                  <w:pPr>
                    <w:pStyle w:val="Zawartotabeli"/>
                    <w:snapToGrid w:val="0"/>
                    <w:jc w:val="center"/>
                    <w:rPr>
                      <w:rStyle w:val="Hipercze"/>
                      <w:rFonts w:ascii="Arial" w:hAnsi="Arial" w:cs="Arial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14:paraId="780E9391" w14:textId="51EDE4C1" w:rsidR="00A42F8E" w:rsidRPr="007D78F9" w:rsidRDefault="00A42F8E" w:rsidP="0073376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0A3E6DC" w14:textId="77777777" w:rsidR="002662B6" w:rsidRDefault="002662B6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62400EEB" w14:textId="059CEFB0" w:rsidR="00A42F8E" w:rsidRPr="007D78F9" w:rsidRDefault="00A42F8E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KRS</w:t>
            </w:r>
          </w:p>
          <w:tbl>
            <w:tblPr>
              <w:tblStyle w:val="Tabela-Siatka"/>
              <w:tblW w:w="0" w:type="auto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3"/>
            </w:tblGrid>
            <w:tr w:rsidR="002662B6" w14:paraId="7620440C" w14:textId="77777777" w:rsidTr="00466842">
              <w:trPr>
                <w:trHeight w:val="387"/>
              </w:trPr>
              <w:tc>
                <w:tcPr>
                  <w:tcW w:w="2533" w:type="dxa"/>
                  <w:shd w:val="clear" w:color="auto" w:fill="FFFFFF" w:themeFill="background1"/>
                  <w:vAlign w:val="center"/>
                </w:tcPr>
                <w:p w14:paraId="20519DD2" w14:textId="766041EE" w:rsidR="002662B6" w:rsidRDefault="002662B6" w:rsidP="002662B6">
                  <w:pPr>
                    <w:pStyle w:val="Zawartotabeli"/>
                    <w:snapToGrid w:val="0"/>
                    <w:jc w:val="center"/>
                    <w:rPr>
                      <w:rStyle w:val="Hipercze"/>
                      <w:rFonts w:ascii="Arial" w:hAnsi="Arial" w:cs="Arial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14:paraId="4E894747" w14:textId="1DB6E91E" w:rsidR="00A42F8E" w:rsidRPr="007D78F9" w:rsidRDefault="00A42F8E" w:rsidP="00D71A3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2" w:type="dxa"/>
            <w:vMerge/>
          </w:tcPr>
          <w:p w14:paraId="03805CF1" w14:textId="77777777" w:rsidR="00A42F8E" w:rsidRPr="007D78F9" w:rsidRDefault="00A42F8E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E44488" w:rsidRPr="007D78F9" w14:paraId="2F0570C4" w14:textId="77777777" w:rsidTr="002662B6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2954670" w14:textId="77777777" w:rsidR="00E44488" w:rsidRPr="007D78F9" w:rsidRDefault="00E4448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3BC1DB8" w14:textId="77777777" w:rsidR="00E44488" w:rsidRPr="007D78F9" w:rsidRDefault="00E44488" w:rsidP="00E8632F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DCDC"/>
            <w:vAlign w:val="center"/>
          </w:tcPr>
          <w:p w14:paraId="32CCC5F4" w14:textId="77777777" w:rsidR="00E44488" w:rsidRPr="007D78F9" w:rsidRDefault="00E4448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CDCDC"/>
            <w:vAlign w:val="center"/>
          </w:tcPr>
          <w:p w14:paraId="74D2FEA0" w14:textId="77777777" w:rsidR="00E44488" w:rsidRPr="007D78F9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14:paraId="5D7F29EC" w14:textId="77777777" w:rsidR="00E44488" w:rsidRPr="007D78F9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2782EDA" w14:textId="3D6DB144" w:rsidR="00E44488" w:rsidRPr="007D78F9" w:rsidRDefault="00D71A3F" w:rsidP="000219C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EEEF078">
                <v:shape id="_x0000_i1661" type="#_x0000_t75" style="width:20.45pt;height:18.95pt" o:ole="">
                  <v:imagedata r:id="rId228" o:title=""/>
                </v:shape>
                <w:control r:id="rId229" w:name="TextBox45110271111" w:shapeid="_x0000_i1661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F8BF878">
                <v:shape id="_x0000_i1663" type="#_x0000_t75" style="width:21.2pt;height:18.95pt" o:ole="">
                  <v:imagedata r:id="rId230" o:title=""/>
                </v:shape>
                <w:control r:id="rId231" w:name="TextBox45110281111" w:shapeid="_x0000_i1663"/>
              </w:object>
            </w:r>
            <w:r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7C7FB5E">
                <v:shape id="_x0000_i1665" type="#_x0000_t75" style="width:21.2pt;height:18.95pt" o:ole="">
                  <v:imagedata r:id="rId230" o:title=""/>
                </v:shape>
                <w:control r:id="rId232" w:name="TextBox45110291111" w:shapeid="_x0000_i1665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E0334F1">
                <v:shape id="_x0000_i1667" type="#_x0000_t75" style="width:22.75pt;height:18.95pt" o:ole="">
                  <v:imagedata r:id="rId190" o:title=""/>
                </v:shape>
                <w:control r:id="rId233" w:name="TextBox45110272111" w:shapeid="_x0000_i1667"/>
              </w:object>
            </w:r>
            <w:r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C12DBB0">
                <v:shape id="_x0000_i1669" type="#_x0000_t75" style="width:20.45pt;height:18.95pt" o:ole="">
                  <v:imagedata r:id="rId228" o:title=""/>
                </v:shape>
                <w:control r:id="rId234" w:name="TextBox45110282111" w:shapeid="_x0000_i1669"/>
              </w:object>
            </w:r>
          </w:p>
        </w:tc>
        <w:tc>
          <w:tcPr>
            <w:tcW w:w="7952" w:type="dxa"/>
            <w:vMerge/>
          </w:tcPr>
          <w:p w14:paraId="07AA6586" w14:textId="77777777" w:rsidR="00E44488" w:rsidRPr="007D78F9" w:rsidRDefault="00E4448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5346AC" w:rsidRPr="007D78F9" w14:paraId="31CC9C0E" w14:textId="77777777" w:rsidTr="00A8341B">
        <w:trPr>
          <w:trHeight w:val="3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EC3D3AF" w14:textId="77777777" w:rsidR="005346AC" w:rsidRPr="007D78F9" w:rsidRDefault="005346AC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99CE187" w14:textId="77777777" w:rsidR="005346AC" w:rsidRPr="007D78F9" w:rsidRDefault="005346AC" w:rsidP="00E8632F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8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EFF1E79" w14:textId="5C40EAF0" w:rsidR="002662B6" w:rsidRPr="002662B6" w:rsidRDefault="000219C3" w:rsidP="0047634B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</w:pPr>
            <w:r w:rsidRPr="00110A4C"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 w:rsidRPr="000219C3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</w:t>
            </w:r>
          </w:p>
          <w:p w14:paraId="5284C2BF" w14:textId="7576A905" w:rsidR="005346AC" w:rsidRDefault="000219C3" w:rsidP="0047634B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9C3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  </w:t>
            </w:r>
            <w:r w:rsidRPr="00275124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</w: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A82DC7C">
                <v:shape id="_x0000_i1671" type="#_x0000_t75" style="width:20.45pt;height:18.95pt" o:ole="">
                  <v:imagedata r:id="rId228" o:title=""/>
                </v:shape>
                <w:control r:id="rId235" w:name="TextBox4511029111111" w:shapeid="_x0000_i1671"/>
              </w:object>
            </w:r>
            <w:r w:rsidR="005346AC"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9514A19">
                <v:shape id="_x0000_i1673" type="#_x0000_t75" style="width:20.45pt;height:18.95pt" o:ole="">
                  <v:imagedata r:id="rId228" o:title=""/>
                </v:shape>
                <w:control r:id="rId236" w:name="TextBox451102811111" w:shapeid="_x0000_i1673"/>
              </w:objec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E94A51B">
                <v:shape id="_x0000_i1675" type="#_x0000_t75" style="width:22pt;height:18.95pt" o:ole="">
                  <v:imagedata r:id="rId192" o:title=""/>
                </v:shape>
                <w:control r:id="rId237" w:name="TextBox451102911111" w:shapeid="_x0000_i1675"/>
              </w:object>
            </w:r>
            <w:r w:rsidR="0047634B" w:rsidRPr="0047634B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78ED8BE">
                <v:shape id="_x0000_i1677" type="#_x0000_t75" style="width:19.7pt;height:18.95pt" o:ole="">
                  <v:imagedata r:id="rId217" o:title=""/>
                </v:shape>
                <w:control r:id="rId238" w:name="TextBox4511028111111" w:shapeid="_x0000_i1677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E1DEC5A">
                <v:shape id="_x0000_i1679" type="#_x0000_t75" style="width:22.75pt;height:18.95pt" o:ole="">
                  <v:imagedata r:id="rId190" o:title=""/>
                </v:shape>
                <w:control r:id="rId239" w:name="TextBox4511029111112" w:shapeid="_x0000_i1679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D013827">
                <v:shape id="_x0000_i1681" type="#_x0000_t75" style="width:18.95pt;height:18.95pt" o:ole="">
                  <v:imagedata r:id="rId240" o:title=""/>
                </v:shape>
                <w:control r:id="rId241" w:name="TextBox4511028111112" w:shapeid="_x0000_i1681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5A8C46D">
                <v:shape id="_x0000_i1683" type="#_x0000_t75" style="width:18.2pt;height:18.95pt" o:ole="">
                  <v:imagedata r:id="rId221" o:title=""/>
                </v:shape>
                <w:control r:id="rId242" w:name="TextBox4511028111113" w:shapeid="_x0000_i1683"/>
              </w:object>
            </w:r>
            <w:r w:rsidR="004443A7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D9D8875">
                <v:shape id="_x0000_i1685" type="#_x0000_t75" style="width:18.95pt;height:18.95pt" o:ole="">
                  <v:imagedata r:id="rId240" o:title=""/>
                </v:shape>
                <w:control r:id="rId243" w:name="TextBox45110281111121" w:shapeid="_x0000_i1685"/>
              </w:object>
            </w:r>
            <w:r w:rsidR="004443A7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13DAD42">
                <v:shape id="_x0000_i1687" type="#_x0000_t75" style="width:18.95pt;height:18.95pt" o:ole="">
                  <v:imagedata r:id="rId240" o:title=""/>
                </v:shape>
                <w:control r:id="rId244" w:name="TextBox45110281111122" w:shapeid="_x0000_i1687"/>
              </w:object>
            </w:r>
            <w:r w:rsidR="0047634B" w:rsidRPr="0047634B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6844FF6">
                <v:shape id="_x0000_i1689" type="#_x0000_t75" style="width:16.65pt;height:18.95pt" o:ole="">
                  <v:imagedata r:id="rId223" o:title=""/>
                </v:shape>
                <w:control r:id="rId245" w:name="TextBox4511028111114" w:shapeid="_x0000_i1689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CFC49FD">
                <v:shape id="_x0000_i1691" type="#_x0000_t75" style="width:17.45pt;height:18.95pt" o:ole="">
                  <v:imagedata r:id="rId219" o:title=""/>
                </v:shape>
                <w:control r:id="rId246" w:name="TextBox4511029111114" w:shapeid="_x0000_i1691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5AF3C8A">
                <v:shape id="_x0000_i1693" type="#_x0000_t75" style="width:17.45pt;height:18.95pt" o:ole="">
                  <v:imagedata r:id="rId219" o:title=""/>
                </v:shape>
                <w:control r:id="rId247" w:name="TextBox4511028111115" w:shapeid="_x0000_i1693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EB23480">
                <v:shape id="_x0000_i1695" type="#_x0000_t75" style="width:19.7pt;height:18.95pt" o:ole="">
                  <v:imagedata r:id="rId217" o:title=""/>
                </v:shape>
                <w:control r:id="rId248" w:name="TextBox4511029111115" w:shapeid="_x0000_i1695"/>
              </w:object>
            </w:r>
          </w:p>
          <w:p w14:paraId="4A2FF6E6" w14:textId="77777777" w:rsidR="00A8341B" w:rsidRPr="007D78F9" w:rsidRDefault="00A8341B" w:rsidP="0047634B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2" w:type="dxa"/>
            <w:vMerge/>
          </w:tcPr>
          <w:p w14:paraId="2D1FA368" w14:textId="77777777" w:rsidR="005346AC" w:rsidRPr="007D78F9" w:rsidRDefault="005346AC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F660AD" w:rsidRPr="007D78F9" w14:paraId="0602AB4C" w14:textId="77777777" w:rsidTr="001A7D46">
        <w:trPr>
          <w:gridAfter w:val="1"/>
          <w:wAfter w:w="7952" w:type="dxa"/>
          <w:trHeight w:val="16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18BA5AC" w14:textId="77777777" w:rsidR="00F660AD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E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355F7022" w14:textId="77777777" w:rsidR="00F660AD" w:rsidRPr="007D78F9" w:rsidRDefault="00F660AD" w:rsidP="00E8632F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14:paraId="295D881E" w14:textId="77777777" w:rsidR="00F660AD" w:rsidRPr="007D78F9" w:rsidRDefault="00F660AD" w:rsidP="00E8632F">
            <w:pPr>
              <w:pStyle w:val="Zawartotabeli"/>
              <w:jc w:val="center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14:paraId="043BB07B" w14:textId="77777777" w:rsidR="003F2016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Lista certyfikatów jakości dotycząca wiarygodności standardu świadczonych usług </w:t>
            </w:r>
          </w:p>
          <w:p w14:paraId="00EE2066" w14:textId="61BEE673" w:rsidR="00F660AD" w:rsidRPr="003F2016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znajduje się na stronie PARP</w:t>
            </w:r>
            <w:r w:rsidR="0057095F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 </w:t>
            </w:r>
            <w:r w:rsidR="0064220C"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i jest na bieżąco aktualizowana</w:t>
            </w: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.</w:t>
            </w: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DDD"/>
            <w:vAlign w:val="center"/>
          </w:tcPr>
          <w:p w14:paraId="4A5DA7FF" w14:textId="77777777" w:rsidR="00F660AD" w:rsidRPr="007D78F9" w:rsidRDefault="008E0A11" w:rsidP="00576D09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96F1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opię </w:t>
            </w:r>
            <w:r w:rsidR="00787C0D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zaznaczonego poniżej</w:t>
            </w:r>
            <w:r w:rsidR="007B282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certyfikatu</w:t>
            </w:r>
            <w:r w:rsidR="007B282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jakości</w:t>
            </w:r>
            <w:r w:rsidR="00B96F1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usług należy załączyć do wniosku</w:t>
            </w:r>
          </w:p>
        </w:tc>
      </w:tr>
      <w:tr w:rsidR="004027D2" w:rsidRPr="007D78F9" w14:paraId="357F83DD" w14:textId="77777777" w:rsidTr="008213C4">
        <w:trPr>
          <w:gridAfter w:val="1"/>
          <w:wAfter w:w="7952" w:type="dxa"/>
          <w:trHeight w:val="272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2F723064" w14:textId="77777777" w:rsidR="004027D2" w:rsidRPr="007D78F9" w:rsidRDefault="004027D2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4AB7457E" w14:textId="77777777" w:rsidR="004027D2" w:rsidRPr="007D78F9" w:rsidRDefault="004027D2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F1D274" w14:textId="44146B42" w:rsidR="00F660AD" w:rsidRPr="00CF43FA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594FF73">
                <v:shape id="_x0000_i1697" type="#_x0000_t75" style="width:11.35pt;height:15.9pt" o:ole="">
                  <v:imagedata r:id="rId50" o:title=""/>
                </v:shape>
                <w:control r:id="rId249" w:name="CheckBox3161" w:shapeid="_x0000_i1697"/>
              </w:object>
            </w:r>
            <w:r w:rsidRPr="00CF43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781813" w:rsidRPr="00CF43F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 ISO</w:t>
            </w:r>
          </w:p>
          <w:p w14:paraId="1F23AA9F" w14:textId="05B3AD25" w:rsidR="0061499A" w:rsidRPr="00CF43FA" w:rsidRDefault="0061499A" w:rsidP="0061499A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0189674">
                <v:shape id="_x0000_i1699" type="#_x0000_t75" style="width:11.35pt;height:15.9pt" o:ole="">
                  <v:imagedata r:id="rId50" o:title=""/>
                </v:shape>
                <w:control r:id="rId250" w:name="CheckBox31614" w:shapeid="_x0000_i1699"/>
              </w:object>
            </w:r>
            <w:r w:rsidRPr="00CF43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CF43F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Certyfikat </w:t>
            </w:r>
            <w:r w:rsidR="000078B7" w:rsidRPr="00CF43F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PN-EN  </w:t>
            </w:r>
            <w:r w:rsidRPr="00CF43F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ISO</w:t>
            </w:r>
            <w:r w:rsidR="000078B7" w:rsidRPr="00CF43FA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/ ICE</w:t>
            </w:r>
          </w:p>
          <w:p w14:paraId="3655609E" w14:textId="03F37616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A50920C">
                <v:shape id="_x0000_i1701" type="#_x0000_t75" style="width:11.35pt;height:15.9pt" o:ole="">
                  <v:imagedata r:id="rId50" o:title=""/>
                </v:shape>
                <w:control r:id="rId251" w:name="CheckBox31611" w:shapeid="_x0000_i170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Edukacyjno-Szkoleniowych (MSUES)</w:t>
            </w:r>
          </w:p>
          <w:p w14:paraId="0468527C" w14:textId="624B4843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FFF88CA">
                <v:shape id="_x0000_i1703" type="#_x0000_t75" style="width:11.35pt;height:15.9pt" o:ole="">
                  <v:imagedata r:id="rId50" o:title=""/>
                </v:shape>
                <w:control r:id="rId252" w:name="CheckBox31612" w:shapeid="_x0000_i170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14:paraId="313124A8" w14:textId="274807CC" w:rsidR="004027D2" w:rsidRPr="007D78F9" w:rsidRDefault="00F660AD" w:rsidP="00F660AD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92F6A3A">
                <v:shape id="_x0000_i1705" type="#_x0000_t75" style="width:11.35pt;height:15.9pt" o:ole="">
                  <v:imagedata r:id="rId50" o:title=""/>
                </v:shape>
                <w:control r:id="rId253" w:name="CheckBox31613" w:shapeid="_x0000_i170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TGLS Quality Alliance</w:t>
            </w:r>
          </w:p>
          <w:p w14:paraId="4558110E" w14:textId="3BC9D73C" w:rsidR="00CA352D" w:rsidRPr="007D78F9" w:rsidRDefault="00B3513C" w:rsidP="009B4C26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B0AF96E">
                <v:shape id="_x0000_i1707" type="#_x0000_t75" style="width:11.35pt;height:15.9pt" o:ole="">
                  <v:imagedata r:id="rId50" o:title=""/>
                </v:shape>
                <w:control r:id="rId254" w:name="CheckBox316131" w:shapeid="_x0000_i170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Pearson Assured</w:t>
            </w:r>
          </w:p>
        </w:tc>
        <w:tc>
          <w:tcPr>
            <w:tcW w:w="39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E931FA0" w14:textId="7BE37925" w:rsidR="004027D2" w:rsidRPr="007D78F9" w:rsidRDefault="003C1AAB" w:rsidP="003C1AA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0F0FB9F2">
                <v:shape id="_x0000_i1709" type="#_x0000_t75" style="width:11.35pt;height:15.9pt" o:ole="">
                  <v:imagedata r:id="rId50" o:title=""/>
                </v:shape>
                <w:control r:id="rId255" w:name="CheckBox3161311" w:shapeid="_x0000_i170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14:paraId="4D311949" w14:textId="05D4481E" w:rsidR="003C1AAB" w:rsidRPr="007D78F9" w:rsidRDefault="003C1AAB" w:rsidP="003C1AA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95D293E">
                <v:shape id="_x0000_i1711" type="#_x0000_t75" style="width:11.35pt;height:15.9pt" o:ole="">
                  <v:imagedata r:id="rId50" o:title=""/>
                </v:shape>
                <w:control r:id="rId256" w:name="CheckBox31613111" w:shapeid="_x0000_i171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14:paraId="6FA3EF64" w14:textId="52C9A71E" w:rsidR="0061499A" w:rsidRPr="007D78F9" w:rsidRDefault="0061499A" w:rsidP="0061499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6040F6F">
                <v:shape id="_x0000_i1713" type="#_x0000_t75" style="width:11.35pt;height:15.9pt" o:ole="">
                  <v:imagedata r:id="rId50" o:title=""/>
                </v:shape>
                <w:control r:id="rId257" w:name="CheckBox31613112" w:shapeid="_x0000_i171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14:paraId="7F23C26A" w14:textId="3DDAE0FF" w:rsidR="0061499A" w:rsidRPr="007D78F9" w:rsidRDefault="0061499A" w:rsidP="0061499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54D0DBFB">
                <v:shape id="_x0000_i1715" type="#_x0000_t75" style="width:11.35pt;height:15.9pt" o:ole="">
                  <v:imagedata r:id="rId50" o:title=""/>
                </v:shape>
                <w:control r:id="rId258" w:name="CheckBox31613113" w:shapeid="_x0000_i171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p w14:paraId="19E65CB6" w14:textId="3ECB7B05" w:rsidR="0064220C" w:rsidRPr="007D78F9" w:rsidRDefault="0064220C" w:rsidP="00B3513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B941109">
                <v:shape id="_x0000_i1717" type="#_x0000_t75" style="width:11.35pt;height:15.9pt" o:ole="">
                  <v:imagedata r:id="rId50" o:title=""/>
                </v:shape>
                <w:control r:id="rId259" w:name="CheckBox316131131" w:shapeid="_x0000_i171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inne</w:t>
            </w:r>
            <w:r w:rsidR="00261EA6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, </w:t>
            </w:r>
            <w:r w:rsidR="00261EA6"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zweryfikowane pozytywnie przez </w:t>
            </w:r>
            <w:r w:rsidR="00B3513C"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Bazę Usług Rozwojowych:</w:t>
            </w:r>
            <w:r w:rsidR="00B3513C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="00B3513C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A5E72D8">
                <v:shape id="_x0000_i1719" type="#_x0000_t75" style="width:186.45pt;height:16.65pt" o:ole="">
                  <v:imagedata r:id="rId260" o:title=""/>
                </v:shape>
                <w:control r:id="rId261" w:name="TextBox251131" w:shapeid="_x0000_i1719"/>
              </w:object>
            </w:r>
          </w:p>
        </w:tc>
      </w:tr>
      <w:tr w:rsidR="00E8632F" w:rsidRPr="007D78F9" w14:paraId="79BF898F" w14:textId="77777777" w:rsidTr="008213C4">
        <w:trPr>
          <w:gridAfter w:val="1"/>
          <w:wAfter w:w="7952" w:type="dxa"/>
          <w:trHeight w:val="59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77F295A4" w14:textId="77777777" w:rsidR="00E8632F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4894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063A50C" w14:textId="03007033" w:rsidR="00E8632F" w:rsidRPr="007D78F9" w:rsidRDefault="00E8632F" w:rsidP="00163EA8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PRZYPADAJĄCA NA 1 UCZESTNIKA </w:t>
            </w: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 w:rsidRPr="007D78F9"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 w:rsidR="008154F0" w:rsidRPr="007D78F9">
              <w:rPr>
                <w:color w:val="000000"/>
                <w:sz w:val="12"/>
                <w:szCs w:val="12"/>
              </w:rPr>
              <w:t xml:space="preserve">                  </w:t>
            </w:r>
            <w:r w:rsidR="00BE23B0" w:rsidRPr="007D78F9">
              <w:rPr>
                <w:color w:val="000000"/>
                <w:sz w:val="12"/>
                <w:szCs w:val="12"/>
              </w:rPr>
              <w:t xml:space="preserve">      </w:t>
            </w:r>
            <w:r w:rsidR="008154F0" w:rsidRPr="007D78F9">
              <w:rPr>
                <w:color w:val="000000"/>
                <w:sz w:val="12"/>
                <w:szCs w:val="12"/>
              </w:rPr>
              <w:t xml:space="preserve">        </w:t>
            </w:r>
            <w:r w:rsidRPr="007D78F9">
              <w:rPr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4688397">
                <v:shape id="_x0000_i1721" type="#_x0000_t75" style="width:64.4pt;height:16.65pt" o:ole="">
                  <v:imagedata r:id="rId262" o:title=""/>
                </v:shape>
                <w:control r:id="rId263" w:name="TextBox2511" w:shapeid="_x0000_i1721"/>
              </w:object>
            </w:r>
            <w:r w:rsidR="008154F0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g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odz.</w:t>
            </w:r>
          </w:p>
        </w:tc>
      </w:tr>
      <w:tr w:rsidR="00E8632F" w:rsidRPr="007D78F9" w14:paraId="0FD302B2" w14:textId="77777777" w:rsidTr="005B4606">
        <w:trPr>
          <w:gridAfter w:val="1"/>
          <w:wAfter w:w="7952" w:type="dxa"/>
          <w:trHeight w:val="7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D28BD" w14:textId="77777777" w:rsidR="00E8632F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48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7E0A2D1" w14:textId="48A9B895" w:rsidR="00E8632F" w:rsidRPr="007D78F9" w:rsidRDefault="009D7812" w:rsidP="00163EA8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OSÓB, KTÓRA OBJĘTA ZOSTANIE PRZEZ PRACODAWCĘ USŁUGĄ</w:t>
            </w:r>
            <w:r w:rsidR="00E8632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  <w:r w:rsidR="00CF6D0B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F6D0B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r w:rsidR="00BA5DC2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RAMACH ŚRODKÓW</w:t>
            </w:r>
            <w:r w:rsidR="00CF6D0B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KFS)</w:t>
            </w:r>
            <w:r w:rsidR="001E7DD5" w:rsidRPr="007D78F9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="001E7DD5" w:rsidRPr="007D78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="00E8632F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88CF765">
                <v:shape id="_x0000_i1723" type="#_x0000_t75" style="width:50pt;height:16.65pt" o:ole="">
                  <v:imagedata r:id="rId264" o:title=""/>
                </v:shape>
                <w:control r:id="rId265" w:name="TextBox25111" w:shapeid="_x0000_i1723"/>
              </w:object>
            </w:r>
            <w:r w:rsidR="008154F0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r w:rsidR="00E8632F" w:rsidRPr="007D78F9">
              <w:rPr>
                <w:rFonts w:ascii="Arial" w:hAnsi="Arial" w:cs="Arial"/>
                <w:color w:val="000000"/>
                <w:sz w:val="12"/>
                <w:szCs w:val="12"/>
              </w:rPr>
              <w:t>os.</w:t>
            </w:r>
          </w:p>
        </w:tc>
      </w:tr>
      <w:tr w:rsidR="00AA5223" w:rsidRPr="007D78F9" w14:paraId="6211446B" w14:textId="77777777" w:rsidTr="0066249D">
        <w:trPr>
          <w:gridAfter w:val="1"/>
          <w:wAfter w:w="7952" w:type="dxa"/>
          <w:trHeight w:val="18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D1B272E" w14:textId="77777777" w:rsidR="00AA5223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H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05BAD240" w14:textId="77777777" w:rsidR="00AA5223" w:rsidRPr="007D78F9" w:rsidRDefault="00AA5223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USŁUGI KSZTAŁCENIA USTAWICZNEGO OGÓŁEM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7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(BEZ </w:t>
            </w:r>
            <w:r w:rsidR="00B556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KOSZTÓW DOJAZDU ORAZ ZAKWATEROWANIA I WYŻ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YWIENIA</w:t>
            </w:r>
            <w:r w:rsidR="00567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="00A70894" w:rsidRPr="003F2016"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11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20A01D" w14:textId="77777777" w:rsidR="00567668" w:rsidRPr="00567668" w:rsidRDefault="00567668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0"/>
                <w:szCs w:val="10"/>
                <w:u w:val="none"/>
              </w:rPr>
            </w:pPr>
          </w:p>
          <w:p w14:paraId="5DAB6195" w14:textId="77777777" w:rsidR="00AA5223" w:rsidRPr="00567668" w:rsidRDefault="00AA5223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 xml:space="preserve">(dotyczy </w:t>
            </w:r>
            <w:r w:rsidRPr="00865CC3"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  <w:t>kosztów wszystkich uczestników</w:t>
            </w: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 xml:space="preserve"> objętych kształceniem ustawicznym w danej formie oraz kierunku)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2CB8472" w14:textId="77777777"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4A4D1CC" w14:textId="77777777"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  <w:r w:rsidRPr="00E27870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(jeżeli dotyczy)</w:t>
            </w:r>
          </w:p>
        </w:tc>
      </w:tr>
      <w:tr w:rsidR="00AA5223" w:rsidRPr="007D78F9" w14:paraId="73012EFA" w14:textId="77777777" w:rsidTr="0066249D">
        <w:trPr>
          <w:gridAfter w:val="1"/>
          <w:wAfter w:w="7952" w:type="dxa"/>
          <w:trHeight w:val="7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B7A9762" w14:textId="77777777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390E74A0" w14:textId="77777777" w:rsidR="00AA5223" w:rsidRPr="007D78F9" w:rsidRDefault="00AA5223" w:rsidP="00E8632F">
            <w:pPr>
              <w:pStyle w:val="Zawartotabeli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CF8C9" w14:textId="77777777" w:rsidR="00AA5223" w:rsidRPr="00594E64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color w:val="000000"/>
                <w:sz w:val="10"/>
                <w:szCs w:val="10"/>
                <w:u w:val="none"/>
              </w:rPr>
            </w:pPr>
            <w:r w:rsidRPr="00594E64">
              <w:rPr>
                <w:rStyle w:val="Hipercze"/>
                <w:rFonts w:ascii="Arial" w:hAnsi="Arial" w:cs="Arial"/>
                <w:b/>
                <w:i/>
                <w:color w:val="000000"/>
                <w:sz w:val="10"/>
                <w:szCs w:val="10"/>
                <w:u w:val="none"/>
              </w:rPr>
              <w:t>liczba uczestników x koszt jednostkowy</w:t>
            </w:r>
          </w:p>
        </w:tc>
      </w:tr>
      <w:tr w:rsidR="00AA5223" w:rsidRPr="007D78F9" w14:paraId="29C458A4" w14:textId="77777777" w:rsidTr="005B4606">
        <w:trPr>
          <w:gridAfter w:val="1"/>
          <w:wAfter w:w="7952" w:type="dxa"/>
          <w:trHeight w:val="991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</w:tcPr>
          <w:p w14:paraId="0F7425AF" w14:textId="77777777" w:rsidR="00AA5223" w:rsidRPr="007D78F9" w:rsidRDefault="00AA5223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5D65D99" w14:textId="77777777" w:rsidR="00AA5223" w:rsidRPr="007D78F9" w:rsidRDefault="00AA5223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BD1AB2C" w14:textId="3E685026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2FBB8BB">
                <v:shape id="_x0000_i1725" type="#_x0000_t75" style="width:95.5pt;height:18.2pt" o:ole="">
                  <v:imagedata r:id="rId266" o:title=""/>
                </v:shape>
                <w:control r:id="rId267" w:name="TextBox24" w:shapeid="_x0000_i1725"/>
              </w:object>
            </w:r>
            <w:r w:rsidR="0003255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5A082BC" w14:textId="0371819C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DEAAC02">
                <v:shape id="_x0000_i1727" type="#_x0000_t75" style="width:95.5pt;height:18.2pt" o:ole="">
                  <v:imagedata r:id="rId266" o:title=""/>
                </v:shape>
                <w:control r:id="rId268" w:name="TextBox241" w:shapeid="_x0000_i1727"/>
              </w:object>
            </w:r>
            <w:r w:rsidR="0003255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E8632F" w:rsidRPr="007D78F9" w14:paraId="67C54E2D" w14:textId="77777777" w:rsidTr="0066249D">
        <w:tblPrEx>
          <w:tblLook w:val="0000" w:firstRow="0" w:lastRow="0" w:firstColumn="0" w:lastColumn="0" w:noHBand="0" w:noVBand="0"/>
        </w:tblPrEx>
        <w:trPr>
          <w:gridAfter w:val="2"/>
          <w:wAfter w:w="7973" w:type="dxa"/>
          <w:trHeight w:val="41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C89463F" w14:textId="77777777" w:rsidR="00E8632F" w:rsidRPr="007D78F9" w:rsidRDefault="008213C4" w:rsidP="00E8632F">
            <w:pPr>
              <w:pStyle w:val="Zawartotabeli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79EC937" w14:textId="77777777" w:rsidR="00E8632F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PORÓWNANIE CENY KSZTAŁCENIA USTAWICZNEGO Z CENĄ PODOBNYCH USŁUG OFEROWANYCH NA RYNKU</w:t>
            </w:r>
          </w:p>
          <w:p w14:paraId="6958C157" w14:textId="06203720" w:rsidR="00690A78" w:rsidRPr="00690A78" w:rsidRDefault="00690A78" w:rsidP="00E8632F">
            <w:pPr>
              <w:snapToGrid w:val="0"/>
              <w:rPr>
                <w:color w:val="000000"/>
                <w:sz w:val="16"/>
                <w:szCs w:val="16"/>
              </w:rPr>
            </w:pPr>
            <w:r w:rsidRPr="00594E64">
              <w:rPr>
                <w:rFonts w:ascii="Arial" w:hAnsi="Arial" w:cs="Arial"/>
                <w:sz w:val="16"/>
                <w:szCs w:val="16"/>
              </w:rPr>
              <w:t>( w przypadku braku porównywalnych ofert należy opisać w lit. J sposób przeprowadzenia rozeznania)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22B2B36" w14:textId="77777777" w:rsidR="0027506F" w:rsidRDefault="00E8632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</w:t>
            </w:r>
            <w:r w:rsidR="00D96D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porównywalnej usługi</w:t>
            </w:r>
          </w:p>
          <w:p w14:paraId="0CFE1A86" w14:textId="381113A3" w:rsidR="00E8632F" w:rsidRPr="007D78F9" w:rsidRDefault="00D96DE7" w:rsidP="00E8632F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oraz nazwa</w:t>
            </w:r>
            <w:r w:rsidR="00E8632F"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i siedziba  realizatora kształcenia ustawicznego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B4C3A16" w14:textId="77777777" w:rsidR="00E8632F" w:rsidRPr="007D78F9" w:rsidRDefault="00E8632F" w:rsidP="00E8632F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14:paraId="065D0256" w14:textId="77777777" w:rsidR="00E8632F" w:rsidRPr="007D78F9" w:rsidRDefault="00E8632F" w:rsidP="00E8632F">
            <w:pPr>
              <w:pStyle w:val="Zawartotabeli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(dotyczy kursu, studiów podyplomowych)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B5E708E" w14:textId="77777777" w:rsidR="00E8632F" w:rsidRDefault="00E8632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</w:t>
            </w:r>
            <w:r w:rsidR="00690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392F5464" w14:textId="2110F086" w:rsidR="00690A78" w:rsidRPr="00D96DE7" w:rsidRDefault="00690A78" w:rsidP="00E8632F">
            <w:pPr>
              <w:pStyle w:val="Zawartotabeli"/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D96DE7">
              <w:rPr>
                <w:rStyle w:val="Hipercze"/>
                <w:rFonts w:ascii="Arial" w:hAnsi="Arial" w:cs="Arial"/>
                <w:b/>
                <w:iCs/>
                <w:color w:val="000000"/>
                <w:sz w:val="10"/>
                <w:szCs w:val="10"/>
                <w:u w:val="none"/>
              </w:rPr>
              <w:t>liczba uczestników x koszt jednostkowy</w:t>
            </w:r>
          </w:p>
        </w:tc>
      </w:tr>
      <w:tr w:rsidR="00E8632F" w:rsidRPr="007D78F9" w14:paraId="65ACF598" w14:textId="77777777" w:rsidTr="0066249D">
        <w:tblPrEx>
          <w:tblLook w:val="0000" w:firstRow="0" w:lastRow="0" w:firstColumn="0" w:lastColumn="0" w:noHBand="0" w:noVBand="0"/>
        </w:tblPrEx>
        <w:trPr>
          <w:gridAfter w:val="2"/>
          <w:wAfter w:w="7973" w:type="dxa"/>
          <w:trHeight w:val="4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75509FD" w14:textId="77777777" w:rsidR="00E8632F" w:rsidRPr="007D78F9" w:rsidRDefault="00E8632F" w:rsidP="00E8632F">
            <w:pPr>
              <w:pStyle w:val="Zawartotabeli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46CE921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13875FF" w14:textId="77777777" w:rsidR="00E8632F" w:rsidRPr="007D78F9" w:rsidRDefault="00E8632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E139DC3" w14:textId="77777777" w:rsidR="00E8632F" w:rsidRPr="007D78F9" w:rsidRDefault="00E8632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19831C8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BAADE1" w14:textId="77777777" w:rsidR="00E8632F" w:rsidRPr="007D78F9" w:rsidRDefault="00E8632F" w:rsidP="00E8632F">
            <w:pPr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14:paraId="52AD83FA" w14:textId="77777777" w:rsidR="00E8632F" w:rsidRPr="007D78F9" w:rsidRDefault="00E8632F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(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jeżeli dotyczy)</w:t>
            </w:r>
          </w:p>
        </w:tc>
      </w:tr>
      <w:tr w:rsidR="00E8632F" w:rsidRPr="007D78F9" w14:paraId="7781E3F9" w14:textId="77777777" w:rsidTr="00AA5223">
        <w:trPr>
          <w:gridAfter w:val="2"/>
          <w:wAfter w:w="7973" w:type="dxa"/>
          <w:trHeight w:val="3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6B803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DE253B" w14:textId="77777777" w:rsidR="00E8632F" w:rsidRPr="007D78F9" w:rsidRDefault="00E8632F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70F9E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7E63A" w14:textId="77777777" w:rsidR="00E8632F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51B111CD" w14:textId="77777777" w:rsidR="00690A78" w:rsidRDefault="00690A7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262EE94E" w14:textId="43D807D3" w:rsidR="00690A78" w:rsidRPr="007D78F9" w:rsidRDefault="00690A7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9250F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F947B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FF90A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709AC0B3" w14:textId="77777777" w:rsidTr="00AA5223">
        <w:trPr>
          <w:gridAfter w:val="2"/>
          <w:wAfter w:w="7973" w:type="dxa"/>
          <w:trHeight w:val="43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3C4A9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6C7551" w14:textId="77777777" w:rsidR="00E8632F" w:rsidRPr="007D78F9" w:rsidRDefault="00E8632F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D69CE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F51ED" w14:textId="77777777" w:rsidR="00E8632F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7B008A0B" w14:textId="77777777" w:rsidR="00690A78" w:rsidRDefault="00690A7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32310BAF" w14:textId="782693C9" w:rsidR="00690A78" w:rsidRPr="007D78F9" w:rsidRDefault="00690A7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9F831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32B72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67E5F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661D44C6" w14:textId="77777777" w:rsidTr="0066249D">
        <w:trPr>
          <w:gridAfter w:val="2"/>
          <w:wAfter w:w="7973" w:type="dxa"/>
          <w:trHeight w:val="27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F8A16" w14:textId="77777777" w:rsidR="00E8632F" w:rsidRPr="007D78F9" w:rsidRDefault="00C818C2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J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9C15FF5" w14:textId="77777777" w:rsidR="00E8632F" w:rsidRPr="007D78F9" w:rsidRDefault="00E8632F" w:rsidP="00E8632F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7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B1E7C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103910B1" w14:textId="77777777" w:rsidTr="0066249D">
        <w:trPr>
          <w:gridAfter w:val="1"/>
          <w:wAfter w:w="7952" w:type="dxa"/>
          <w:trHeight w:val="475"/>
        </w:trPr>
        <w:tc>
          <w:tcPr>
            <w:tcW w:w="16027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BE455F2" w14:textId="77777777" w:rsidR="00A22955" w:rsidRDefault="00E8632F" w:rsidP="00E8632F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V.2 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 w:rsidRPr="00943CEE">
              <w:rPr>
                <w:rFonts w:ascii="Arial" w:hAnsi="Arial" w:cs="Arial"/>
                <w:b/>
                <w:bCs/>
                <w:sz w:val="19"/>
                <w:szCs w:val="19"/>
                <w:u w:val="single"/>
              </w:rPr>
              <w:t>WYŁĄCZNIE</w:t>
            </w:r>
            <w:r w:rsidRPr="00943CEE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 PRZYPADKU UBIEGANIA SIĘ O SFINANSOWANIE </w:t>
            </w:r>
            <w:r w:rsidR="00A22955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OKREŚLENIA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POTRZEB PRACODAWCY W ZAKRESIE KSZTAŁCENIA USTAWICZNEGO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1C1DB9C" w14:textId="77777777" w:rsidR="00E8632F" w:rsidRPr="00A22955" w:rsidRDefault="00A22955" w:rsidP="00E8632F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     </w:t>
            </w:r>
            <w:r w:rsidR="00E8632F" w:rsidRPr="00A22955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 w:rsidR="00E8632F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- tj. </w:t>
            </w:r>
            <w:r w:rsidR="000D7D2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GDY</w:t>
            </w:r>
            <w:r w:rsidR="00E8632F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 POZ. B ZAZNACZONO KWADRAT NR 6</w:t>
            </w:r>
          </w:p>
          <w:p w14:paraId="1512E071" w14:textId="77777777" w:rsidR="00E8632F" w:rsidRPr="007D78F9" w:rsidRDefault="00E8632F" w:rsidP="0011207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</w:t>
            </w:r>
            <w:r w:rsidR="00E2787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”, „</w:t>
            </w:r>
            <w:r w:rsidR="00C818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 w:rsidR="001120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„h”,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„I”, „J” musi zostać wypełniona obowiązkowo</w:t>
            </w:r>
          </w:p>
        </w:tc>
      </w:tr>
      <w:tr w:rsidR="00E8632F" w:rsidRPr="007D78F9" w14:paraId="70087064" w14:textId="77777777" w:rsidTr="0066249D">
        <w:trPr>
          <w:gridAfter w:val="1"/>
          <w:wAfter w:w="7952" w:type="dxa"/>
          <w:trHeight w:val="2127"/>
        </w:trPr>
        <w:tc>
          <w:tcPr>
            <w:tcW w:w="8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8420E45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14:paraId="192A6135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FF6B7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ECCA916" w14:textId="77777777" w:rsidR="0036681D" w:rsidRPr="007D78F9" w:rsidRDefault="0036681D" w:rsidP="005A6BBD">
      <w:pPr>
        <w:ind w:left="426"/>
        <w:jc w:val="both"/>
        <w:rPr>
          <w:rFonts w:ascii="Arial" w:hAnsi="Arial" w:cs="Arial"/>
          <w:b/>
          <w:i/>
          <w:color w:val="000000"/>
          <w:sz w:val="18"/>
          <w:szCs w:val="18"/>
        </w:rPr>
      </w:pPr>
    </w:p>
    <w:p w14:paraId="5C7F751A" w14:textId="77777777" w:rsidR="005A6BBD" w:rsidRPr="007D78F9" w:rsidRDefault="005A6BBD" w:rsidP="005A6BBD">
      <w:pPr>
        <w:ind w:left="426"/>
        <w:rPr>
          <w:color w:val="000000"/>
          <w:sz w:val="22"/>
          <w:szCs w:val="22"/>
        </w:rPr>
        <w:sectPr w:rsidR="005A6BBD" w:rsidRPr="007D78F9" w:rsidSect="0026076D">
          <w:endnotePr>
            <w:numFmt w:val="decimal"/>
          </w:endnotePr>
          <w:pgSz w:w="16838" w:h="11906" w:orient="landscape"/>
          <w:pgMar w:top="993" w:right="1670" w:bottom="993" w:left="764" w:header="708" w:footer="291" w:gutter="0"/>
          <w:cols w:space="708"/>
          <w:docGrid w:linePitch="600" w:charSpace="32768"/>
        </w:sectPr>
      </w:pPr>
    </w:p>
    <w:p w14:paraId="20BC448F" w14:textId="77777777" w:rsidR="0017132F" w:rsidRPr="007D78F9" w:rsidRDefault="0017132F">
      <w:pPr>
        <w:jc w:val="both"/>
        <w:rPr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14:paraId="1757DD26" w14:textId="77777777" w:rsidTr="009B6BF3">
        <w:tc>
          <w:tcPr>
            <w:tcW w:w="9711" w:type="dxa"/>
            <w:gridSpan w:val="2"/>
            <w:shd w:val="clear" w:color="auto" w:fill="D9D9D9"/>
          </w:tcPr>
          <w:p w14:paraId="719EDAD1" w14:textId="77777777"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Pr="007D78F9">
              <w:rPr>
                <w:rFonts w:ascii="Arial" w:hAnsi="Arial" w:cs="Arial"/>
                <w:b/>
                <w:color w:val="000000"/>
              </w:rPr>
              <w:t>.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14:paraId="763D7EF4" w14:textId="77777777" w:rsidR="00056F76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303C60BC" w14:textId="77777777"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14:paraId="555B6156" w14:textId="77777777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14:paraId="20CBADE8" w14:textId="77777777"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14:paraId="40DB727A" w14:textId="33C6D173"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ED5ACE9">
                <v:shape id="_x0000_i1729" type="#_x0000_t75" style="width:11.35pt;height:15.9pt" o:ole="">
                  <v:imagedata r:id="rId12" o:title=""/>
                </v:shape>
                <w:control r:id="rId269" w:name="CheckBox322371" w:shapeid="_x0000_i172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6571480">
                <v:shape id="_x0000_i1731" type="#_x0000_t75" style="width:11.35pt;height:15.9pt" o:ole="">
                  <v:imagedata r:id="rId12" o:title=""/>
                </v:shape>
                <w:control r:id="rId270" w:name="CheckBox3223711" w:shapeid="_x0000_i1731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3DC379F4" w14:textId="77777777" w:rsidR="007C465A" w:rsidRPr="007D78F9" w:rsidRDefault="00970FC3" w:rsidP="007C465A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ziałalność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(ci)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gospodarczą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(ej)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 w:rsid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14:paraId="20D9DF22" w14:textId="44D9A25D" w:rsidR="00DB5BC3" w:rsidRPr="00D96DE7" w:rsidRDefault="00D96DE7" w:rsidP="00D96DE7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151CC81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14:paraId="1A1F50B3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3E67A2B8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C-41/90 Höfner i Elser przeciwko Macrotron GmbH, ECR[1991] I-1979) oraz niezależnie od tego czy podmiot ten będzie działał w celu osiągnięcia zysku(patrz: orzeczenie Europejskiego Trybunału Sprawiedliwości z dnia 21 września 1999r.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28DA2F75" w14:textId="4B05D56C" w:rsidR="0076358D" w:rsidRPr="007D78F9" w:rsidRDefault="007C465A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17132F" w:rsidRPr="007D78F9" w14:paraId="4974E405" w14:textId="77777777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2DB2052C" w14:textId="77777777"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217D362A" w14:textId="342EBDE4"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67A76FF">
                <v:shape id="_x0000_i1733" type="#_x0000_t75" style="width:11.35pt;height:15.9pt" o:ole="">
                  <v:imagedata r:id="rId12" o:title=""/>
                </v:shape>
                <w:control r:id="rId271" w:name="CheckBox322371211" w:shapeid="_x0000_i1733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3340255">
                <v:shape id="_x0000_i1735" type="#_x0000_t75" style="width:11.35pt;height:15.9pt" o:ole="">
                  <v:imagedata r:id="rId12" o:title=""/>
                </v:shape>
                <w:control r:id="rId272" w:name="CheckBox3223711111" w:shapeid="_x0000_i1735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5B93A02E" w14:textId="1611FC39" w:rsidR="0076358D" w:rsidRPr="00A35B42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14:paraId="19658C47" w14:textId="77777777" w:rsidTr="0076358D">
        <w:trPr>
          <w:trHeight w:val="2204"/>
        </w:trPr>
        <w:tc>
          <w:tcPr>
            <w:tcW w:w="454" w:type="dxa"/>
            <w:shd w:val="clear" w:color="auto" w:fill="D9D9D9"/>
            <w:vAlign w:val="center"/>
          </w:tcPr>
          <w:p w14:paraId="245C6F75" w14:textId="77777777"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E4D9B29" w14:textId="5F787533" w:rsidR="00920B34" w:rsidRPr="0032347B" w:rsidRDefault="00684A10" w:rsidP="00830925">
            <w:pPr>
              <w:widowControl/>
              <w:suppressAutoHyphens w:val="0"/>
              <w:snapToGrid w:val="0"/>
              <w:ind w:left="20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W</w:t>
            </w:r>
            <w:r w:rsidR="00FE4BB2" w:rsidRP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okresie ostatnich 3 lat przed dniem złożenia wniosku</w:t>
            </w:r>
            <w:r w:rsidR="00BC6AA7" w:rsidRP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(UWAGA ZMIANA ! Okres dotyczy pełnych lat</w:t>
            </w:r>
            <w:r w:rsid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,</w:t>
            </w:r>
            <w:r w:rsidR="00BC6AA7" w:rsidRP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a nie </w:t>
            </w:r>
            <w:r w:rsid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lat </w:t>
            </w:r>
            <w:r w:rsidR="00BC6AA7" w:rsidRPr="0032347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podatkowych)</w:t>
            </w:r>
          </w:p>
          <w:p w14:paraId="524624BF" w14:textId="77777777" w:rsidR="00156374" w:rsidRPr="0035344D" w:rsidRDefault="00156374" w:rsidP="0076358D">
            <w:pPr>
              <w:widowControl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14:paraId="67FC9DB5" w14:textId="2D6D2043" w:rsidR="00D750B8" w:rsidRDefault="00534D4D" w:rsidP="00156374">
            <w:pPr>
              <w:widowControl/>
              <w:suppressAutoHyphens w:val="0"/>
              <w:snapToGrid w:val="0"/>
              <w:spacing w:line="360" w:lineRule="auto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D4A4DB9">
                <v:shape id="_x0000_i1737" type="#_x0000_t75" style="width:11.35pt;height:15.9pt" o:ole="">
                  <v:imagedata r:id="rId12" o:title=""/>
                </v:shape>
                <w:control r:id="rId273" w:name="CheckBox3223712111" w:shapeid="_x0000_i1737"/>
              </w:objec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de minimis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14:paraId="613B1F4A" w14:textId="5E0BE6A8" w:rsidR="001D5CDF" w:rsidRPr="00804124" w:rsidRDefault="00265986" w:rsidP="00804124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265986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69479B0">
                <v:shape id="_x0000_i1739" type="#_x0000_t75" style="width:11.35pt;height:15.9pt" o:ole="">
                  <v:imagedata r:id="rId12" o:title=""/>
                </v:shape>
                <w:control r:id="rId274" w:name="CheckBox32237121111" w:shapeid="_x0000_i1739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EC2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10E5CCDB" w14:textId="77777777" w:rsidR="00D46A7D" w:rsidRDefault="00D46A7D" w:rsidP="00E161E3">
            <w:pPr>
              <w:widowControl/>
              <w:numPr>
                <w:ilvl w:val="0"/>
                <w:numId w:val="17"/>
              </w:numPr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de minimis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rozporządzenia Komisji (UE) nr 2023/2831 z dnia 13 grudnia 2023 r. w sprawie stosowania art. 107 i 108 Traktatu o funkcjonowaniu Unii Europejskiej do pomocy de minimis (Dz. Urz. UE. L.2023.2831 z dnia 13.12.2023)</w:t>
            </w:r>
          </w:p>
          <w:p w14:paraId="20D43A58" w14:textId="68A62003" w:rsidR="00516FD0" w:rsidRDefault="002D2B45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90D39B8">
                <v:shape id="_x0000_i1741" type="#_x0000_t75" style="width:69.75pt;height:18.2pt" o:ole="">
                  <v:imagedata r:id="rId275" o:title=""/>
                </v:shape>
                <w:control r:id="rId276" w:name="TextBox22" w:shapeid="_x0000_i174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B6C0728">
                <v:shape id="_x0000_i1743" type="#_x0000_t75" style="width:69.75pt;height:18.2pt" o:ole="">
                  <v:imagedata r:id="rId275" o:title=""/>
                </v:shape>
                <w:control r:id="rId277" w:name="TextBox23" w:shapeid="_x0000_i1743"/>
              </w:objec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45FF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A05590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6CBB62E8" w14:textId="77777777" w:rsidR="00DD02B8" w:rsidRDefault="00804124" w:rsidP="0031432D">
            <w:pPr>
              <w:pStyle w:val="Zawartotabeli"/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  <w:p w14:paraId="08CF063B" w14:textId="6BCE5C3C" w:rsidR="00740188" w:rsidRPr="00804124" w:rsidRDefault="00740188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</w:p>
          <w:p w14:paraId="092ECB1F" w14:textId="77777777" w:rsidR="00FF45FF" w:rsidRPr="007D78F9" w:rsidRDefault="00FE4BB2" w:rsidP="00E161E3">
            <w:pPr>
              <w:widowControl/>
              <w:numPr>
                <w:ilvl w:val="0"/>
                <w:numId w:val="6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minimis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rolnictwie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 nr 1408/2013 z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dnia 18 grudnia 2013 r.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w sektorze rolnym (Dz. Urz. UE L 352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24.12.2013, str. 9)</w:t>
            </w:r>
            <w:r w:rsidR="00FF45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33314E3" w14:textId="7F6C8830" w:rsidR="00516FD0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A5B7608">
                <v:shape id="_x0000_i1745" type="#_x0000_t75" style="width:69.75pt;height:18.2pt" o:ole="">
                  <v:imagedata r:id="rId275" o:title=""/>
                </v:shape>
                <w:control r:id="rId278" w:name="TextBox221" w:shapeid="_x0000_i174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1CBC4FB">
                <v:shape id="_x0000_i1747" type="#_x0000_t75" style="width:69.75pt;height:18.2pt" o:ole="">
                  <v:imagedata r:id="rId275" o:title=""/>
                </v:shape>
                <w:control r:id="rId279" w:name="TextBox231" w:shapeid="_x0000_i174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39B5443F" w14:textId="77777777" w:rsidR="00740188" w:rsidRPr="007D78F9" w:rsidRDefault="00CD69B5" w:rsidP="00CD69B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7D78F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14:paraId="7A08016C" w14:textId="77777777" w:rsidR="00941D50" w:rsidRPr="007D78F9" w:rsidRDefault="00FE4BB2" w:rsidP="00E161E3">
            <w:pPr>
              <w:widowControl/>
              <w:numPr>
                <w:ilvl w:val="0"/>
                <w:numId w:val="6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de minimis w sektorze rybołówstwa i akwakultury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w 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 nr 717/2014 z dnia 27 czerwca 2014 r. 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sektorze rybołówstwa i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akwakultury (Dz. Urz. UE L 190</w:t>
            </w:r>
            <w:r w:rsidR="00323B4F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28.06.2014, str. 45.</w:t>
            </w:r>
            <w:r w:rsidR="00F9423C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14:paraId="202B7297" w14:textId="547F7E5E" w:rsidR="00956AD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150B43D">
                <v:shape id="_x0000_i1749" type="#_x0000_t75" style="width:69.75pt;height:18.2pt" o:ole="">
                  <v:imagedata r:id="rId275" o:title=""/>
                </v:shape>
                <w:control r:id="rId280" w:name="TextBox2211" w:shapeid="_x0000_i174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01F6719">
                <v:shape id="_x0000_i1751" type="#_x0000_t75" style="width:69.75pt;height:18.2pt" o:ole="">
                  <v:imagedata r:id="rId275" o:title=""/>
                </v:shape>
                <w:control r:id="rId281" w:name="TextBox2311" w:shapeid="_x0000_i175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3DD7C321" w14:textId="4884F58C" w:rsidR="0035344D" w:rsidRPr="00830925" w:rsidRDefault="00CD69B5" w:rsidP="0083092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0320CC" w:rsidRPr="007D78F9" w14:paraId="6985E985" w14:textId="77777777" w:rsidTr="00D54F05">
        <w:trPr>
          <w:trHeight w:val="1500"/>
        </w:trPr>
        <w:tc>
          <w:tcPr>
            <w:tcW w:w="454" w:type="dxa"/>
            <w:shd w:val="clear" w:color="auto" w:fill="D9D9D9"/>
            <w:vAlign w:val="center"/>
          </w:tcPr>
          <w:p w14:paraId="65EFCE50" w14:textId="16771B1F" w:rsidR="000320CC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43D50876" w14:textId="77777777" w:rsidR="000320CC" w:rsidRPr="00B17C5D" w:rsidRDefault="000320CC" w:rsidP="00080F69">
            <w:pPr>
              <w:widowControl/>
              <w:tabs>
                <w:tab w:val="left" w:pos="5380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B17C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 pracodawca ubiegający się o pomoc w ramach priorytetu </w:t>
            </w:r>
            <w:r w:rsidRPr="00B17C5D">
              <w:rPr>
                <w:rFonts w:ascii="Arial" w:hAnsi="Arial" w:cs="Arial"/>
                <w:b/>
                <w:bCs/>
                <w:sz w:val="20"/>
                <w:szCs w:val="20"/>
              </w:rPr>
              <w:t>11 (wsparcie rozwoju umiejętności i kwalifikacji osób z orzeczonym stopniem niepełnosprawności)</w:t>
            </w:r>
          </w:p>
          <w:p w14:paraId="5EB26E3B" w14:textId="77777777" w:rsidR="000320CC" w:rsidRPr="00B17C5D" w:rsidRDefault="000320CC" w:rsidP="00080F6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before="120" w:after="120" w:line="10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80F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Dysponuję / nie dysponuję*</w:t>
            </w:r>
            <w:r w:rsidRPr="00B17C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dokumentami osób </w:t>
            </w:r>
            <w:r w:rsidRPr="00B17C5D">
              <w:rPr>
                <w:rFonts w:ascii="Arial" w:hAnsi="Arial" w:cs="Arial"/>
                <w:bCs/>
                <w:sz w:val="20"/>
                <w:szCs w:val="20"/>
              </w:rPr>
              <w:t xml:space="preserve">wskazanych do objęcia wsparciem w ramach priorytetu </w:t>
            </w:r>
            <w:r w:rsidRPr="00B17C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11 </w:t>
            </w:r>
            <w:r w:rsidRPr="00B17C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(orzeczeniem o niepełnosprawności lub oświadczeniem o posiadaniu takiego orzeczenia) i </w:t>
            </w:r>
            <w:r w:rsidRPr="00B17C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razie czynności kontrolnych przedstawię dokumenty potwierdzające ww. stan.</w:t>
            </w:r>
          </w:p>
          <w:p w14:paraId="3BCAAE1A" w14:textId="7E3BC5B1" w:rsidR="000320CC" w:rsidRPr="00B17C5D" w:rsidRDefault="000320CC" w:rsidP="000320C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17C5D">
              <w:rPr>
                <w:rFonts w:ascii="Arial" w:hAnsi="Arial" w:cs="Arial"/>
                <w:bCs/>
                <w:i/>
                <w:lang w:eastAsia="pl-PL"/>
              </w:rPr>
              <w:t>*</w:t>
            </w:r>
            <w:r w:rsidRPr="00B17C5D"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  <w:t>niewłaściwe skreślić</w:t>
            </w:r>
          </w:p>
        </w:tc>
      </w:tr>
      <w:tr w:rsidR="000320CC" w:rsidRPr="007D78F9" w14:paraId="20681B49" w14:textId="77777777" w:rsidTr="000320CC">
        <w:trPr>
          <w:trHeight w:val="1469"/>
        </w:trPr>
        <w:tc>
          <w:tcPr>
            <w:tcW w:w="454" w:type="dxa"/>
            <w:shd w:val="clear" w:color="auto" w:fill="D9D9D9"/>
            <w:vAlign w:val="center"/>
          </w:tcPr>
          <w:p w14:paraId="13DBA8A5" w14:textId="42D16CB0" w:rsidR="000320CC" w:rsidRPr="007F4DE0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Pr="007F4D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3353C5C8" w14:textId="77777777" w:rsidR="000320CC" w:rsidRPr="00B17C5D" w:rsidRDefault="000320CC" w:rsidP="00080F69">
            <w:pPr>
              <w:widowControl/>
              <w:tabs>
                <w:tab w:val="left" w:pos="5380"/>
              </w:tabs>
              <w:suppressAutoHyphens w:val="0"/>
              <w:snapToGrid w:val="0"/>
              <w:jc w:val="both"/>
              <w:rPr>
                <w:rFonts w:ascii="Arial" w:hAnsi="Arial" w:cs="Arial"/>
              </w:rPr>
            </w:pPr>
            <w:r w:rsidRPr="00B17C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 pracodawca ubiegający się o pomoc w ramach priorytetu </w:t>
            </w:r>
            <w:r w:rsidRPr="00B17C5D">
              <w:rPr>
                <w:rFonts w:ascii="Arial" w:hAnsi="Arial" w:cs="Arial"/>
                <w:b/>
                <w:bCs/>
                <w:sz w:val="20"/>
                <w:szCs w:val="20"/>
              </w:rPr>
              <w:t>12 (wsparcie rozwoju umiejętności i kwalifikacji osób z niskim wykształceniem)</w:t>
            </w:r>
          </w:p>
          <w:p w14:paraId="2FD75B1B" w14:textId="77777777" w:rsidR="000320CC" w:rsidRPr="00B17C5D" w:rsidRDefault="000320CC" w:rsidP="00080F6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before="120" w:after="120" w:line="10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17C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przypadku osób wytypowanych do objęcia wsparciem w ramach Priorytetu 12 </w:t>
            </w:r>
            <w:r w:rsidRPr="00080F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dysponuję / nie dysponuję*</w:t>
            </w:r>
            <w:r w:rsidRPr="00B17C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dokumentami tych osób i tym samym poświadczam, iż mają one udokumentowane wykształcenie na poziomie co najwyżej średnim, bez świadectwa dojrzałości</w:t>
            </w:r>
            <w:r w:rsidRPr="00B17C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. </w:t>
            </w:r>
          </w:p>
          <w:p w14:paraId="6CE17591" w14:textId="73CEDF4A" w:rsidR="000320CC" w:rsidRPr="00B17C5D" w:rsidRDefault="000320CC" w:rsidP="000320C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17C5D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*</w:t>
            </w:r>
            <w:r w:rsidRPr="00B17C5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niewłaściwe skreślić</w:t>
            </w:r>
          </w:p>
        </w:tc>
      </w:tr>
      <w:tr w:rsidR="000320CC" w:rsidRPr="007D78F9" w14:paraId="3F079C8F" w14:textId="77777777" w:rsidTr="00E157B2">
        <w:trPr>
          <w:trHeight w:val="1928"/>
        </w:trPr>
        <w:tc>
          <w:tcPr>
            <w:tcW w:w="454" w:type="dxa"/>
            <w:shd w:val="clear" w:color="auto" w:fill="D9D9D9"/>
            <w:vAlign w:val="center"/>
          </w:tcPr>
          <w:p w14:paraId="2288AA89" w14:textId="49649C45" w:rsidR="000320CC" w:rsidRPr="007F4DE0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257" w:type="dxa"/>
            <w:shd w:val="clear" w:color="auto" w:fill="auto"/>
          </w:tcPr>
          <w:p w14:paraId="7436FB94" w14:textId="77777777" w:rsidR="000320CC" w:rsidRPr="00B17C5D" w:rsidRDefault="000320CC" w:rsidP="000320CC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B17C5D">
              <w:rPr>
                <w:rFonts w:ascii="Arial" w:hAnsi="Arial" w:cs="Arial"/>
                <w:b/>
                <w:bCs/>
                <w:sz w:val="20"/>
                <w:szCs w:val="20"/>
              </w:rPr>
              <w:t>Wypełnia pracodawca ubiegający się o pomoc w ramach priorytetu 13 (wsparcie rozwoju umiejętności i kwalifikacji w obszarach/branżach, które powiatowe urzędy pracy określą na podstawie wybranych przez siebie dokumentów strategicznych, analiz czy planów rozwoju jako istotne dla danego powiatu czy województwa)</w:t>
            </w:r>
          </w:p>
          <w:p w14:paraId="7C5E44EA" w14:textId="77777777" w:rsidR="000320CC" w:rsidRPr="00B17C5D" w:rsidRDefault="000320CC" w:rsidP="000320CC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b/>
                <w:bCs/>
                <w:i/>
                <w:color w:val="FF0000"/>
                <w:sz w:val="16"/>
                <w:szCs w:val="16"/>
                <w:u w:val="single"/>
              </w:rPr>
            </w:pPr>
          </w:p>
          <w:p w14:paraId="4786B16E" w14:textId="278DB48B" w:rsidR="000320CC" w:rsidRPr="00B17C5D" w:rsidRDefault="000320CC" w:rsidP="000320C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C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przypadku osób wytypowanych do objęcia wsparciem w ramach priorytetu 13 kształcenie dotyczy obszaru/branży istotnej dla rozwoju powiatu lubańskiego, tj.:</w:t>
            </w:r>
          </w:p>
          <w:p w14:paraId="700305EF" w14:textId="3CECC6C0" w:rsidR="000320CC" w:rsidRPr="00B17C5D" w:rsidRDefault="000320CC" w:rsidP="000320CC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17C5D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ACED260">
                <v:shape id="_x0000_i1753" type="#_x0000_t75" style="width:457pt;height:17.45pt" o:ole="">
                  <v:imagedata r:id="rId282" o:title=""/>
                </v:shape>
                <w:control r:id="rId283" w:name="TextBox2521231413" w:shapeid="_x0000_i1753"/>
              </w:object>
            </w:r>
            <w:r w:rsidRPr="00B17C5D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B6974E2">
                <v:shape id="_x0000_i1755" type="#_x0000_t75" style="width:457pt;height:17.45pt" o:ole="">
                  <v:imagedata r:id="rId282" o:title=""/>
                </v:shape>
                <w:control r:id="rId284" w:name="TextBox2521231411" w:shapeid="_x0000_i1755"/>
              </w:object>
            </w:r>
            <w:r w:rsidRPr="00B17C5D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7B5CAEE">
                <v:shape id="_x0000_i1757" type="#_x0000_t75" style="width:457pt;height:17.45pt" o:ole="">
                  <v:imagedata r:id="rId282" o:title=""/>
                </v:shape>
                <w:control r:id="rId285" w:name="TextBox2521231412" w:shapeid="_x0000_i1757"/>
              </w:object>
            </w:r>
          </w:p>
        </w:tc>
      </w:tr>
      <w:tr w:rsidR="000320CC" w:rsidRPr="007D78F9" w14:paraId="29901175" w14:textId="77777777" w:rsidTr="00CA57F2">
        <w:trPr>
          <w:trHeight w:val="1167"/>
        </w:trPr>
        <w:tc>
          <w:tcPr>
            <w:tcW w:w="454" w:type="dxa"/>
            <w:shd w:val="clear" w:color="auto" w:fill="D9D9D9"/>
            <w:vAlign w:val="center"/>
          </w:tcPr>
          <w:p w14:paraId="5EDEF8D2" w14:textId="0EC87C0B" w:rsidR="000320CC" w:rsidRPr="007D78F9" w:rsidRDefault="005A233A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320C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3576CC80" w14:textId="0BE39028" w:rsidR="000320CC" w:rsidRPr="008B365E" w:rsidRDefault="000320CC" w:rsidP="000320CC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60F58">
              <w:rPr>
                <w:rFonts w:ascii="Arial" w:hAnsi="Arial" w:cs="Arial"/>
                <w:sz w:val="20"/>
                <w:szCs w:val="20"/>
              </w:rPr>
              <w:t xml:space="preserve">Zobowiązuję się do niezwłocznego powiadomienia Powiatowego Urzędu Pracy poprzez złożenie stosowanego oświadczenia, jeżeli w okresie od dnia złożenia wniosku/korekty wniosku do dnia podpisania umowy zmianie ulegnie stan prawny lub faktyczny wskazany w dniu złożenia wniosku, w szczególności gdy otrzymam pomoc </w:t>
            </w:r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de minimis, </w:t>
            </w:r>
            <w:r w:rsidRPr="00860F58">
              <w:rPr>
                <w:rFonts w:ascii="Arial" w:hAnsi="Arial" w:cs="Arial"/>
                <w:sz w:val="20"/>
                <w:szCs w:val="20"/>
              </w:rPr>
              <w:t xml:space="preserve">pomoc </w:t>
            </w:r>
            <w:r w:rsidRPr="00860F58">
              <w:rPr>
                <w:rFonts w:ascii="Arial" w:hAnsi="Arial" w:cs="Arial"/>
                <w:i/>
                <w:sz w:val="20"/>
                <w:szCs w:val="20"/>
              </w:rPr>
              <w:t xml:space="preserve">de minimis w rolnictwie lub </w:t>
            </w:r>
            <w:r w:rsidRPr="00860F58">
              <w:rPr>
                <w:rFonts w:ascii="Arial" w:hAnsi="Arial" w:cs="Arial"/>
                <w:sz w:val="20"/>
                <w:szCs w:val="20"/>
              </w:rPr>
              <w:t xml:space="preserve">pomoc </w:t>
            </w:r>
            <w:r w:rsidRPr="00860F58">
              <w:rPr>
                <w:rFonts w:ascii="Arial" w:hAnsi="Arial" w:cs="Arial"/>
                <w:i/>
                <w:sz w:val="20"/>
                <w:szCs w:val="20"/>
              </w:rPr>
              <w:t>de minimis w sektorze rybołówstwa i akwakultury.</w:t>
            </w:r>
          </w:p>
        </w:tc>
      </w:tr>
      <w:tr w:rsidR="000320CC" w:rsidRPr="007D78F9" w14:paraId="0AF7F635" w14:textId="77777777" w:rsidTr="00CA57F2">
        <w:trPr>
          <w:trHeight w:val="874"/>
        </w:trPr>
        <w:tc>
          <w:tcPr>
            <w:tcW w:w="454" w:type="dxa"/>
            <w:shd w:val="clear" w:color="auto" w:fill="D9D9D9"/>
            <w:vAlign w:val="center"/>
          </w:tcPr>
          <w:p w14:paraId="16FA8FDF" w14:textId="32B48DD0" w:rsidR="000320CC" w:rsidRPr="007D78F9" w:rsidRDefault="005A233A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0320C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56E13BD" w14:textId="77777777" w:rsidR="000320CC" w:rsidRPr="001D1663" w:rsidRDefault="000320CC" w:rsidP="000320CC">
            <w:pPr>
              <w:tabs>
                <w:tab w:val="left" w:pos="5380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Dokonałem(am) rozeznania rynku usług w zakresie przedstawionym w części V wniosku. R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acjonalność oraz gospodarność wydatkowania środków KFS potwierdzam dostępnymi ofertami (opisanymi w tabeli), które zobowiązuję się przedstawiać na każde żądanie Powiatowego Urzędu Pracy, aż do końca okresu obowiązywania umowy o dofinansowanie kształcenia ustawicznego.</w:t>
            </w:r>
          </w:p>
        </w:tc>
      </w:tr>
      <w:tr w:rsidR="000320CC" w:rsidRPr="007D78F9" w14:paraId="24667704" w14:textId="77777777" w:rsidTr="008B365E">
        <w:trPr>
          <w:trHeight w:val="2608"/>
        </w:trPr>
        <w:tc>
          <w:tcPr>
            <w:tcW w:w="454" w:type="dxa"/>
            <w:shd w:val="clear" w:color="auto" w:fill="D9D9D9"/>
            <w:vAlign w:val="center"/>
          </w:tcPr>
          <w:p w14:paraId="65ACF9BC" w14:textId="1CBA1A49" w:rsidR="000320CC" w:rsidRPr="007D78F9" w:rsidRDefault="005A233A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0320C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</w:tcPr>
          <w:p w14:paraId="37F5A120" w14:textId="77777777" w:rsidR="000320CC" w:rsidRPr="007D78F9" w:rsidRDefault="000320CC" w:rsidP="000320C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Planowane działania kształcenia ustawicznego powierzone zostaną do realizacji podmiotowi, z którym nie jestem powiązany osobowo lub kapitałowo. Przez powiązania osobowe lub kapitałowe rozumie się wzajemne powiązania między realizatorem kształcenia ustawicznego, a pracodawcą (lub osobami upoważnionymi do zaciągania zobowiązań w imieniu i na rzecz pracodawcy), polegające w szczególności na:</w:t>
            </w:r>
          </w:p>
          <w:p w14:paraId="65331DD1" w14:textId="77777777" w:rsidR="000320CC" w:rsidRPr="007D78F9" w:rsidRDefault="000320CC" w:rsidP="000320CC">
            <w:pPr>
              <w:widowControl/>
              <w:numPr>
                <w:ilvl w:val="0"/>
                <w:numId w:val="8"/>
              </w:numPr>
              <w:suppressAutoHyphens w:val="0"/>
              <w:ind w:left="28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 realizującej kształcenie jako wspólnik spółki cywilnej lub spółki osobowe</w:t>
            </w:r>
          </w:p>
          <w:p w14:paraId="750BC8EB" w14:textId="77777777" w:rsidR="000320CC" w:rsidRPr="007D78F9" w:rsidRDefault="000320CC" w:rsidP="000320CC">
            <w:pPr>
              <w:widowControl/>
              <w:numPr>
                <w:ilvl w:val="0"/>
                <w:numId w:val="8"/>
              </w:numPr>
              <w:suppressAutoHyphens w:val="0"/>
              <w:ind w:left="28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posiadaniu co najmniej 10% udziałów lub akcji w firmie realizującej kształcenie,</w:t>
            </w:r>
          </w:p>
          <w:p w14:paraId="6027D216" w14:textId="77777777" w:rsidR="000320CC" w:rsidRPr="007D78F9" w:rsidRDefault="000320CC" w:rsidP="000320CC">
            <w:pPr>
              <w:widowControl/>
              <w:numPr>
                <w:ilvl w:val="0"/>
                <w:numId w:val="8"/>
              </w:numPr>
              <w:suppressAutoHyphens w:val="0"/>
              <w:ind w:left="28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696009D7" w14:textId="0733631A" w:rsidR="000320CC" w:rsidRPr="00E157B2" w:rsidRDefault="000320CC" w:rsidP="000320CC">
            <w:pPr>
              <w:widowControl/>
              <w:numPr>
                <w:ilvl w:val="0"/>
                <w:numId w:val="8"/>
              </w:numPr>
              <w:suppressAutoHyphens w:val="0"/>
              <w:ind w:left="284" w:hanging="14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</w:tc>
      </w:tr>
      <w:tr w:rsidR="000320CC" w:rsidRPr="007D78F9" w14:paraId="009B5172" w14:textId="77777777" w:rsidTr="00A02450">
        <w:trPr>
          <w:trHeight w:val="2323"/>
        </w:trPr>
        <w:tc>
          <w:tcPr>
            <w:tcW w:w="454" w:type="dxa"/>
            <w:shd w:val="clear" w:color="auto" w:fill="D9D9D9"/>
            <w:vAlign w:val="center"/>
          </w:tcPr>
          <w:p w14:paraId="240CCF6E" w14:textId="52BDF618" w:rsidR="000320CC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233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</w:tcPr>
          <w:p w14:paraId="18977E11" w14:textId="7A374EFA" w:rsidR="000320CC" w:rsidRDefault="000320CC" w:rsidP="000320C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7C45E45">
                <v:shape id="_x0000_i1759" type="#_x0000_t75" style="width:11.35pt;height:15.9pt" o:ole="">
                  <v:imagedata r:id="rId12" o:title=""/>
                </v:shape>
                <w:control r:id="rId286" w:name="CheckBox32237" w:shapeid="_x0000_i175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zalegam*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7B29E35" w14:textId="11BAB494" w:rsidR="000320CC" w:rsidRDefault="000320CC" w:rsidP="000320CC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CD58DEC">
                <v:shape id="_x0000_i1761" type="#_x0000_t75" style="width:11.35pt;height:15.9pt" o:ole="">
                  <v:imagedata r:id="rId12" o:title=""/>
                </v:shape>
                <w:control r:id="rId287" w:name="CheckBox3221" w:shapeid="_x0000_i176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Zalegam*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i innych danin publicznych na dzień złożenia wniosku, oraz:</w:t>
            </w:r>
          </w:p>
          <w:p w14:paraId="08D5252A" w14:textId="03BBD10F" w:rsidR="000320CC" w:rsidRPr="007D78F9" w:rsidRDefault="000320CC" w:rsidP="000320CC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a)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36BF87D">
                <v:shape id="_x0000_i1763" type="#_x0000_t75" style="width:11.35pt;height:15.9pt" o:ole="">
                  <v:imagedata r:id="rId12" o:title=""/>
                </v:shape>
                <w:control r:id="rId288" w:name="CheckBox3222" w:shapeid="_x0000_i176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Posiadam*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b)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1028D08B">
                <v:shape id="_x0000_i1765" type="#_x0000_t75" style="width:11.35pt;height:15.9pt" o:ole="">
                  <v:imagedata r:id="rId12" o:title=""/>
                </v:shape>
                <w:control r:id="rId289" w:name="CheckBox3223" w:shapeid="_x0000_i176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posiadam*</w:t>
            </w:r>
          </w:p>
          <w:p w14:paraId="1A7E76AC" w14:textId="2E72FD57" w:rsidR="000320CC" w:rsidRPr="007D78F9" w:rsidRDefault="000320CC" w:rsidP="000320CC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ugodę/y zawartą/ej z wierzycielem o warunkach spłaty zadłużenia.</w:t>
            </w:r>
          </w:p>
        </w:tc>
      </w:tr>
      <w:tr w:rsidR="000320CC" w:rsidRPr="007D78F9" w14:paraId="0526151D" w14:textId="77777777" w:rsidTr="00782117">
        <w:trPr>
          <w:trHeight w:val="2151"/>
        </w:trPr>
        <w:tc>
          <w:tcPr>
            <w:tcW w:w="454" w:type="dxa"/>
            <w:shd w:val="clear" w:color="auto" w:fill="D9D9D9"/>
            <w:vAlign w:val="center"/>
          </w:tcPr>
          <w:p w14:paraId="09F09C3D" w14:textId="2360F1E1" w:rsidR="000320CC" w:rsidRPr="007D78F9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233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67121219" w14:textId="7ADE09BD" w:rsidR="000320CC" w:rsidRPr="007D78F9" w:rsidRDefault="000320CC" w:rsidP="000320CC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165059DC">
                <v:shape id="_x0000_i1767" type="#_x0000_t75" style="width:11.35pt;height:15.9pt" o:ole="">
                  <v:imagedata r:id="rId12" o:title=""/>
                </v:shape>
                <w:control r:id="rId290" w:name="CheckBox32231" w:shapeid="_x0000_i176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toczy się*       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3940738">
                <v:shape id="_x0000_i1769" type="#_x0000_t75" style="width:11.35pt;height:15.9pt" o:ole="">
                  <v:imagedata r:id="rId12" o:title=""/>
                </v:shape>
                <w:control r:id="rId291" w:name="CheckBox32232" w:shapeid="_x0000_i176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się*</w:t>
            </w:r>
          </w:p>
          <w:p w14:paraId="3B4D3DD2" w14:textId="77777777" w:rsidR="000320CC" w:rsidRPr="007D78F9" w:rsidRDefault="000320CC" w:rsidP="000320CC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upadłościowe/ likwidacyjne.</w:t>
            </w:r>
          </w:p>
          <w:p w14:paraId="1D497AFB" w14:textId="77777777" w:rsidR="000320CC" w:rsidRPr="007D78F9" w:rsidRDefault="000320CC" w:rsidP="000320CC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6FFB2EC" w14:textId="19424BC4" w:rsidR="000320CC" w:rsidRPr="007D78F9" w:rsidRDefault="000320CC" w:rsidP="000320CC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0E5AEF6">
                <v:shape id="_x0000_i1771" type="#_x0000_t75" style="width:11.35pt;height:15.9pt" o:ole="">
                  <v:imagedata r:id="rId12" o:title=""/>
                </v:shape>
                <w:control r:id="rId292" w:name="CheckBox32233" w:shapeid="_x0000_i177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675CF04">
                <v:shape id="_x0000_i1773" type="#_x0000_t75" style="width:11.35pt;height:15.9pt" o:ole="">
                  <v:imagedata r:id="rId12" o:title=""/>
                </v:shape>
                <w:control r:id="rId293" w:name="CheckBox32234" w:shapeid="_x0000_i177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14:paraId="3A7FC301" w14:textId="77777777" w:rsidR="000320CC" w:rsidRPr="007D78F9" w:rsidRDefault="000320CC" w:rsidP="000320CC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złożony wniosek o otwarcie postępowania upadłościowego/likwidacyjnego</w:t>
            </w:r>
          </w:p>
          <w:p w14:paraId="5268CAD7" w14:textId="77777777" w:rsidR="000320CC" w:rsidRPr="007D78F9" w:rsidRDefault="000320CC" w:rsidP="000320CC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193A6CE7" w14:textId="409F70DA" w:rsidR="000320CC" w:rsidRPr="007D78F9" w:rsidRDefault="000320CC" w:rsidP="000320CC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093700B">
                <v:shape id="_x0000_i1775" type="#_x0000_t75" style="width:11.35pt;height:15.9pt" o:ole="">
                  <v:imagedata r:id="rId12" o:title=""/>
                </v:shape>
                <w:control r:id="rId294" w:name="CheckBox32235" w:shapeid="_x0000_i177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przewiduję*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633E460B">
                <v:shape id="_x0000_i1777" type="#_x0000_t75" style="width:11.35pt;height:15.9pt" o:ole="">
                  <v:imagedata r:id="rId12" o:title=""/>
                </v:shape>
                <w:control r:id="rId295" w:name="CheckBox32236" w:shapeid="_x0000_i177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14:paraId="6EA68415" w14:textId="7170A8BD" w:rsidR="000320CC" w:rsidRPr="007D78F9" w:rsidRDefault="000320CC" w:rsidP="000320CC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otwarcie postępowania upadłościowego/likwidacyjnego</w:t>
            </w:r>
          </w:p>
        </w:tc>
      </w:tr>
      <w:tr w:rsidR="000320CC" w:rsidRPr="007D78F9" w14:paraId="654993C1" w14:textId="77777777" w:rsidTr="002D2B45">
        <w:tc>
          <w:tcPr>
            <w:tcW w:w="454" w:type="dxa"/>
            <w:shd w:val="clear" w:color="auto" w:fill="D9D9D9"/>
            <w:vAlign w:val="center"/>
          </w:tcPr>
          <w:p w14:paraId="7F165450" w14:textId="723629DF" w:rsidR="000320CC" w:rsidRPr="007D78F9" w:rsidRDefault="005A233A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0320C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276596BA" w14:textId="3A1CFEB9" w:rsidR="000320CC" w:rsidRPr="007D78F9" w:rsidRDefault="000320CC" w:rsidP="000320CC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3ED4DCBB">
                <v:shape id="_x0000_i1779" type="#_x0000_t75" style="width:11.35pt;height:15.9pt" o:ole="">
                  <v:imagedata r:id="rId12" o:title=""/>
                </v:shape>
                <w:control r:id="rId296" w:name="CheckBox322371212" w:shapeid="_x0000_i177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724BCA4">
                <v:shape id="_x0000_i1781" type="#_x0000_t75" style="width:11.35pt;height:15.9pt" o:ole="">
                  <v:imagedata r:id="rId12" o:title=""/>
                </v:shape>
                <w:control r:id="rId297" w:name="CheckBox3223711112" w:shapeid="_x0000_i178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6B48DCC0" w14:textId="7F542B6B" w:rsidR="000320CC" w:rsidRPr="007D78F9" w:rsidRDefault="000320CC" w:rsidP="000320CC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podatnikiem podatku od towarów i usług, zgodnie z ustawą z dnia 26 maja 2017r. o podatku od towarów i usług.</w:t>
            </w:r>
          </w:p>
        </w:tc>
      </w:tr>
      <w:tr w:rsidR="000320CC" w:rsidRPr="007D78F9" w14:paraId="2164B933" w14:textId="77777777" w:rsidTr="00CA57F2">
        <w:trPr>
          <w:trHeight w:val="791"/>
        </w:trPr>
        <w:tc>
          <w:tcPr>
            <w:tcW w:w="454" w:type="dxa"/>
            <w:shd w:val="clear" w:color="auto" w:fill="D9D9D9"/>
            <w:vAlign w:val="center"/>
          </w:tcPr>
          <w:p w14:paraId="52B6436E" w14:textId="1B40C687" w:rsidR="000320CC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 w:rsidR="005A233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4E9E13A6" w14:textId="4E83D10E" w:rsidR="000320CC" w:rsidRPr="00782117" w:rsidRDefault="000320CC" w:rsidP="000320C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zawarcia z pracowniki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em(ami), którego(ych)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kształcenie ustawiczne finansowane będzie ze środków KFS umowy, o której mowa w art. 69b ust. 3 ustawy z dnia 20 kwietnia 2004r. 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promocji zatrudnienia i instytucjach rynku pracy.</w:t>
            </w:r>
          </w:p>
        </w:tc>
      </w:tr>
      <w:tr w:rsidR="000320CC" w:rsidRPr="007D78F9" w14:paraId="5F1FCE5A" w14:textId="77777777" w:rsidTr="00CA57F2">
        <w:trPr>
          <w:trHeight w:val="718"/>
        </w:trPr>
        <w:tc>
          <w:tcPr>
            <w:tcW w:w="454" w:type="dxa"/>
            <w:shd w:val="clear" w:color="auto" w:fill="D9D9D9"/>
            <w:vAlign w:val="center"/>
          </w:tcPr>
          <w:p w14:paraId="3021909A" w14:textId="3683DD59" w:rsidR="000320CC" w:rsidRPr="007D78F9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23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4B38DA69" w14:textId="6B6C38AA" w:rsidR="000320CC" w:rsidRPr="00CA57F2" w:rsidRDefault="000320CC" w:rsidP="000320C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(ych)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udziału w kształceniu oraz spełnię zobowiązania, o których mowa w części IV pkt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wniosku.</w:t>
            </w:r>
          </w:p>
        </w:tc>
      </w:tr>
      <w:tr w:rsidR="000320CC" w:rsidRPr="007D78F9" w14:paraId="63A479CC" w14:textId="77777777" w:rsidTr="002D2B45">
        <w:tc>
          <w:tcPr>
            <w:tcW w:w="454" w:type="dxa"/>
            <w:shd w:val="clear" w:color="auto" w:fill="D9D9D9"/>
            <w:vAlign w:val="center"/>
          </w:tcPr>
          <w:p w14:paraId="623C3539" w14:textId="5DD647C8" w:rsidR="000320CC" w:rsidRPr="007D78F9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233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4313A4C2" w14:textId="22ED3AB3" w:rsidR="000320CC" w:rsidRPr="007D78F9" w:rsidRDefault="000320CC" w:rsidP="000320C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32D21">
              <w:rPr>
                <w:rFonts w:ascii="Arial" w:hAnsi="Arial" w:cs="Arial"/>
                <w:color w:val="000000"/>
                <w:sz w:val="20"/>
                <w:szCs w:val="20"/>
              </w:rPr>
              <w:t>Zobowiązuję się do prowadzenia działalności gospodarczej w okresie realizacji działań objętych niniejszą umową  - w przypadku udziału w kształceniu ustawicznym pracodawcy.</w:t>
            </w:r>
          </w:p>
        </w:tc>
      </w:tr>
      <w:tr w:rsidR="000320CC" w:rsidRPr="007D78F9" w14:paraId="3C76C38B" w14:textId="77777777" w:rsidTr="008A5299">
        <w:tc>
          <w:tcPr>
            <w:tcW w:w="454" w:type="dxa"/>
            <w:shd w:val="clear" w:color="auto" w:fill="D9D9D9"/>
            <w:vAlign w:val="center"/>
          </w:tcPr>
          <w:p w14:paraId="37E1605A" w14:textId="2E5D58FB" w:rsidR="000320CC" w:rsidRPr="007D78F9" w:rsidRDefault="000320CC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233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0A070E7F" w14:textId="77777777" w:rsidR="000320CC" w:rsidRDefault="000320CC" w:rsidP="000320C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 xml:space="preserve">Zobowiązuję się do przestrzegania zasad wynikających z przepisów </w:t>
            </w:r>
            <w:r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Rozporządzenia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(Dz. Urz. UE L. 119/1 </w:t>
            </w:r>
          </w:p>
          <w:p w14:paraId="5C3A1CFB" w14:textId="70806DF4" w:rsidR="000320CC" w:rsidRPr="007D78F9" w:rsidRDefault="000320CC" w:rsidP="000320C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04.05.2016r. ze zm.).</w:t>
            </w:r>
          </w:p>
        </w:tc>
      </w:tr>
      <w:tr w:rsidR="000320CC" w:rsidRPr="007D78F9" w14:paraId="712D12B7" w14:textId="77777777" w:rsidTr="00B8175E">
        <w:trPr>
          <w:trHeight w:val="461"/>
        </w:trPr>
        <w:tc>
          <w:tcPr>
            <w:tcW w:w="454" w:type="dxa"/>
            <w:shd w:val="clear" w:color="auto" w:fill="D9D9D9"/>
            <w:vAlign w:val="center"/>
          </w:tcPr>
          <w:p w14:paraId="333876BA" w14:textId="724C61FD" w:rsidR="000320CC" w:rsidRPr="007D78F9" w:rsidRDefault="005A233A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9257" w:type="dxa"/>
            <w:shd w:val="clear" w:color="auto" w:fill="auto"/>
          </w:tcPr>
          <w:p w14:paraId="182F7F23" w14:textId="22A94D8B" w:rsidR="000320CC" w:rsidRPr="00B8175E" w:rsidRDefault="000320CC" w:rsidP="000320CC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Zapoznałem się z treścią informacji, które zamieszczone zostały w części VII wniosku – </w:t>
            </w:r>
            <w:r w:rsidRPr="00860F58">
              <w:rPr>
                <w:rFonts w:ascii="Arial" w:hAnsi="Arial" w:cs="Arial"/>
                <w:b/>
                <w:color w:val="000000"/>
                <w:sz w:val="20"/>
                <w:szCs w:val="20"/>
              </w:rPr>
              <w:t>WA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Ż</w:t>
            </w:r>
            <w:r w:rsidRPr="00860F58">
              <w:rPr>
                <w:rFonts w:ascii="Arial" w:hAnsi="Arial" w:cs="Arial"/>
                <w:b/>
                <w:color w:val="000000"/>
                <w:sz w:val="20"/>
                <w:szCs w:val="20"/>
              </w:rPr>
              <w:t>NE INFORMACJE.</w:t>
            </w:r>
          </w:p>
        </w:tc>
      </w:tr>
      <w:tr w:rsidR="000320CC" w:rsidRPr="007D78F9" w14:paraId="3BF5015A" w14:textId="77777777" w:rsidTr="009B7862">
        <w:trPr>
          <w:trHeight w:val="461"/>
        </w:trPr>
        <w:tc>
          <w:tcPr>
            <w:tcW w:w="454" w:type="dxa"/>
            <w:shd w:val="clear" w:color="auto" w:fill="D9D9D9"/>
            <w:vAlign w:val="center"/>
          </w:tcPr>
          <w:p w14:paraId="047F8E4F" w14:textId="0C17F2E7" w:rsidR="000320CC" w:rsidRDefault="005A233A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0320C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2C831623" w14:textId="1AEBAEC7" w:rsidR="000320CC" w:rsidRPr="00730B56" w:rsidRDefault="000320CC" w:rsidP="000320CC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0B56">
              <w:rPr>
                <w:rFonts w:ascii="Arial" w:hAnsi="Arial" w:cs="Arial"/>
                <w:bCs/>
                <w:sz w:val="20"/>
                <w:szCs w:val="20"/>
              </w:rPr>
              <w:t>Nie podlegam wykluczeniu z ubiegania się o wsparcie ze środków publicznych zgodnie z oświadczeniem dołączonym do wniosku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(część IX wniosku).</w:t>
            </w:r>
          </w:p>
        </w:tc>
      </w:tr>
      <w:tr w:rsidR="000320CC" w:rsidRPr="007D78F9" w14:paraId="173F2336" w14:textId="77777777" w:rsidTr="009B7862">
        <w:trPr>
          <w:trHeight w:val="461"/>
        </w:trPr>
        <w:tc>
          <w:tcPr>
            <w:tcW w:w="454" w:type="dxa"/>
            <w:shd w:val="clear" w:color="auto" w:fill="D9D9D9"/>
            <w:vAlign w:val="center"/>
          </w:tcPr>
          <w:p w14:paraId="36E05532" w14:textId="3D954EAC" w:rsidR="000320CC" w:rsidRDefault="005A233A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57313EB2" w14:textId="09F9C5C9" w:rsidR="000320CC" w:rsidRPr="00730B56" w:rsidRDefault="000320CC" w:rsidP="000320CC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730B56">
              <w:rPr>
                <w:rFonts w:ascii="Arial" w:hAnsi="Arial" w:cs="Arial"/>
                <w:bCs/>
                <w:sz w:val="20"/>
                <w:szCs w:val="20"/>
              </w:rPr>
              <w:t>Pełnomocnik Pracodawcy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wskazany do kontaktu z PUP</w:t>
            </w:r>
            <w:r w:rsidRPr="00730B56">
              <w:rPr>
                <w:rFonts w:ascii="Arial" w:hAnsi="Arial" w:cs="Arial"/>
                <w:bCs/>
                <w:sz w:val="20"/>
                <w:szCs w:val="20"/>
              </w:rPr>
              <w:t xml:space="preserve"> został zapoznany z </w:t>
            </w:r>
            <w:r w:rsidRPr="00730B5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klauzulą informacyjną dotyczącą regulacji o ochronie danych osobowych</w:t>
            </w:r>
            <w:r w:rsidRPr="00730B5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0320CC" w:rsidRPr="007D78F9" w14:paraId="11DAFC4E" w14:textId="77777777" w:rsidTr="008A5299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13D3F96B" w14:textId="5C76EE9D" w:rsidR="000320CC" w:rsidRDefault="005A233A" w:rsidP="000320C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0320C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37FB5F43" w14:textId="77777777" w:rsidR="000320CC" w:rsidRPr="007D78F9" w:rsidRDefault="000320CC" w:rsidP="000320CC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 na dzień złożenia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2A1A6A1C" w14:textId="77777777" w:rsidR="000320CC" w:rsidRPr="007D78F9" w:rsidRDefault="000320CC" w:rsidP="000320C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73415C" w14:textId="735A57F3" w:rsidR="000320CC" w:rsidRPr="007D78F9" w:rsidRDefault="000320CC" w:rsidP="000320CC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70175DE">
                <v:shape id="_x0000_i1783" type="#_x0000_t75" style="width:18.95pt;height:18.2pt" o:ole="">
                  <v:imagedata r:id="rId298" o:title=""/>
                </v:shape>
                <w:control r:id="rId299" w:name="TextBox4" w:shapeid="_x0000_i1783"/>
              </w:object>
            </w:r>
            <w:r w:rsidRPr="007D78F9">
              <w:rPr>
                <w:rFonts w:ascii="Arial" w:hAnsi="Arial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E13AE66">
                <v:shape id="_x0000_i1785" type="#_x0000_t75" style="width:22pt;height:18.2pt" o:ole="">
                  <v:imagedata r:id="rId300" o:title=""/>
                </v:shape>
                <w:control r:id="rId301" w:name="TextBox41" w:shapeid="_x0000_i1785"/>
              </w:object>
            </w:r>
            <w:r w:rsidRPr="007D78F9">
              <w:rPr>
                <w:rFonts w:ascii="Arial" w:hAnsi="Arial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4165659">
                <v:shape id="_x0000_i1787" type="#_x0000_t75" style="width:37.9pt;height:18.2pt" o:ole="">
                  <v:imagedata r:id="rId302" o:title=""/>
                </v:shape>
                <w:control r:id="rId303" w:name="TextBox42" w:shapeid="_x0000_i178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   ..............................................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>...........................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.......................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.......................................</w:t>
            </w:r>
          </w:p>
          <w:p w14:paraId="46143FA8" w14:textId="54B03D8A" w:rsidR="000320CC" w:rsidRPr="005639BE" w:rsidRDefault="000320CC" w:rsidP="000320C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 xml:space="preserve">/data/               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>pieczęć nagłówkowa / NIP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ab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 xml:space="preserve">  /pieczęć imienna i podpis wnioskodawcy lub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 xml:space="preserve">osoby uprawnionej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                                                                                                                      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>do</w:t>
            </w:r>
            <w:r w:rsidRPr="00A0245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>reprezentowania wnioskodawcy,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A02450">
              <w:rPr>
                <w:rFonts w:ascii="Arial" w:hAnsi="Arial" w:cs="Arial"/>
                <w:color w:val="000000"/>
                <w:sz w:val="14"/>
                <w:szCs w:val="14"/>
              </w:rPr>
              <w:t>bądź czytelnie imię i nazwisko/</w:t>
            </w:r>
          </w:p>
        </w:tc>
      </w:tr>
    </w:tbl>
    <w:p w14:paraId="38D26F4D" w14:textId="6847659C" w:rsidR="00A35B42" w:rsidRPr="00A35B42" w:rsidRDefault="00A35B42" w:rsidP="00A35B42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CEA9F1D" w14:textId="183B5FAF" w:rsidR="00641507" w:rsidRPr="00681B1D" w:rsidRDefault="00641507" w:rsidP="00C04F8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ind w:right="282"/>
        <w:jc w:val="center"/>
        <w:rPr>
          <w:rFonts w:ascii="Arial" w:hAnsi="Arial" w:cs="Arial"/>
          <w:b/>
          <w:sz w:val="22"/>
          <w:szCs w:val="22"/>
        </w:rPr>
      </w:pPr>
      <w:r w:rsidRPr="00681B1D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182E6EAB" w14:textId="77777777" w:rsidR="00C04F89" w:rsidRPr="00C04F89" w:rsidRDefault="00C04F89" w:rsidP="00C04F89">
      <w:pPr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W związku z wejściem w życie z dniem 25 maja 2018 roku Rozporządzenia Parlamentu Europejskiego i Rady (UE) 2016/679 z dnia 27 kwietnia 2016 roku w sprawie ochrony osób fizycznych, w związku z przetwarzaniem danych osobowych i w sprawie swobodnego przepływu takich danych oraz uchylenia dyrektywy 95/46/WE, zwanego dalej „RODO", w celu spełnienia obowiązku informacyjnego określonego w artykule 13 Rozporządzenia, informujemy o zasadach przetwarzania danych osobowych oraz o przysługujących prawach z tym związanych:</w:t>
      </w:r>
    </w:p>
    <w:p w14:paraId="48585091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Administratorem danych osobowych jest  Powiatowy Urząd Pracy  w Lubaniu, 59-800 Lubań ul. Lwówecka 10.</w:t>
      </w:r>
    </w:p>
    <w:p w14:paraId="7F179839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Dane osobowe przetwarzane będą w celu realizacji ustawowych zadań urzędu - na podstawie art. 6 ust. 1 lit. a,b,c  oraz  art. 9 ust.2 b ogólnego rozporządzenia o ochronie danych osobowych z dnia 27 kwietnia 2016r. w celu realizacji zadań wynikających z ustawy z dnia 20 marca 2025r. o rynku pracy i służbach zatrudnienia, aktów wykonawczych i innych przepisów prawa.</w:t>
      </w:r>
    </w:p>
    <w:p w14:paraId="4737C2D6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Odbiorcami danych osobowych będą wyłącznie podmioty uprawnione do uzyskania danych osobowych na podstawie przepisów prawa.</w:t>
      </w:r>
    </w:p>
    <w:p w14:paraId="413A5699" w14:textId="46B087F4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 xml:space="preserve">Dane osobowe przechowywane będą w czasie określonym przepisami prawa, zgodnie z instrukcją kancelaryjną </w:t>
      </w:r>
      <w:r>
        <w:rPr>
          <w:rFonts w:ascii="Arial" w:hAnsi="Arial" w:cs="Arial"/>
          <w:sz w:val="19"/>
          <w:szCs w:val="19"/>
        </w:rPr>
        <w:br/>
      </w:r>
      <w:r w:rsidRPr="00C04F89">
        <w:rPr>
          <w:rFonts w:ascii="Arial" w:hAnsi="Arial" w:cs="Arial"/>
          <w:sz w:val="19"/>
          <w:szCs w:val="19"/>
        </w:rPr>
        <w:t>i jednolitym rzeczowym wykazem akt.</w:t>
      </w:r>
    </w:p>
    <w:p w14:paraId="7618F0AA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Podmiot przetwarzania ma prawo żądania od administratora dostępu do danych osobowych, prawo do ich sprostowania, ograniczenia przetwarzania, prawo do wniesienia sprzeciwu wobec przetwarzania, usunięcia w przypadku gdy osoba, której dane dotyczą wycofała zgodę na przetwarzanie danych osobowych, która jest podstawą przetwarzania danych i nie ma innej podstawy prawnej przetwarzania danych.</w:t>
      </w:r>
    </w:p>
    <w:p w14:paraId="35D595BB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Podmiot przetwarzania ma prawo wniesienia skargi do organu nadzorczego zajmującego się ochroną danych osobowych: Prezes Urzędu Ochrony Danych Osobowych (PUODO).</w:t>
      </w:r>
    </w:p>
    <w:p w14:paraId="5DDDF708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Podanie danych osobowych w zakresie wymaganym ustawodawstwem (ustawą z dnia 20 marca 2025r. o rynku pracy i służbach zatrudnienia) oraz mającymi zastosowanie aktami wykonawczymi jest obligatoryjne. W pozostałych przypadkach podanie danych jest dobrowolne a zgoda na ich przetwarzanie może być odwołana w każdym momencie.</w:t>
      </w:r>
    </w:p>
    <w:p w14:paraId="275ACE6A" w14:textId="77777777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Dane osobowe nie będą przetwarzane w sposób zautomatyzowany i nie będą profilowane.</w:t>
      </w:r>
    </w:p>
    <w:p w14:paraId="61AD908C" w14:textId="3C027E35" w:rsidR="00C04F89" w:rsidRPr="00C04F89" w:rsidRDefault="00C04F89" w:rsidP="00C04F89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19"/>
          <w:szCs w:val="19"/>
        </w:rPr>
      </w:pPr>
      <w:r w:rsidRPr="00C04F89">
        <w:rPr>
          <w:rFonts w:ascii="Arial" w:hAnsi="Arial" w:cs="Arial"/>
          <w:sz w:val="19"/>
          <w:szCs w:val="19"/>
        </w:rPr>
        <w:t>Administrator danych wyznaczył Inspektora Ochrony Danych, kontakt: </w:t>
      </w:r>
      <w:hyperlink r:id="rId304" w:history="1">
        <w:r w:rsidRPr="00C04F89">
          <w:rPr>
            <w:rStyle w:val="Hipercze"/>
            <w:rFonts w:ascii="Arial" w:hAnsi="Arial" w:cs="Arial"/>
            <w:sz w:val="19"/>
            <w:szCs w:val="19"/>
          </w:rPr>
          <w:t>andrzej.butkiewicz@luban.praca.gov.pl</w:t>
        </w:r>
      </w:hyperlink>
      <w:r w:rsidRPr="00C04F89">
        <w:rPr>
          <w:rFonts w:ascii="Arial" w:hAnsi="Arial" w:cs="Arial"/>
          <w:sz w:val="19"/>
          <w:szCs w:val="19"/>
        </w:rPr>
        <w:t> </w:t>
      </w:r>
      <w:r>
        <w:rPr>
          <w:rFonts w:ascii="Arial" w:hAnsi="Arial" w:cs="Arial"/>
          <w:sz w:val="19"/>
          <w:szCs w:val="19"/>
        </w:rPr>
        <w:br/>
      </w:r>
      <w:r w:rsidRPr="00C04F89">
        <w:rPr>
          <w:rFonts w:ascii="Arial" w:hAnsi="Arial" w:cs="Arial"/>
          <w:sz w:val="19"/>
          <w:szCs w:val="19"/>
        </w:rPr>
        <w:t>tel. 75 721 54 16.</w:t>
      </w:r>
    </w:p>
    <w:p w14:paraId="3D51C7A4" w14:textId="77777777" w:rsidR="00641507" w:rsidRPr="00C04F89" w:rsidRDefault="00641507" w:rsidP="00C04F89">
      <w:pPr>
        <w:jc w:val="both"/>
        <w:rPr>
          <w:rFonts w:ascii="Arial" w:hAnsi="Arial" w:cs="Arial"/>
          <w:b/>
          <w:sz w:val="19"/>
          <w:szCs w:val="19"/>
        </w:rPr>
      </w:pPr>
    </w:p>
    <w:p w14:paraId="427DA262" w14:textId="5858061E" w:rsidR="00641507" w:rsidRPr="00C04F89" w:rsidRDefault="00641507" w:rsidP="00A02450">
      <w:pPr>
        <w:rPr>
          <w:rFonts w:ascii="Arial" w:hAnsi="Arial" w:cs="Arial"/>
          <w:b/>
          <w:sz w:val="19"/>
          <w:szCs w:val="19"/>
        </w:rPr>
      </w:pPr>
      <w:r w:rsidRPr="00C04F89">
        <w:rPr>
          <w:rFonts w:ascii="Arial" w:hAnsi="Arial" w:cs="Arial"/>
          <w:b/>
          <w:sz w:val="19"/>
          <w:szCs w:val="19"/>
        </w:rPr>
        <w:t>Oświadczam, iż zapoznałem/am się z treścią powyższej informacji.</w:t>
      </w:r>
    </w:p>
    <w:p w14:paraId="4258DE40" w14:textId="77777777" w:rsidR="00CA57F2" w:rsidRDefault="00CA57F2" w:rsidP="00A02450">
      <w:pPr>
        <w:rPr>
          <w:rFonts w:ascii="Arial" w:hAnsi="Arial" w:cs="Arial"/>
          <w:b/>
          <w:sz w:val="22"/>
        </w:rPr>
      </w:pPr>
    </w:p>
    <w:p w14:paraId="1ECEA654" w14:textId="77777777" w:rsidR="00CA57F2" w:rsidRDefault="00CA57F2" w:rsidP="00A02450">
      <w:pPr>
        <w:rPr>
          <w:rFonts w:ascii="Arial" w:hAnsi="Arial" w:cs="Arial"/>
          <w:b/>
          <w:sz w:val="22"/>
        </w:rPr>
      </w:pPr>
    </w:p>
    <w:p w14:paraId="51BB7DC7" w14:textId="77777777" w:rsidR="00CA57F2" w:rsidRPr="00681B1D" w:rsidRDefault="00CA57F2" w:rsidP="00A02450">
      <w:pPr>
        <w:rPr>
          <w:rFonts w:ascii="Arial" w:hAnsi="Arial" w:cs="Arial"/>
          <w:sz w:val="14"/>
        </w:rPr>
      </w:pPr>
    </w:p>
    <w:p w14:paraId="68CB5A39" w14:textId="77777777" w:rsidR="00641507" w:rsidRPr="00681B1D" w:rsidRDefault="00641507" w:rsidP="00641507">
      <w:pPr>
        <w:ind w:right="-142"/>
        <w:rPr>
          <w:rFonts w:ascii="Arial" w:hAnsi="Arial" w:cs="Arial"/>
          <w:sz w:val="22"/>
        </w:rPr>
      </w:pPr>
      <w:r w:rsidRPr="00681B1D">
        <w:rPr>
          <w:rFonts w:ascii="Arial" w:hAnsi="Arial" w:cs="Arial"/>
          <w:sz w:val="22"/>
        </w:rPr>
        <w:t xml:space="preserve">.................................., </w:t>
      </w:r>
      <w:r w:rsidRPr="00681B1D">
        <w:rPr>
          <w:rFonts w:ascii="Arial" w:hAnsi="Arial" w:cs="Arial"/>
          <w:sz w:val="18"/>
        </w:rPr>
        <w:t>dnia</w:t>
      </w:r>
      <w:r w:rsidRPr="00681B1D">
        <w:rPr>
          <w:rFonts w:ascii="Arial" w:hAnsi="Arial" w:cs="Arial"/>
          <w:sz w:val="22"/>
        </w:rPr>
        <w:t xml:space="preserve"> ....................                  ………..……...............................................................</w:t>
      </w:r>
    </w:p>
    <w:p w14:paraId="5C513EA2" w14:textId="77777777" w:rsidR="00641507" w:rsidRPr="00681B1D" w:rsidRDefault="00641507" w:rsidP="00641507">
      <w:pPr>
        <w:ind w:right="-142"/>
        <w:jc w:val="both"/>
        <w:rPr>
          <w:rFonts w:ascii="Arial" w:hAnsi="Arial" w:cs="Arial"/>
          <w:sz w:val="22"/>
          <w:shd w:val="clear" w:color="auto" w:fill="B8CCE4"/>
        </w:rPr>
      </w:pPr>
      <w:r w:rsidRPr="00681B1D">
        <w:rPr>
          <w:rFonts w:ascii="Arial" w:hAnsi="Arial" w:cs="Arial"/>
          <w:sz w:val="16"/>
          <w:szCs w:val="18"/>
        </w:rPr>
        <w:t xml:space="preserve">           / </w:t>
      </w:r>
      <w:r w:rsidRPr="00681B1D">
        <w:rPr>
          <w:rFonts w:ascii="Arial" w:hAnsi="Arial" w:cs="Arial"/>
          <w:i/>
          <w:sz w:val="16"/>
          <w:szCs w:val="18"/>
        </w:rPr>
        <w:t>miejscowość /</w:t>
      </w:r>
      <w:r w:rsidRPr="00681B1D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                      </w:t>
      </w:r>
      <w:r w:rsidRPr="00681B1D">
        <w:rPr>
          <w:rFonts w:ascii="Arial" w:hAnsi="Arial" w:cs="Arial"/>
          <w:sz w:val="22"/>
          <w:shd w:val="clear" w:color="auto" w:fill="D9D9D9"/>
        </w:rPr>
        <w:t>/</w:t>
      </w:r>
      <w:r w:rsidRPr="00681B1D">
        <w:rPr>
          <w:rFonts w:ascii="Arial" w:hAnsi="Arial" w:cs="Arial"/>
          <w:b/>
          <w:i/>
          <w:sz w:val="16"/>
          <w:shd w:val="clear" w:color="auto" w:fill="D9D9D9"/>
        </w:rPr>
        <w:t xml:space="preserve">czytelny podpis Wnioskodawcy / </w:t>
      </w:r>
    </w:p>
    <w:p w14:paraId="33DCA558" w14:textId="77777777" w:rsidR="00641507" w:rsidRPr="00681B1D" w:rsidRDefault="00641507" w:rsidP="00641507">
      <w:pPr>
        <w:jc w:val="both"/>
        <w:rPr>
          <w:rFonts w:ascii="Arial" w:eastAsia="TimesNewRomanPSMT" w:hAnsi="Arial" w:cs="Arial"/>
          <w:b/>
          <w:i/>
          <w:color w:val="0070C0"/>
          <w:sz w:val="18"/>
          <w:szCs w:val="18"/>
        </w:rPr>
      </w:pPr>
    </w:p>
    <w:p w14:paraId="32BFE84D" w14:textId="77777777" w:rsidR="00641507" w:rsidRDefault="00641507" w:rsidP="00641507">
      <w:pPr>
        <w:rPr>
          <w:rFonts w:ascii="Arial" w:hAnsi="Arial" w:cs="Arial"/>
          <w:color w:val="000000"/>
          <w:sz w:val="20"/>
          <w:szCs w:val="20"/>
        </w:rPr>
      </w:pPr>
    </w:p>
    <w:p w14:paraId="3EB95160" w14:textId="77777777" w:rsidR="00641507" w:rsidRPr="007D78F9" w:rsidRDefault="00641507" w:rsidP="0073574B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632D21" w:rsidRPr="007D78F9" w14:paraId="29314C34" w14:textId="77777777" w:rsidTr="009B79B1">
        <w:tc>
          <w:tcPr>
            <w:tcW w:w="9682" w:type="dxa"/>
            <w:tcBorders>
              <w:bottom w:val="single" w:sz="4" w:space="0" w:color="auto"/>
            </w:tcBorders>
            <w:shd w:val="clear" w:color="auto" w:fill="D9D9D9"/>
          </w:tcPr>
          <w:p w14:paraId="6DC7E88D" w14:textId="77777777" w:rsidR="00632D21" w:rsidRPr="007D78F9" w:rsidRDefault="00632D21" w:rsidP="00632D2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 w:type="page"/>
            </w:r>
            <w:r w:rsidRPr="007D78F9">
              <w:rPr>
                <w:rFonts w:ascii="Arial" w:hAnsi="Arial" w:cs="Arial"/>
                <w:b/>
                <w:color w:val="000000"/>
              </w:rPr>
              <w:t>CZĘŚĆ VII. WAŻNE INFORMACJE</w:t>
            </w:r>
          </w:p>
        </w:tc>
      </w:tr>
      <w:tr w:rsidR="00632D21" w:rsidRPr="007D78F9" w14:paraId="302BDCDD" w14:textId="77777777" w:rsidTr="009B79B1">
        <w:tc>
          <w:tcPr>
            <w:tcW w:w="9682" w:type="dxa"/>
            <w:tcBorders>
              <w:bottom w:val="nil"/>
            </w:tcBorders>
            <w:shd w:val="clear" w:color="auto" w:fill="D9D9D9"/>
          </w:tcPr>
          <w:p w14:paraId="63453EC8" w14:textId="60CA4DE0" w:rsidR="00632D21" w:rsidRPr="00BB5EAE" w:rsidRDefault="00632D21" w:rsidP="00E161E3">
            <w:pPr>
              <w:pStyle w:val="Akapitzlist"/>
              <w:numPr>
                <w:ilvl w:val="0"/>
                <w:numId w:val="5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Każdy punkt wniosku powinien być wypełniony w sposób czytelny. </w:t>
            </w:r>
            <w:r w:rsidR="00BB5EAE">
              <w:rPr>
                <w:rFonts w:ascii="Arial" w:hAnsi="Arial" w:cs="Arial"/>
                <w:b/>
                <w:color w:val="000000"/>
                <w:sz w:val="18"/>
                <w:szCs w:val="18"/>
              </w:rPr>
              <w:t>Wniosek nieczytelny bądź niepodpisany pozostaje bez rozpatrzenia.</w:t>
            </w:r>
            <w:r w:rsidR="00BB5EA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B5EAE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należy modyfikować i usuwać elementów wniosku.</w:t>
            </w:r>
            <w:r w:rsidRPr="00BB5EAE">
              <w:rPr>
                <w:rFonts w:ascii="Arial" w:hAnsi="Arial" w:cs="Arial"/>
                <w:color w:val="000000"/>
                <w:sz w:val="18"/>
                <w:szCs w:val="18"/>
              </w:rPr>
              <w:t xml:space="preserve"> Ewentualne dodatkowe informacje należy sporządzić jako odrębne załączniki do wniosku.</w:t>
            </w:r>
          </w:p>
          <w:p w14:paraId="72865AF7" w14:textId="77777777" w:rsidR="00632D21" w:rsidRPr="008F1B0B" w:rsidRDefault="00632D21" w:rsidP="00E161E3">
            <w:pPr>
              <w:pStyle w:val="Akapitzlist"/>
              <w:numPr>
                <w:ilvl w:val="0"/>
                <w:numId w:val="5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B0B">
              <w:rPr>
                <w:rFonts w:ascii="Arial" w:hAnsi="Arial" w:cs="Arial"/>
                <w:color w:val="000000"/>
                <w:sz w:val="18"/>
                <w:szCs w:val="18"/>
              </w:rPr>
              <w:t>Pracodawca składa wniosek (w oryginale) w Powiatowym Urzędzie Pracy właściwym ze względu na siedzibę Pracodawcy lub miejsce prowadzenia działalności.</w:t>
            </w:r>
          </w:p>
          <w:p w14:paraId="275CAD8B" w14:textId="465DDF97" w:rsidR="009B79B1" w:rsidRPr="00943CEE" w:rsidRDefault="009B79B1" w:rsidP="00E161E3">
            <w:pPr>
              <w:pStyle w:val="Akapitzlist"/>
              <w:numPr>
                <w:ilvl w:val="0"/>
                <w:numId w:val="5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D02B8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W przypadku </w:t>
            </w:r>
            <w:r w:rsidRPr="00DD02B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wniosków składanych przez spółkę cywilną</w:t>
            </w:r>
            <w:r w:rsidRPr="00DD02B8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wymaga się, aby wniosek został podpisany przez wszystkich wspólników. Natomiast w przypadku </w:t>
            </w:r>
            <w:r w:rsidRPr="00DD02B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wniosków obejmujących kierowników jednostek organizacyjnych samorządu </w:t>
            </w:r>
            <w:r w:rsidRPr="00DD02B8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wniosek powinien podpisać również odpowiednio wójt, burmistrz, starosta.</w:t>
            </w:r>
          </w:p>
          <w:p w14:paraId="1831751A" w14:textId="77777777" w:rsidR="00943CEE" w:rsidRPr="00DD02B8" w:rsidRDefault="00943CEE" w:rsidP="00943CEE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212C710" w14:textId="4BF30AAC" w:rsidR="00584C39" w:rsidRPr="00584C39" w:rsidRDefault="00632D21" w:rsidP="00E161E3">
            <w:pPr>
              <w:pStyle w:val="Akapitzlist"/>
              <w:numPr>
                <w:ilvl w:val="0"/>
                <w:numId w:val="5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WYMAGANE ZAŁĄCZNIKI DO WNIOSKU</w:t>
            </w:r>
            <w:r w:rsidR="00865CC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warunkujące możliwość rozpatrywania wniosku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4A26D341" w14:textId="112A89E9" w:rsidR="00FF1709" w:rsidRPr="00594DE6" w:rsidRDefault="00632D21" w:rsidP="003226AA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4D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formularz informacji przedstawianych przy ubieganiu się o pomoc de minimis </w:t>
            </w:r>
            <w:r w:rsidRPr="00594DE6">
              <w:rPr>
                <w:rFonts w:ascii="Arial" w:hAnsi="Arial" w:cs="Arial"/>
                <w:sz w:val="18"/>
                <w:szCs w:val="18"/>
              </w:rPr>
              <w:t xml:space="preserve">określony w rozporządzeniu Rady Ministrów z dnia </w:t>
            </w:r>
            <w:r w:rsidR="00594DE6" w:rsidRPr="00594DE6">
              <w:rPr>
                <w:rFonts w:ascii="Arial" w:hAnsi="Arial" w:cs="Arial"/>
                <w:sz w:val="18"/>
                <w:szCs w:val="18"/>
              </w:rPr>
              <w:t>30 lipca 2024 r</w:t>
            </w:r>
            <w:r w:rsidRPr="00594DE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94DE6" w:rsidRPr="00594DE6">
              <w:rPr>
                <w:rFonts w:ascii="Arial" w:hAnsi="Arial" w:cs="Arial"/>
                <w:sz w:val="18"/>
                <w:szCs w:val="18"/>
              </w:rPr>
              <w:t>zmieniające rozporządzenie w s</w:t>
            </w:r>
            <w:r w:rsidRPr="00594DE6">
              <w:rPr>
                <w:rFonts w:ascii="Arial" w:hAnsi="Arial" w:cs="Arial"/>
                <w:sz w:val="18"/>
                <w:szCs w:val="18"/>
              </w:rPr>
              <w:t xml:space="preserve">prawie zakresu informacji przedstawianych przez podmiot ubiegający się o pomoc de minimis </w:t>
            </w:r>
            <w:r w:rsidR="00810099" w:rsidRPr="00594DE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A8616B2" w14:textId="77777777" w:rsidR="00632D21" w:rsidRPr="00594DE6" w:rsidRDefault="00632D21" w:rsidP="00632D21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</w:rPr>
            </w:pPr>
            <w:r w:rsidRPr="00594DE6">
              <w:rPr>
                <w:rFonts w:ascii="Arial" w:hAnsi="Arial" w:cs="Arial"/>
                <w:b/>
                <w:bCs/>
                <w:i/>
              </w:rPr>
              <w:t>lub</w:t>
            </w:r>
          </w:p>
          <w:p w14:paraId="5062439E" w14:textId="79118662" w:rsidR="005A5A9F" w:rsidRPr="00594DE6" w:rsidRDefault="00632D21" w:rsidP="00927464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366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b/>
              </w:rPr>
            </w:pPr>
            <w:r w:rsidRPr="00594DE6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594DE6">
              <w:rPr>
                <w:rFonts w:ascii="Arial" w:hAnsi="Arial" w:cs="Arial"/>
                <w:b/>
                <w:bCs/>
                <w:sz w:val="18"/>
                <w:szCs w:val="18"/>
              </w:rPr>
              <w:t>ormularz informacji przedstawianych przy ubieganiu się o pomoc de minimis w rolnictwie lub rybołówstwie</w:t>
            </w:r>
            <w:r w:rsidRPr="00594DE6">
              <w:rPr>
                <w:rFonts w:ascii="Arial" w:hAnsi="Arial" w:cs="Arial"/>
                <w:sz w:val="18"/>
                <w:szCs w:val="18"/>
              </w:rPr>
              <w:t xml:space="preserve"> określony w rozporządzeniu Rady Ministrów z dnia 11 czerwca 2010r. w sprawie zakresu informacji przedstawianych przez podmiot ubiegający się o pomoc de minimis w rolnictwie lub rybołówstwie</w:t>
            </w:r>
            <w:r w:rsidR="00DE49D5" w:rsidRPr="00594DE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68F3C8" w14:textId="77777777" w:rsidR="00632D21" w:rsidRPr="007D78F9" w:rsidRDefault="00632D21" w:rsidP="00632D21">
            <w:pPr>
              <w:widowControl/>
              <w:tabs>
                <w:tab w:val="left" w:pos="460"/>
              </w:tabs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UWAGA!</w:t>
            </w:r>
          </w:p>
          <w:p w14:paraId="3C5CFB4D" w14:textId="77777777" w:rsidR="00632D21" w:rsidRDefault="00632D21" w:rsidP="003226AA">
            <w:pPr>
              <w:pStyle w:val="Akapitzlist"/>
              <w:spacing w:line="276" w:lineRule="auto"/>
              <w:ind w:left="224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Odpowiedni 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ormularz (</w:t>
            </w:r>
            <w:r w:rsidRPr="00BF75B4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Pr="00BF75B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stosowny do zakresu </w:t>
            </w:r>
            <w:r w:rsidRPr="00D37EB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działalności</w:t>
            </w:r>
            <w:r w:rsidRPr="00B617DF">
              <w:rPr>
                <w:rFonts w:ascii="Arial" w:hAnsi="Arial" w:cs="Arial"/>
                <w:color w:val="000000"/>
                <w:sz w:val="18"/>
                <w:szCs w:val="18"/>
              </w:rPr>
              <w:t>), wymieniony w lit. „a”, „b”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składa wnioskodawca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będący beneficjentem pomocy publicznej, który ubiega się</w:t>
            </w:r>
            <w:r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 o pomoc </w:t>
            </w:r>
            <w:r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>de minimis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Pr="00B900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Powyższe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dwa formularze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s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tanowią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odrębne podstawy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prawn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do 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udzielenia pomocy </w:t>
            </w:r>
            <w:r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kern w:val="0"/>
                <w:sz w:val="18"/>
                <w:szCs w:val="18"/>
              </w:rPr>
              <w:t> m</w:t>
            </w:r>
            <w:r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inimis</w:t>
            </w:r>
            <w:r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</w:p>
          <w:p w14:paraId="0F48E912" w14:textId="77777777" w:rsidR="00584C39" w:rsidRDefault="00584C39" w:rsidP="003226AA">
            <w:pPr>
              <w:pStyle w:val="Akapitzlist"/>
              <w:spacing w:line="276" w:lineRule="auto"/>
              <w:ind w:left="224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5EA8A2A6" w14:textId="4EF75CBD" w:rsidR="00632D21" w:rsidRPr="00584C39" w:rsidRDefault="00632D21" w:rsidP="00584C39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3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kształcenia ustawicznego</w:t>
            </w:r>
            <w:r w:rsidRPr="00584C39">
              <w:rPr>
                <w:rFonts w:ascii="Arial" w:hAnsi="Arial" w:cs="Arial"/>
                <w:color w:val="000000"/>
                <w:sz w:val="18"/>
                <w:szCs w:val="18"/>
              </w:rPr>
              <w:t xml:space="preserve"> (dotyczy kursów i studiów podyplomowych)</w:t>
            </w:r>
            <w:r w:rsidR="00923A53" w:rsidRPr="00584C3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923A53" w:rsidRPr="00584C39">
              <w:rPr>
                <w:rFonts w:ascii="Arial" w:hAnsi="Arial" w:cs="Arial"/>
                <w:sz w:val="18"/>
                <w:szCs w:val="18"/>
              </w:rPr>
              <w:t>zawierający co najmniej informacje dotyczące nazwy, liczby godzin i miejsca kształcenia, planu nauczania oraz formy zaliczenia</w:t>
            </w:r>
            <w:r w:rsidR="00CB6E26" w:rsidRPr="00584C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6E26" w:rsidRPr="00584C39">
              <w:rPr>
                <w:rFonts w:ascii="Arial" w:hAnsi="Arial" w:cs="Arial"/>
                <w:color w:val="000000"/>
                <w:sz w:val="18"/>
                <w:szCs w:val="18"/>
              </w:rPr>
              <w:t xml:space="preserve">– </w:t>
            </w:r>
            <w:r w:rsidR="00CB6E26" w:rsidRPr="00584C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nr </w:t>
            </w:r>
            <w:r w:rsidR="00584C39" w:rsidRPr="00584C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  <w:p w14:paraId="1B9DFE0E" w14:textId="77777777" w:rsidR="00C77A78" w:rsidRPr="00C77A78" w:rsidRDefault="00632D21" w:rsidP="00C77A78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egzaminu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wybranego realizatora usługi kształcenia ustawicznego – w przypadku ubiegania się o sfinansowanie kosztów egzaminów</w:t>
            </w:r>
            <w:r w:rsidR="00CB6E26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r w:rsidR="00CB6E26" w:rsidRPr="00CB6E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nr </w:t>
            </w:r>
            <w:r w:rsidR="00584C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  <w:p w14:paraId="187BD3F1" w14:textId="03B8D958" w:rsidR="00C77A78" w:rsidRPr="00C77A78" w:rsidRDefault="00C77A78" w:rsidP="00C77A78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7A78">
              <w:rPr>
                <w:rFonts w:ascii="Arial" w:hAnsi="Arial" w:cs="Arial"/>
                <w:b/>
                <w:color w:val="000000"/>
                <w:sz w:val="18"/>
                <w:szCs w:val="18"/>
              </w:rPr>
              <w:t>kopię dokumentu potwierdzającego oznaczenie formy prawnej prowadzonej działalności</w:t>
            </w:r>
            <w:r w:rsidRPr="00C77A7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 przypadku braku wpisu do KRS lub CEiDG. W sytuacji, gdy wnioskodawcą jest spółka cywilna należy dostarczyć kopię umowy spółki.</w:t>
            </w:r>
          </w:p>
          <w:p w14:paraId="62BDB9CD" w14:textId="6576A736" w:rsidR="00187C81" w:rsidRPr="00187C81" w:rsidRDefault="00187C81" w:rsidP="00187C81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C81">
              <w:rPr>
                <w:rFonts w:ascii="Arial" w:hAnsi="Arial" w:cs="Arial"/>
                <w:b/>
                <w:color w:val="000000"/>
                <w:sz w:val="18"/>
                <w:szCs w:val="18"/>
              </w:rPr>
              <w:t>wzór dokumentu</w:t>
            </w:r>
            <w:r w:rsidRPr="00187C81">
              <w:rPr>
                <w:rFonts w:ascii="Arial" w:hAnsi="Arial" w:cs="Arial"/>
                <w:color w:val="000000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Pr="00187C8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 ile nie wynika on z przepisów powszechnie obowiązujących, sporządzony w języku polskim z podaniem terminu realizacji i liczby godzin kształcenia</w:t>
            </w:r>
            <w:r w:rsidRPr="00187C81">
              <w:rPr>
                <w:rFonts w:ascii="Arial" w:hAnsi="Arial" w:cs="Arial"/>
                <w:color w:val="000000"/>
                <w:sz w:val="18"/>
                <w:szCs w:val="18"/>
              </w:rPr>
              <w:t xml:space="preserve">  – dotyczy wyłącznie kursów, studiów podyplomowych i egzaminów.</w:t>
            </w:r>
          </w:p>
          <w:p w14:paraId="75443DCF" w14:textId="77777777" w:rsidR="00632D21" w:rsidRPr="007D78F9" w:rsidRDefault="00632D21" w:rsidP="003226AA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pacing w:line="276" w:lineRule="auto"/>
              <w:ind w:left="36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reprezentowania wnioskodawcy oraz składania oświadczeń woli i zaciągania zobowiązań w jego imieniu.</w:t>
            </w:r>
          </w:p>
          <w:p w14:paraId="560434C5" w14:textId="12E4DF73" w:rsidR="00632D21" w:rsidRPr="007D78F9" w:rsidRDefault="00632D21" w:rsidP="003226AA">
            <w:pPr>
              <w:pStyle w:val="Akapitzlist"/>
              <w:tabs>
                <w:tab w:val="num" w:pos="507"/>
              </w:tabs>
              <w:snapToGrid w:val="0"/>
              <w:spacing w:line="276" w:lineRule="auto"/>
              <w:ind w:left="36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gdy pracodawcę reprezentuje pełnomocnik, do wniosku należy załączyć pełnomocnictwo określające jego zakres.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Pełnomocnictwo z czytelnym podpisem pracodawcy lub innej upoważnionej do tej czynności osoby, należy przedłożyć w oryginale</w:t>
            </w:r>
            <w:r w:rsidR="003900D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900DD" w:rsidRPr="001E1BB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wraz z  dowodem uiszczenia opłaty skarbowej lub  w postaci notarialnie potwierdzonej kopii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Pełnomocnictwo nie jest wymagane, jeżeli osoba podpisująca wniosek i umowę jest upoważniona </w:t>
            </w:r>
            <w:r w:rsidR="003226AA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 imienia i nazwiska do reprezentowania Pracodawcy w dokumencie rejestracyjnym.</w:t>
            </w:r>
          </w:p>
          <w:p w14:paraId="6C61C521" w14:textId="77777777" w:rsidR="00ED27CE" w:rsidRPr="003226AA" w:rsidRDefault="00632D21" w:rsidP="003226AA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pacing w:line="276" w:lineRule="auto"/>
              <w:ind w:left="366" w:hanging="28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kopię certyfikatu jakości usług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każdego realizatora kształcenia ustawicznego wskazanego we wniosku – o ile firma realizująca daną usługę go posiada.</w:t>
            </w:r>
          </w:p>
          <w:p w14:paraId="00D63377" w14:textId="1962DD6F" w:rsidR="00DD02B8" w:rsidRPr="00681B1D" w:rsidRDefault="00ED27CE" w:rsidP="003226AA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507"/>
              </w:tabs>
              <w:spacing w:line="276" w:lineRule="auto"/>
              <w:ind w:left="366" w:hanging="284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27CE">
              <w:rPr>
                <w:rFonts w:ascii="Arial" w:hAnsi="Arial" w:cs="Arial"/>
                <w:b/>
                <w:color w:val="000000"/>
                <w:sz w:val="18"/>
                <w:szCs w:val="18"/>
              </w:rPr>
              <w:t>ugodę</w:t>
            </w:r>
            <w:r w:rsidRPr="00ED27C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ED27C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D27CE">
              <w:rPr>
                <w:rFonts w:ascii="Arial" w:hAnsi="Arial" w:cs="Arial"/>
                <w:color w:val="000000"/>
                <w:sz w:val="18"/>
                <w:szCs w:val="18"/>
              </w:rPr>
              <w:t>w przypadku zaznaczonego w części VI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wniosku</w:t>
            </w:r>
            <w:r w:rsidRPr="00ED27CE">
              <w:rPr>
                <w:rFonts w:ascii="Arial" w:hAnsi="Arial" w:cs="Arial"/>
                <w:color w:val="000000"/>
                <w:sz w:val="18"/>
                <w:szCs w:val="18"/>
              </w:rPr>
              <w:t xml:space="preserve">, pkt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Pr="00ED27CE">
              <w:rPr>
                <w:rFonts w:ascii="Arial" w:hAnsi="Arial" w:cs="Arial"/>
                <w:color w:val="000000"/>
                <w:sz w:val="18"/>
                <w:szCs w:val="18"/>
              </w:rPr>
              <w:t xml:space="preserve"> ppkt 2 lit. a) </w:t>
            </w:r>
          </w:p>
          <w:p w14:paraId="0522270E" w14:textId="77777777" w:rsidR="003226AA" w:rsidRDefault="003226AA" w:rsidP="003226AA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D6DB9A7" w14:textId="4CD792A8" w:rsidR="00991A99" w:rsidRPr="00843282" w:rsidRDefault="00632D21" w:rsidP="00DD02B8">
            <w:pPr>
              <w:snapToGrid w:val="0"/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Powiatowy Urząd Pracy zastrzega sobie prawo żądania dodatkowych dokumentów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, niewymienionych w powyższych załącznikach, pozwalających na rozstrzygnięcie ewentualnych wątpliwości niezbędnych do rozpatrzenia wniosku.</w:t>
            </w:r>
          </w:p>
          <w:p w14:paraId="0BF46D95" w14:textId="77777777" w:rsidR="00632D21" w:rsidRPr="00843282" w:rsidRDefault="00632D21" w:rsidP="00632D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Uwaga!</w:t>
            </w:r>
          </w:p>
          <w:p w14:paraId="3B1CB1D7" w14:textId="5DF9EDEC" w:rsidR="00632D21" w:rsidRPr="009172A4" w:rsidRDefault="00632D21" w:rsidP="00632D21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</w:pP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Wszystkie dokumenty składane w kopii powinny zawierać klauzulę </w:t>
            </w:r>
            <w:r w:rsidRPr="009172A4">
              <w:rPr>
                <w:rStyle w:val="Pogrubienie"/>
                <w:rFonts w:ascii="Arial" w:hAnsi="Arial" w:cs="Arial"/>
                <w:iCs/>
                <w:color w:val="000000"/>
                <w:sz w:val="18"/>
                <w:szCs w:val="18"/>
              </w:rPr>
              <w:t xml:space="preserve">"za zgodność z oryginałem" </w:t>
            </w: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>umieszczoną na każdej stronie dokumentu wraz z datą i pieczęcią imienną osoby składającej podpis lub czytelnym podpisem osób uprawnionych do potwierdzania dokumentów za zgodność z oryginałem.</w:t>
            </w:r>
          </w:p>
          <w:p w14:paraId="56DF4E3C" w14:textId="03B27075" w:rsidR="002B30FE" w:rsidRPr="009172A4" w:rsidRDefault="009172A4" w:rsidP="00632D21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</w:pP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Powiatowy Urząd Pracy informuje, że </w:t>
            </w:r>
            <w:r w:rsidR="008745D3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>w</w:t>
            </w: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szelkie przekazywane przez pracodawcę dokumenty, zawierające dane </w:t>
            </w:r>
            <w:r w:rsidR="008745D3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 xml:space="preserve">osobowe </w:t>
            </w:r>
            <w:r w:rsidRPr="009172A4">
              <w:rPr>
                <w:rStyle w:val="Pogrubienie"/>
                <w:rFonts w:ascii="Arial" w:hAnsi="Arial" w:cs="Arial"/>
                <w:b w:val="0"/>
                <w:bCs w:val="0"/>
                <w:iCs/>
                <w:color w:val="000000"/>
                <w:sz w:val="18"/>
                <w:szCs w:val="18"/>
              </w:rPr>
              <w:t>nadmiarowe powinny być zanonimizowane.</w:t>
            </w:r>
          </w:p>
          <w:p w14:paraId="4FC9386D" w14:textId="77777777" w:rsidR="00632D21" w:rsidRPr="00843282" w:rsidRDefault="00632D21" w:rsidP="00E161E3">
            <w:pPr>
              <w:pStyle w:val="Akapitzlist"/>
              <w:numPr>
                <w:ilvl w:val="0"/>
                <w:numId w:val="5"/>
              </w:numPr>
              <w:spacing w:before="240"/>
              <w:ind w:left="371"/>
              <w:contextualSpacing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UPRAWNIENI DO KORZYSTANIA ZE ŚRODKÓW KFS:</w:t>
            </w:r>
          </w:p>
          <w:p w14:paraId="75868543" w14:textId="77777777" w:rsidR="00632D21" w:rsidRPr="00843282" w:rsidRDefault="00632D21" w:rsidP="003226AA">
            <w:pPr>
              <w:numPr>
                <w:ilvl w:val="0"/>
                <w:numId w:val="2"/>
              </w:numPr>
              <w:tabs>
                <w:tab w:val="clear" w:pos="720"/>
                <w:tab w:val="num" w:pos="507"/>
              </w:tabs>
              <w:spacing w:line="100" w:lineRule="atLeast"/>
              <w:ind w:left="507" w:hanging="283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 przyznanie środków z KFS mogą ubiegać się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wszyscy Pracodawcy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w rozumieniu przepisów ustawy z dnia 20 kwietnia 2004 r. o promocji zatrudnienia i instytucjach rynku pracy, którzy zamierzają inwestować w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podnoszenie swoich własnych kompetencji lub kompetencji osób pracujących w firmie,</w:t>
            </w:r>
          </w:p>
          <w:p w14:paraId="44B3491C" w14:textId="77777777" w:rsidR="00632D21" w:rsidRDefault="00632D21" w:rsidP="003226AA">
            <w:pPr>
              <w:numPr>
                <w:ilvl w:val="0"/>
                <w:numId w:val="2"/>
              </w:numPr>
              <w:tabs>
                <w:tab w:val="clear" w:pos="720"/>
                <w:tab w:val="num" w:pos="507"/>
              </w:tabs>
              <w:spacing w:after="240" w:line="100" w:lineRule="atLeast"/>
              <w:ind w:left="507" w:hanging="283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zgodnie z definicją zawartą w art. 2 ust. 1 pkt 25 ustawy o jakiej mowa wyżej, Pracodawca to jednostka organizacyjna, choćby nie posiadała osobowości prawnej, a także osoba fizyczna,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jeżeli zatrudnia co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najmniej jednego pracownika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14:paraId="45F064D9" w14:textId="77777777" w:rsidR="003226AA" w:rsidRPr="003226AA" w:rsidRDefault="003226AA" w:rsidP="003226AA">
            <w:pPr>
              <w:spacing w:after="240" w:line="100" w:lineRule="atLeast"/>
              <w:ind w:left="360"/>
              <w:jc w:val="both"/>
              <w:rPr>
                <w:rFonts w:ascii="Arial" w:eastAsia="Times New Roman" w:hAnsi="Arial" w:cs="Arial"/>
                <w:color w:val="000000"/>
                <w:sz w:val="4"/>
                <w:szCs w:val="4"/>
              </w:rPr>
            </w:pPr>
          </w:p>
          <w:p w14:paraId="2D08950F" w14:textId="77777777" w:rsidR="00632D21" w:rsidRPr="00843282" w:rsidRDefault="00632D21" w:rsidP="00E161E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PODSTAWOWE ZASADY WYDATKOWANIA ŚRODKÓW KFS</w:t>
            </w:r>
          </w:p>
          <w:p w14:paraId="3D4B2AC7" w14:textId="37F70D56" w:rsidR="00632D21" w:rsidRPr="00843282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</w:tabs>
              <w:snapToGrid w:val="0"/>
              <w:spacing w:line="276" w:lineRule="auto"/>
              <w:ind w:left="507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Pracodawca powinien udokumentować poniesione koszty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dokumentami księgowymi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(tj. faktura). Dokumenty księgowe powinny być odpowiednio opisane, aby widoczny był związek wydatku z udzielonym wsparciem,</w:t>
            </w:r>
            <w:r w:rsidR="003226A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np.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z odbytym kursem. Przedstawione przez pracodawcę dokumenty powinny bezpośrednio wskazywać 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zakupione usługi na rynku.</w:t>
            </w:r>
          </w:p>
          <w:p w14:paraId="07B4F554" w14:textId="77777777" w:rsidR="00632D21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</w:tabs>
              <w:snapToGrid w:val="0"/>
              <w:spacing w:line="276" w:lineRule="auto"/>
              <w:ind w:left="507" w:hanging="283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Wszelkie wydatki na kształcenie ustawiczne poniesione przez pracodawcę przed złożeniem wniosku 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zawarciem umowy nie będą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uwzględniane przy rozliczeniach.</w:t>
            </w:r>
          </w:p>
          <w:p w14:paraId="4434539C" w14:textId="77777777" w:rsidR="00632D21" w:rsidRPr="00C3257E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</w:tabs>
              <w:snapToGrid w:val="0"/>
              <w:spacing w:line="276" w:lineRule="auto"/>
              <w:ind w:left="507" w:hanging="283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257E">
              <w:rPr>
                <w:rFonts w:ascii="Arial" w:hAnsi="Arial" w:cs="Arial"/>
                <w:color w:val="000000"/>
                <w:sz w:val="18"/>
                <w:szCs w:val="18"/>
              </w:rPr>
              <w:t xml:space="preserve">Wybór </w:t>
            </w:r>
            <w:r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zewnętrznej instytucji prowadzącej kształcenie ustawiczne dofinansowane ze środków KFS pozostawia się do decyzji pracodawcy. Zakłada się, że pracodawca będzie racjonalnie inwestował środki przeznaczone na kształcenie ustawiczne. </w:t>
            </w:r>
            <w:r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Powiatowy Urząd Pracy kierując się zasadą racjonalnego wydatkowania środków publicznych zastrzega sobie:</w:t>
            </w:r>
            <w:r w:rsidRPr="00C3257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26785513" w14:textId="77777777" w:rsidR="00632D21" w:rsidRPr="00CF2E1B" w:rsidRDefault="00632D21" w:rsidP="00E161E3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ind w:left="64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2E1B">
              <w:rPr>
                <w:rFonts w:ascii="Arial" w:hAnsi="Arial" w:cs="Arial"/>
                <w:b/>
                <w:sz w:val="18"/>
                <w:szCs w:val="18"/>
              </w:rPr>
              <w:t>możliwość prowadzenia z Pracodawcą negocjacji</w:t>
            </w:r>
            <w:r w:rsidRPr="00CF2E1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8B33E8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m.in. </w:t>
            </w:r>
            <w:r w:rsidRPr="00CF2E1B">
              <w:rPr>
                <w:rFonts w:ascii="Arial" w:hAnsi="Arial" w:cs="Arial"/>
                <w:sz w:val="18"/>
                <w:szCs w:val="18"/>
              </w:rPr>
              <w:t>w następującym zakresie: ceny usługi kształcenia ustawicznego, liczby osób objętych kształceniem ustawicznym, realizatora usługi, programu kształcenia lub zakresu egzaminu;</w:t>
            </w:r>
          </w:p>
          <w:p w14:paraId="716485BA" w14:textId="77777777" w:rsidR="00632D21" w:rsidRPr="00843282" w:rsidRDefault="00632D21" w:rsidP="00E161E3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ind w:left="649" w:hanging="283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CF2E1B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biorąc pod uwagę rodzaj i zakres zaplanowanego do realizacji kształcenia ustawicznego, uwzględniając specyfikę i charakter prowadzonej działalności oraz uwzględniając ceny rynkowe na kształcenie o podobnym zakresie i formie.</w:t>
            </w:r>
            <w:r w:rsidRPr="00CF2E1B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</w:t>
            </w:r>
          </w:p>
          <w:p w14:paraId="386B29E1" w14:textId="77777777" w:rsidR="00632D21" w:rsidRPr="00843282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507" w:hanging="283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zobowiązany będzie do zawarcia z pracownikiem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umowy określającej prawa i obowiązki stron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, w tym zobowiązanie pracownika do</w:t>
            </w:r>
            <w:r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zwrotu kosztów kształcenia, w przypadku nieukończenia kształcenia ustawicznego w powodu rozwiązania przez niego umowy o pracę lub rozwiązania z nim umowy o pracę na podstawie art. 52 ustawy z</w:t>
            </w:r>
            <w:r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dnia</w:t>
            </w:r>
            <w:r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26</w:t>
            </w:r>
            <w:r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czerwca 1974r. - Kodeks pracy.</w:t>
            </w:r>
          </w:p>
          <w:p w14:paraId="02327994" w14:textId="77777777" w:rsidR="00632D21" w:rsidRPr="00843282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507" w:hanging="283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>zwraca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do Powiatowego Urzędu Pracy środki KFS wydane na kształcenie ustawiczne osób uprawnionych, na zasadach określonych w umowie. Zwrot środków następuje w szczególności w przypadku nieukończenia kształcenia ustawicznego przez uczestnika.</w:t>
            </w:r>
          </w:p>
          <w:p w14:paraId="656ED843" w14:textId="77777777" w:rsidR="00632D21" w:rsidRPr="00843282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507" w:hanging="283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Środki z KFS przyznane pracodawcy prowadzącemu działalność gospodarczą stanowią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de minimis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</w:p>
          <w:p w14:paraId="686B76B4" w14:textId="77777777" w:rsidR="00632D21" w:rsidRPr="00843282" w:rsidRDefault="00632D21" w:rsidP="003226AA">
            <w:pPr>
              <w:pStyle w:val="Akapitzlist"/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snapToGrid w:val="0"/>
              <w:spacing w:line="276" w:lineRule="auto"/>
              <w:ind w:left="507" w:hanging="283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Nie jest możliwe zawarcie umowy o finansowanie kształcenia ustawicznego ze środków KFS, jeśli pracodawca zamierza samodzielnie np. w ramach własnych zasobów organizacyjnych i/lub kadrowych zrealizować kształcenie ustawiczne pracowników/pracodawcy.</w:t>
            </w:r>
          </w:p>
          <w:p w14:paraId="7DB5CB9A" w14:textId="4506C930" w:rsidR="00632D21" w:rsidRPr="00843282" w:rsidRDefault="00632D21" w:rsidP="00E161E3">
            <w:pPr>
              <w:pStyle w:val="Akapitzlist"/>
              <w:numPr>
                <w:ilvl w:val="0"/>
                <w:numId w:val="5"/>
              </w:numPr>
              <w:spacing w:before="240" w:line="276" w:lineRule="auto"/>
              <w:ind w:left="371"/>
              <w:contextualSpacing/>
              <w:jc w:val="both"/>
              <w:rPr>
                <w:rStyle w:val="czeinternetowe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Powiatowy Urząd Pracy może przeprowadzić kontrolę u Pracodawcy w zakresie realizacji warunków umowy i</w:t>
            </w:r>
            <w:r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wydatkowania środków KFS zgodnie z przeznaczeniem, właściwego dokumentowania oraz rozliczania środków </w:t>
            </w:r>
            <w:r w:rsidR="003226AA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br/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i</w:t>
            </w:r>
            <w:r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celu żądać danych, dokumentów i udzielenia wyjaśnień.</w:t>
            </w:r>
          </w:p>
          <w:p w14:paraId="4250C895" w14:textId="3E31FB9D" w:rsidR="00E74095" w:rsidRPr="003E187F" w:rsidRDefault="003E187F" w:rsidP="00E161E3">
            <w:pPr>
              <w:pStyle w:val="Akapitzlist"/>
              <w:numPr>
                <w:ilvl w:val="0"/>
                <w:numId w:val="5"/>
              </w:numPr>
              <w:spacing w:before="240" w:after="240" w:line="276" w:lineRule="auto"/>
              <w:ind w:left="362" w:hanging="426"/>
              <w:contextualSpacing/>
              <w:jc w:val="both"/>
              <w:rPr>
                <w:rFonts w:ascii="Arial" w:hAnsi="Arial" w:cs="Arial"/>
                <w:strike/>
                <w:color w:val="000000"/>
                <w:kern w:val="20"/>
                <w:u w:val="single"/>
              </w:rPr>
            </w:pPr>
            <w:r w:rsidRPr="003E187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Pracownik Powiatowego Urzędu Pracy może objaśnić sposób wypełnienia wniosku, nie może natomiast wypełniać go za wnioskodawcę. Nie ma możliwości konsultowania ani weryfikowania z pracownikami urzędu roboczych ani ostatecznych wersji składanych wniosków oraz wypełniania wniosku wspólnie z wnioskodawcą.</w:t>
            </w:r>
          </w:p>
        </w:tc>
      </w:tr>
    </w:tbl>
    <w:p w14:paraId="11E06499" w14:textId="77777777" w:rsidR="00681B1D" w:rsidRDefault="00681B1D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CF3421E" w14:textId="01C52396" w:rsidR="00927643" w:rsidRDefault="00927643" w:rsidP="00927643">
      <w:pPr>
        <w:rPr>
          <w:rFonts w:ascii="Arial" w:hAnsi="Arial" w:cs="Arial"/>
          <w:b/>
          <w:sz w:val="22"/>
        </w:rPr>
      </w:pPr>
      <w:r w:rsidRPr="00681B1D">
        <w:rPr>
          <w:rFonts w:ascii="Arial" w:hAnsi="Arial" w:cs="Arial"/>
          <w:b/>
          <w:sz w:val="22"/>
        </w:rPr>
        <w:t>Oświadczam, iż zapoznałem/am się z treścią powyższ</w:t>
      </w:r>
      <w:r>
        <w:rPr>
          <w:rFonts w:ascii="Arial" w:hAnsi="Arial" w:cs="Arial"/>
          <w:b/>
          <w:sz w:val="22"/>
        </w:rPr>
        <w:t>ych ważnych</w:t>
      </w:r>
      <w:r w:rsidRPr="00681B1D">
        <w:rPr>
          <w:rFonts w:ascii="Arial" w:hAnsi="Arial" w:cs="Arial"/>
          <w:b/>
          <w:sz w:val="22"/>
        </w:rPr>
        <w:t xml:space="preserve"> informacji.</w:t>
      </w:r>
    </w:p>
    <w:p w14:paraId="45794362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1ACAB918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19C561C6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187304F9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6825BAE7" w14:textId="77777777" w:rsidR="00927643" w:rsidRPr="00681B1D" w:rsidRDefault="00927643" w:rsidP="00927643">
      <w:pPr>
        <w:ind w:right="-142"/>
        <w:rPr>
          <w:rFonts w:ascii="Arial" w:hAnsi="Arial" w:cs="Arial"/>
          <w:sz w:val="22"/>
        </w:rPr>
      </w:pPr>
      <w:r w:rsidRPr="00681B1D">
        <w:rPr>
          <w:rFonts w:ascii="Arial" w:hAnsi="Arial" w:cs="Arial"/>
          <w:sz w:val="22"/>
        </w:rPr>
        <w:t xml:space="preserve">.................................., </w:t>
      </w:r>
      <w:r w:rsidRPr="00681B1D">
        <w:rPr>
          <w:rFonts w:ascii="Arial" w:hAnsi="Arial" w:cs="Arial"/>
          <w:sz w:val="18"/>
        </w:rPr>
        <w:t>dnia</w:t>
      </w:r>
      <w:r w:rsidRPr="00681B1D">
        <w:rPr>
          <w:rFonts w:ascii="Arial" w:hAnsi="Arial" w:cs="Arial"/>
          <w:sz w:val="22"/>
        </w:rPr>
        <w:t xml:space="preserve"> ....................                  ………..……...............................................................</w:t>
      </w:r>
    </w:p>
    <w:p w14:paraId="0A801C7E" w14:textId="09238EB3" w:rsidR="00927643" w:rsidRPr="00681B1D" w:rsidRDefault="00927643" w:rsidP="00927643">
      <w:pPr>
        <w:ind w:right="-142"/>
        <w:jc w:val="both"/>
        <w:rPr>
          <w:rFonts w:ascii="Arial" w:hAnsi="Arial" w:cs="Arial"/>
          <w:sz w:val="22"/>
          <w:shd w:val="clear" w:color="auto" w:fill="B8CCE4"/>
        </w:rPr>
      </w:pPr>
      <w:r w:rsidRPr="00681B1D">
        <w:rPr>
          <w:rFonts w:ascii="Arial" w:hAnsi="Arial" w:cs="Arial"/>
          <w:sz w:val="16"/>
          <w:szCs w:val="18"/>
        </w:rPr>
        <w:t xml:space="preserve">           / </w:t>
      </w:r>
      <w:r w:rsidRPr="00681B1D">
        <w:rPr>
          <w:rFonts w:ascii="Arial" w:hAnsi="Arial" w:cs="Arial"/>
          <w:i/>
          <w:sz w:val="16"/>
          <w:szCs w:val="18"/>
        </w:rPr>
        <w:t>miejscowość /</w:t>
      </w:r>
      <w:r w:rsidRPr="00681B1D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</w:t>
      </w:r>
      <w:r w:rsidRPr="00681B1D">
        <w:rPr>
          <w:rFonts w:ascii="Arial" w:hAnsi="Arial" w:cs="Arial"/>
          <w:sz w:val="22"/>
          <w:shd w:val="clear" w:color="auto" w:fill="D9D9D9"/>
        </w:rPr>
        <w:t>/</w:t>
      </w:r>
      <w:r w:rsidRPr="00681B1D">
        <w:rPr>
          <w:rFonts w:ascii="Arial" w:hAnsi="Arial" w:cs="Arial"/>
          <w:b/>
          <w:i/>
          <w:sz w:val="16"/>
          <w:shd w:val="clear" w:color="auto" w:fill="D9D9D9"/>
        </w:rPr>
        <w:t xml:space="preserve">czytelny podpis Wnioskodawcy / </w:t>
      </w:r>
    </w:p>
    <w:p w14:paraId="00D0A058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72A66CF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4688D89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17B9D7BB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4198369A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768FD225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24A50AD3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268FD6A6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2F258518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2C820F7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0527B52D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3BAE1BE0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6A026587" w14:textId="77777777" w:rsidR="00C77A78" w:rsidRDefault="00C77A78" w:rsidP="00041651">
      <w:pPr>
        <w:rPr>
          <w:rFonts w:ascii="Arial" w:hAnsi="Arial" w:cs="Arial"/>
          <w:color w:val="000000"/>
          <w:sz w:val="20"/>
          <w:szCs w:val="20"/>
        </w:rPr>
      </w:pPr>
    </w:p>
    <w:p w14:paraId="6B0E4F49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0E82D38C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C63C487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4DEEAF5E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2A2E044D" w14:textId="77777777" w:rsidR="00CA57F2" w:rsidRDefault="00CA57F2" w:rsidP="00041651">
      <w:pPr>
        <w:rPr>
          <w:rFonts w:ascii="Arial" w:hAnsi="Arial" w:cs="Arial"/>
          <w:color w:val="000000"/>
          <w:sz w:val="20"/>
          <w:szCs w:val="20"/>
        </w:rPr>
      </w:pPr>
    </w:p>
    <w:p w14:paraId="6C1B7510" w14:textId="77777777" w:rsidR="003226AA" w:rsidRDefault="003226AA" w:rsidP="00041651">
      <w:pPr>
        <w:rPr>
          <w:rFonts w:ascii="Arial" w:hAnsi="Arial" w:cs="Arial"/>
          <w:color w:val="000000"/>
          <w:sz w:val="20"/>
          <w:szCs w:val="20"/>
        </w:rPr>
      </w:pPr>
    </w:p>
    <w:p w14:paraId="55BC02AE" w14:textId="77777777" w:rsidR="00681B1D" w:rsidRPr="00681B1D" w:rsidRDefault="00681B1D" w:rsidP="00681B1D">
      <w:pPr>
        <w:suppressLineNumbers/>
        <w:snapToGrid w:val="0"/>
        <w:rPr>
          <w:rFonts w:ascii="Arial" w:hAnsi="Arial" w:cs="Arial"/>
          <w:b/>
          <w:sz w:val="2"/>
          <w:szCs w:val="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681B1D" w:rsidRPr="00681B1D" w14:paraId="5A19BF2C" w14:textId="77777777" w:rsidTr="005D0B5A">
        <w:trPr>
          <w:jc w:val="center"/>
        </w:trPr>
        <w:tc>
          <w:tcPr>
            <w:tcW w:w="9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8BF9DE9" w14:textId="77777777" w:rsidR="00681B1D" w:rsidRPr="00681B1D" w:rsidRDefault="00681B1D" w:rsidP="00681B1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 w:rsidRPr="00681B1D">
              <w:rPr>
                <w:rFonts w:ascii="Arial" w:hAnsi="Arial" w:cs="Arial"/>
                <w:b/>
              </w:rPr>
              <w:lastRenderedPageBreak/>
              <w:t>CZĘŚĆ VIII. OBJAŚNIENIA</w:t>
            </w:r>
          </w:p>
        </w:tc>
      </w:tr>
    </w:tbl>
    <w:p w14:paraId="28C7D86C" w14:textId="77777777" w:rsidR="00681B1D" w:rsidRPr="00681B1D" w:rsidRDefault="00681B1D" w:rsidP="00681B1D">
      <w:pPr>
        <w:spacing w:line="360" w:lineRule="auto"/>
        <w:rPr>
          <w:rFonts w:ascii="Arial" w:eastAsia="TimesNewRomanPSMT" w:hAnsi="Arial" w:cs="Arial"/>
          <w:sz w:val="2"/>
          <w:szCs w:val="2"/>
        </w:rPr>
      </w:pPr>
    </w:p>
    <w:p w14:paraId="15C66E1F" w14:textId="77777777" w:rsidR="00681B1D" w:rsidRPr="00681B1D" w:rsidRDefault="00681B1D" w:rsidP="00681B1D">
      <w:pPr>
        <w:tabs>
          <w:tab w:val="left" w:pos="426"/>
        </w:tabs>
        <w:autoSpaceDE w:val="0"/>
        <w:jc w:val="both"/>
        <w:rPr>
          <w:rFonts w:ascii="Arial" w:eastAsia="TimesNewRomanPSMT" w:hAnsi="Arial" w:cs="Arial"/>
          <w:sz w:val="2"/>
          <w:szCs w:val="2"/>
          <w:u w:val="single"/>
        </w:rPr>
      </w:pPr>
    </w:p>
    <w:p w14:paraId="787B484A" w14:textId="77777777" w:rsidR="00681B1D" w:rsidRPr="00681B1D" w:rsidRDefault="00681B1D" w:rsidP="00681B1D">
      <w:pPr>
        <w:tabs>
          <w:tab w:val="left" w:pos="426"/>
        </w:tabs>
        <w:autoSpaceDE w:val="0"/>
        <w:spacing w:line="100" w:lineRule="atLeast"/>
        <w:jc w:val="both"/>
        <w:rPr>
          <w:rFonts w:ascii="Arial" w:hAnsi="Arial" w:cs="Arial"/>
          <w:sz w:val="2"/>
          <w:szCs w:val="2"/>
        </w:rPr>
      </w:pPr>
    </w:p>
    <w:p w14:paraId="2C914575" w14:textId="77777777" w:rsidR="00681B1D" w:rsidRPr="00FF1135" w:rsidRDefault="00681B1D" w:rsidP="00681B1D">
      <w:pPr>
        <w:widowControl/>
        <w:suppressAutoHyphens w:val="0"/>
        <w:jc w:val="both"/>
        <w:rPr>
          <w:rFonts w:ascii="Arial" w:eastAsia="TimesNewRomanPSMT" w:hAnsi="Arial" w:cs="Arial"/>
          <w:sz w:val="20"/>
          <w:szCs w:val="20"/>
          <w:lang w:eastAsia="zh-CN"/>
        </w:rPr>
      </w:pPr>
      <w:r w:rsidRPr="00FF1135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  <w:r w:rsidRPr="00FF1135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FF1135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>Numer rachunku bankowego</w:t>
      </w:r>
      <w:r w:rsidRPr="00FF1135">
        <w:rPr>
          <w:rFonts w:ascii="Arial" w:eastAsia="Times New Roman" w:hAnsi="Arial" w:cs="Arial"/>
          <w:sz w:val="20"/>
          <w:szCs w:val="20"/>
          <w:lang w:eastAsia="zh-CN"/>
        </w:rPr>
        <w:t xml:space="preserve"> stanowi własność pracodawcy. </w:t>
      </w:r>
      <w:r w:rsidRPr="00FF1135">
        <w:rPr>
          <w:rFonts w:ascii="Arial" w:eastAsia="TimesNewRomanPSMT" w:hAnsi="Arial" w:cs="Arial"/>
          <w:sz w:val="20"/>
          <w:szCs w:val="20"/>
          <w:lang w:eastAsia="zh-CN"/>
        </w:rPr>
        <w:t>Nazwa posiadacza ww. rachunku bankowego musi być tożsama z nazwą Pracodawcy wymienioną w Części I pkt 1 wniosku.</w:t>
      </w:r>
    </w:p>
    <w:p w14:paraId="5C2255AC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</w:p>
    <w:p w14:paraId="2C3D7BDB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2</w:t>
      </w:r>
      <w:r w:rsidRPr="00FF1135">
        <w:rPr>
          <w:rFonts w:ascii="Arial" w:hAnsi="Arial" w:cs="Arial"/>
          <w:sz w:val="20"/>
          <w:szCs w:val="20"/>
        </w:rPr>
        <w:t xml:space="preserve"> </w:t>
      </w:r>
      <w:r w:rsidRPr="00FF1135">
        <w:rPr>
          <w:rFonts w:ascii="Arial" w:hAnsi="Arial" w:cs="Arial"/>
          <w:b/>
          <w:sz w:val="20"/>
          <w:szCs w:val="20"/>
          <w:u w:val="single"/>
        </w:rPr>
        <w:t>Pracownik</w:t>
      </w:r>
      <w:r w:rsidRPr="00FF1135">
        <w:rPr>
          <w:rFonts w:ascii="Arial" w:hAnsi="Arial" w:cs="Arial"/>
          <w:sz w:val="20"/>
          <w:szCs w:val="20"/>
        </w:rPr>
        <w:t xml:space="preserve"> - oznacza osobę fizyczną zatrudnioną na podstawie umowy o pracę, powołania, wyboru, mianowania lub spółdzielczej umowy o pracę. Pracownikiem jest tylko osoba wykonująca pracę w ramach stosunku pracy. Nie jest pracownikiem osoba, która wykonuje pracę w ramach przepisów prawa cywilnego, np. na podstawie umowy zlecenia, umowy o dzieło czy też innych rodzajów umów cywilnoprawnych.</w:t>
      </w:r>
    </w:p>
    <w:p w14:paraId="4DC54844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</w:p>
    <w:p w14:paraId="24722C07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3</w:t>
      </w:r>
      <w:r w:rsidRPr="00FF1135">
        <w:rPr>
          <w:rFonts w:ascii="Arial" w:hAnsi="Arial" w:cs="Arial"/>
          <w:sz w:val="20"/>
          <w:szCs w:val="20"/>
        </w:rPr>
        <w:t xml:space="preserve"> </w:t>
      </w:r>
      <w:r w:rsidRPr="00FF1135">
        <w:rPr>
          <w:rFonts w:ascii="Arial" w:hAnsi="Arial" w:cs="Arial"/>
          <w:b/>
          <w:sz w:val="20"/>
          <w:szCs w:val="20"/>
          <w:u w:val="single"/>
        </w:rPr>
        <w:t>Stan personelu</w:t>
      </w:r>
      <w:r w:rsidRPr="00FF1135">
        <w:rPr>
          <w:rFonts w:ascii="Arial" w:hAnsi="Arial" w:cs="Arial"/>
          <w:sz w:val="20"/>
          <w:szCs w:val="20"/>
        </w:rPr>
        <w:t xml:space="preserve"> odpowiada rocznym jednostkom pracy (wskaźnik RJP). Wyznaczana jest jako przeliczenie cząstkowych etatów na efektywną liczbę etatów pełnych. Należy podać liczbę zatrudnionych w skali roku w przeliczeniu na pełne etaty. Osoby pracujące w niepełnym wymiarze etatu lub które nie przepracowały pełnego roku (np. pracownicy sezonowi oraz zatrudnieni na podstawie umów na czas określony) należy wyrazić jako wartość ułamkową. W liczbie zatrudnionych uwzględnia się zarówno pracowników zatrudnionych na podstawie umowy o pracę, jak również inne osoby pracujące na rzecz przedsiębiorstwa, np. w oparciu o kontrakty menadżerskie, właścicieli-kierowników i wszystkie pozostałe osoby prowadzące regularną działalność w przedsiębiorstwie i czerpiących z tego tytułu korzyści finansowe. Nie uwzględnia się natomiast osób zatrudnionych na podstawie umowy zlecenia lub o dzieło, odbywających służbę wojskową, przebywających na urlopie macierzyńskim lub wychowawczym, ani też praktykantów i stażystów. Stan personelu należy ujmować uwzględniając przedsiębiorstwa powiązane)</w:t>
      </w:r>
    </w:p>
    <w:p w14:paraId="4B0FBB6B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</w:p>
    <w:p w14:paraId="3595DE86" w14:textId="08AAB438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4</w:t>
      </w:r>
      <w:r w:rsidRPr="00FF1135">
        <w:rPr>
          <w:rFonts w:ascii="Arial" w:hAnsi="Arial" w:cs="Arial"/>
          <w:sz w:val="20"/>
          <w:szCs w:val="20"/>
        </w:rPr>
        <w:t xml:space="preserve"> </w:t>
      </w:r>
      <w:r w:rsidRPr="00FF1135">
        <w:rPr>
          <w:rFonts w:ascii="Arial" w:hAnsi="Arial" w:cs="Arial"/>
          <w:b/>
          <w:sz w:val="20"/>
          <w:szCs w:val="20"/>
          <w:u w:val="single"/>
        </w:rPr>
        <w:t>Grupa wielkich zawodów i specjalności</w:t>
      </w:r>
      <w:r w:rsidRPr="00FF1135">
        <w:rPr>
          <w:rFonts w:ascii="Arial" w:hAnsi="Arial" w:cs="Arial"/>
          <w:sz w:val="20"/>
          <w:szCs w:val="20"/>
        </w:rPr>
        <w:t xml:space="preserve"> – należy wybrać jedną z poniższych grup, wpisując </w:t>
      </w:r>
      <w:r w:rsidR="002F2AB1" w:rsidRPr="00FF1135">
        <w:rPr>
          <w:rFonts w:ascii="Arial" w:hAnsi="Arial" w:cs="Arial"/>
          <w:sz w:val="20"/>
          <w:szCs w:val="20"/>
        </w:rPr>
        <w:t xml:space="preserve"> </w:t>
      </w:r>
      <w:r w:rsidRPr="00FF1135">
        <w:rPr>
          <w:rFonts w:ascii="Arial" w:hAnsi="Arial" w:cs="Arial"/>
          <w:sz w:val="20"/>
          <w:szCs w:val="20"/>
        </w:rPr>
        <w:t>przyporządkowaną grupie cyfrę:</w:t>
      </w:r>
    </w:p>
    <w:p w14:paraId="51868EAC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przedstawiciele władz publicznych, wyżsi urzędnicy i kierownicy,</w:t>
      </w:r>
    </w:p>
    <w:p w14:paraId="321C4E14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specjaliści,</w:t>
      </w:r>
    </w:p>
    <w:p w14:paraId="02EC16D5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technicy i inny średni personel,</w:t>
      </w:r>
    </w:p>
    <w:p w14:paraId="36349A62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pracownicy biurowi,</w:t>
      </w:r>
    </w:p>
    <w:p w14:paraId="1B137381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pracownicy usług i sprzedawcy,</w:t>
      </w:r>
    </w:p>
    <w:p w14:paraId="5442D46F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rolnicy, ogrodnicy, leśnicy i rybacy,</w:t>
      </w:r>
    </w:p>
    <w:p w14:paraId="22DC857C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robotnicy przemysłowi i rzemieślnicy,</w:t>
      </w:r>
    </w:p>
    <w:p w14:paraId="00F9B3C0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operatorzy i monterzy maszyn i urządzeń,</w:t>
      </w:r>
    </w:p>
    <w:p w14:paraId="06718E17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 xml:space="preserve">pracownicy przy pracach prostych, </w:t>
      </w:r>
    </w:p>
    <w:p w14:paraId="4D64CAD1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siły zbrojne,</w:t>
      </w:r>
    </w:p>
    <w:p w14:paraId="2EC59DAF" w14:textId="77777777" w:rsidR="00681B1D" w:rsidRPr="00FF1135" w:rsidRDefault="00681B1D" w:rsidP="00E161E3">
      <w:pPr>
        <w:numPr>
          <w:ilvl w:val="0"/>
          <w:numId w:val="7"/>
        </w:numPr>
        <w:suppressLineNumbers/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bez zawodu</w:t>
      </w:r>
    </w:p>
    <w:p w14:paraId="6E3F106C" w14:textId="77777777" w:rsidR="00681B1D" w:rsidRPr="00FF1135" w:rsidRDefault="00681B1D" w:rsidP="00681B1D">
      <w:pPr>
        <w:suppressLineNumbers/>
        <w:jc w:val="both"/>
        <w:rPr>
          <w:rFonts w:ascii="Arial" w:hAnsi="Arial" w:cs="Arial"/>
          <w:sz w:val="20"/>
          <w:szCs w:val="20"/>
        </w:rPr>
      </w:pPr>
    </w:p>
    <w:p w14:paraId="0465F4E0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5</w:t>
      </w:r>
      <w:r w:rsidRPr="00FF1135">
        <w:rPr>
          <w:rFonts w:ascii="Arial" w:hAnsi="Arial" w:cs="Arial"/>
          <w:sz w:val="20"/>
          <w:szCs w:val="20"/>
        </w:rPr>
        <w:t xml:space="preserve"> </w:t>
      </w:r>
      <w:r w:rsidRPr="00FF1135">
        <w:rPr>
          <w:rFonts w:ascii="Arial" w:hAnsi="Arial" w:cs="Arial"/>
          <w:b/>
          <w:sz w:val="20"/>
          <w:szCs w:val="20"/>
          <w:u w:val="single"/>
        </w:rPr>
        <w:t>Podstawa zatrudnienia</w:t>
      </w:r>
      <w:r w:rsidRPr="00FF1135">
        <w:rPr>
          <w:rFonts w:ascii="Arial" w:hAnsi="Arial" w:cs="Arial"/>
          <w:sz w:val="20"/>
          <w:szCs w:val="20"/>
        </w:rPr>
        <w:t>: DZIAŁ PIERWSZY, Rozdział I, art. 2 ustawy z dnia 26 czerwca 1974r. Kodeks pracy.</w:t>
      </w:r>
    </w:p>
    <w:p w14:paraId="566FEFBE" w14:textId="77777777" w:rsidR="00681B1D" w:rsidRPr="00FF1135" w:rsidRDefault="00681B1D" w:rsidP="00681B1D">
      <w:pPr>
        <w:suppressLineNumbers/>
        <w:jc w:val="both"/>
        <w:rPr>
          <w:rFonts w:ascii="Arial" w:hAnsi="Arial" w:cs="Arial"/>
          <w:sz w:val="20"/>
          <w:szCs w:val="20"/>
        </w:rPr>
      </w:pPr>
    </w:p>
    <w:p w14:paraId="1F4D38F9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6</w:t>
      </w:r>
      <w:r w:rsidRPr="00FF1135">
        <w:rPr>
          <w:rFonts w:ascii="Arial" w:hAnsi="Arial" w:cs="Arial"/>
          <w:sz w:val="20"/>
          <w:szCs w:val="20"/>
        </w:rPr>
        <w:t xml:space="preserve"> W informacji należy uwzględnić </w:t>
      </w:r>
      <w:r w:rsidRPr="00FF1135">
        <w:rPr>
          <w:rFonts w:ascii="Arial" w:hAnsi="Arial" w:cs="Arial"/>
          <w:b/>
          <w:sz w:val="20"/>
          <w:szCs w:val="20"/>
          <w:u w:val="single"/>
        </w:rPr>
        <w:t>dofinansowanie KFS</w:t>
      </w:r>
      <w:r w:rsidRPr="00FF1135">
        <w:rPr>
          <w:rFonts w:ascii="Arial" w:hAnsi="Arial" w:cs="Arial"/>
          <w:sz w:val="20"/>
          <w:szCs w:val="20"/>
        </w:rPr>
        <w:t xml:space="preserve"> przyznane w bieżącym roku kalendarzowym we wszystkich urzędach pracy. PUP przyznaje środki KFS na sfinansowanie kształcenia ustawicznego pracowników i pracodawcy do limitów finansowych określonych w ogłoszeniu o naborze wniosków. Przeciętne wynagrodzenie (wg komunikatu Prezesa GUS</w:t>
      </w:r>
      <w:r w:rsidRPr="00FF1135">
        <w:rPr>
          <w:rFonts w:ascii="Arial" w:hAnsi="Arial" w:cs="Arial"/>
          <w:b/>
          <w:sz w:val="20"/>
          <w:szCs w:val="20"/>
        </w:rPr>
        <w:t>*</w:t>
      </w:r>
      <w:r w:rsidRPr="00FF1135">
        <w:rPr>
          <w:rFonts w:ascii="Arial" w:hAnsi="Arial" w:cs="Arial"/>
          <w:sz w:val="20"/>
          <w:szCs w:val="20"/>
        </w:rPr>
        <w:t xml:space="preserve">) jest ogłoszone na stronie Internetowej: </w:t>
      </w:r>
      <w:hyperlink r:id="rId305" w:history="1">
        <w:r w:rsidRPr="00FF1135">
          <w:rPr>
            <w:rFonts w:ascii="Arial" w:hAnsi="Arial" w:cs="Arial"/>
            <w:color w:val="000080"/>
            <w:sz w:val="20"/>
            <w:szCs w:val="20"/>
            <w:u w:val="single"/>
          </w:rPr>
          <w:t>https://stat.gov.pl/sygnalne/komunikaty-i-obwieszczenia/</w:t>
        </w:r>
      </w:hyperlink>
      <w:r w:rsidRPr="00FF1135">
        <w:rPr>
          <w:rFonts w:ascii="Arial" w:hAnsi="Arial" w:cs="Arial"/>
          <w:sz w:val="20"/>
          <w:szCs w:val="20"/>
        </w:rPr>
        <w:t>. Pracodawca, planując kształcenie ustawiczne, musi wziąć pod uwagę limity kwotowe wyszczególnione w ogłoszeniu naboru wniosków, jeżeli w bieżącym roku otrzymał już wsparcie finansowe ze środków KFS lub ubiega się o ich otrzymanie w innym PUP.</w:t>
      </w:r>
    </w:p>
    <w:p w14:paraId="708F5FFA" w14:textId="77777777" w:rsidR="00681B1D" w:rsidRPr="00FF1135" w:rsidRDefault="00681B1D" w:rsidP="00681B1D">
      <w:pPr>
        <w:suppressLineNumbers/>
        <w:jc w:val="both"/>
        <w:rPr>
          <w:rFonts w:ascii="Arial" w:hAnsi="Arial" w:cs="Arial"/>
          <w:sz w:val="20"/>
          <w:szCs w:val="20"/>
        </w:rPr>
      </w:pPr>
    </w:p>
    <w:p w14:paraId="4761EA83" w14:textId="47718433" w:rsidR="00681B1D" w:rsidRPr="00FF1135" w:rsidRDefault="00681B1D" w:rsidP="00681B1D">
      <w:pPr>
        <w:suppressLineNumbers/>
        <w:jc w:val="both"/>
        <w:rPr>
          <w:rFonts w:ascii="Arial" w:eastAsia="Andale Sans UI" w:hAnsi="Arial" w:cs="Arial"/>
          <w:sz w:val="20"/>
          <w:szCs w:val="20"/>
          <w:lang w:eastAsia="en-US" w:bidi="en-US"/>
        </w:rPr>
      </w:pPr>
      <w:r w:rsidRPr="00FF1135">
        <w:rPr>
          <w:rFonts w:ascii="Arial" w:eastAsia="Andale Sans UI" w:hAnsi="Arial" w:cs="Arial"/>
          <w:sz w:val="20"/>
          <w:szCs w:val="20"/>
          <w:vertAlign w:val="superscript"/>
          <w:lang w:eastAsia="en-US" w:bidi="en-US"/>
        </w:rPr>
        <w:t>7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  </w:t>
      </w:r>
      <w:r w:rsidRPr="00FF1135">
        <w:rPr>
          <w:rFonts w:ascii="Arial" w:eastAsia="Andale Sans UI" w:hAnsi="Arial" w:cs="Arial"/>
          <w:bCs/>
          <w:sz w:val="20"/>
          <w:szCs w:val="20"/>
          <w:lang w:eastAsia="en-US" w:bidi="en-US"/>
        </w:rPr>
        <w:t xml:space="preserve">Pracownikiem nie jest osoba </w:t>
      </w:r>
      <w:r w:rsidRPr="00FF1135">
        <w:rPr>
          <w:rFonts w:ascii="Arial" w:eastAsia="Andale Sans UI" w:hAnsi="Arial" w:cs="Arial"/>
          <w:b/>
          <w:bCs/>
          <w:sz w:val="20"/>
          <w:szCs w:val="20"/>
          <w:u w:val="single"/>
          <w:lang w:eastAsia="en-US" w:bidi="en-US"/>
        </w:rPr>
        <w:t>współpracująca</w:t>
      </w:r>
      <w:r w:rsidRPr="00FF1135">
        <w:rPr>
          <w:rFonts w:ascii="Arial" w:eastAsia="Andale Sans UI" w:hAnsi="Arial" w:cs="Arial"/>
          <w:bCs/>
          <w:sz w:val="20"/>
          <w:szCs w:val="20"/>
          <w:lang w:eastAsia="en-US" w:bidi="en-US"/>
        </w:rPr>
        <w:t>. Zgodnie z art. 8 ust. 11 ustawy o systemie ubezpieczeń społecznych: „</w:t>
      </w:r>
      <w:r w:rsidRPr="00FF1135">
        <w:rPr>
          <w:rFonts w:ascii="Arial" w:hAnsi="Arial" w:cs="Arial"/>
          <w:i/>
          <w:sz w:val="20"/>
          <w:szCs w:val="20"/>
          <w:shd w:val="clear" w:color="auto" w:fill="FFFFFF"/>
        </w:rPr>
        <w:t>Za osobę współpracującą z osobami prowadzącymi pozarolniczą działalność, zleceniobiorcami oraz z osobami fizycznymi, wskazanymi w</w:t>
      </w:r>
      <w:r w:rsidRPr="00FF1135">
        <w:rPr>
          <w:rFonts w:ascii="Arial" w:hAnsi="Arial" w:cs="Arial"/>
          <w:b/>
          <w:bCs/>
          <w:i/>
          <w:sz w:val="20"/>
          <w:szCs w:val="20"/>
          <w:shd w:val="clear" w:color="auto" w:fill="FFFFFF"/>
        </w:rPr>
        <w:t> </w:t>
      </w:r>
      <w:r w:rsidRPr="00FF1135">
        <w:rPr>
          <w:rFonts w:ascii="Arial" w:hAnsi="Arial" w:cs="Arial"/>
          <w:bCs/>
          <w:i/>
          <w:sz w:val="20"/>
          <w:szCs w:val="20"/>
          <w:shd w:val="clear" w:color="auto" w:fill="FFFFFF"/>
        </w:rPr>
        <w:t>art. 18</w:t>
      </w:r>
      <w:r w:rsidRPr="00FF1135">
        <w:rPr>
          <w:rFonts w:ascii="Arial" w:hAnsi="Arial" w:cs="Arial"/>
          <w:i/>
          <w:sz w:val="20"/>
          <w:szCs w:val="20"/>
          <w:shd w:val="clear" w:color="auto" w:fill="FFFFFF"/>
        </w:rPr>
        <w:t> </w:t>
      </w:r>
      <w:r w:rsidRPr="00FF1135">
        <w:rPr>
          <w:rFonts w:ascii="Arial" w:hAnsi="Arial" w:cs="Arial"/>
          <w:i/>
          <w:iCs/>
          <w:sz w:val="20"/>
          <w:szCs w:val="20"/>
          <w:shd w:val="clear" w:color="auto" w:fill="FFFFFF"/>
        </w:rPr>
        <w:t>wyłączenie</w:t>
      </w:r>
      <w:r w:rsidR="00AE4E3B" w:rsidRPr="00FF1135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Pr="00FF1135">
        <w:rPr>
          <w:rFonts w:ascii="Arial" w:hAnsi="Arial" w:cs="Arial"/>
          <w:i/>
          <w:iCs/>
          <w:sz w:val="20"/>
          <w:szCs w:val="20"/>
          <w:shd w:val="clear" w:color="auto" w:fill="FFFFFF"/>
        </w:rPr>
        <w:t>z podlegania obowiązkowym ubezpieczeniom społecznym</w:t>
      </w:r>
      <w:r w:rsidRPr="00FF1135">
        <w:rPr>
          <w:rFonts w:ascii="Arial" w:hAnsi="Arial" w:cs="Arial"/>
          <w:i/>
          <w:sz w:val="20"/>
          <w:szCs w:val="20"/>
          <w:shd w:val="clear" w:color="auto" w:fill="FFFFFF"/>
        </w:rPr>
        <w:t> ust. 1 ustawy z dnia 6 marca 2018 r. – Prawo przedsiębiorców, o której mowa w</w:t>
      </w:r>
      <w:r w:rsidRPr="00FF1135">
        <w:rPr>
          <w:rFonts w:ascii="Arial" w:hAnsi="Arial" w:cs="Arial"/>
          <w:b/>
          <w:bCs/>
          <w:i/>
          <w:sz w:val="20"/>
          <w:szCs w:val="20"/>
          <w:shd w:val="clear" w:color="auto" w:fill="FFFFFF"/>
        </w:rPr>
        <w:t> </w:t>
      </w:r>
      <w:r w:rsidRPr="00FF1135">
        <w:rPr>
          <w:rFonts w:ascii="Arial" w:hAnsi="Arial" w:cs="Arial"/>
          <w:bCs/>
          <w:i/>
          <w:sz w:val="20"/>
          <w:szCs w:val="20"/>
          <w:shd w:val="clear" w:color="auto" w:fill="FFFFFF"/>
        </w:rPr>
        <w:t>art. 6</w:t>
      </w:r>
      <w:r w:rsidRPr="00FF1135">
        <w:rPr>
          <w:rFonts w:ascii="Arial" w:hAnsi="Arial" w:cs="Arial"/>
          <w:i/>
          <w:sz w:val="20"/>
          <w:szCs w:val="20"/>
          <w:shd w:val="clear" w:color="auto" w:fill="FFFFFF"/>
        </w:rPr>
        <w:t> </w:t>
      </w:r>
      <w:r w:rsidRPr="00FF1135">
        <w:rPr>
          <w:rFonts w:ascii="Arial" w:hAnsi="Arial" w:cs="Arial"/>
          <w:i/>
          <w:iCs/>
          <w:sz w:val="20"/>
          <w:szCs w:val="20"/>
          <w:shd w:val="clear" w:color="auto" w:fill="FFFFFF"/>
        </w:rPr>
        <w:t>podmioty podlegające obowiązkowemu ubezpieczeniu emerytalnemu i rentowemu</w:t>
      </w:r>
      <w:r w:rsidRPr="00FF1135">
        <w:rPr>
          <w:rFonts w:ascii="Arial" w:hAnsi="Arial" w:cs="Arial"/>
          <w:i/>
          <w:sz w:val="20"/>
          <w:szCs w:val="20"/>
          <w:shd w:val="clear" w:color="auto" w:fill="FFFFFF"/>
        </w:rPr>
        <w:t> ust. 1 pkt 4–5a, uważa się małżonka, dzieci własne, dzieci drugiego małżonka i dzieci przysposobione, rodziców, macochę i ojczyma oraz osoby przysposabiające, jeżeli pozostają z nimi we wspólnym gospodarstwie domowym i współpracują przy prowadzeniu tej działalności lub wykonywaniu umowy agencyjnej lub umowy zlecenia; nie dotyczy to osób, z którymi została zawarta umowa o pracę w celu przygotowania zawodowego</w:t>
      </w:r>
      <w:r w:rsidRPr="00FF1135">
        <w:rPr>
          <w:rFonts w:ascii="Arial" w:hAnsi="Arial" w:cs="Arial"/>
          <w:sz w:val="20"/>
          <w:szCs w:val="20"/>
          <w:shd w:val="clear" w:color="auto" w:fill="FFFFFF"/>
        </w:rPr>
        <w:t>.”</w:t>
      </w:r>
    </w:p>
    <w:p w14:paraId="126E84A0" w14:textId="77777777" w:rsidR="00681B1D" w:rsidRPr="00FF1135" w:rsidRDefault="00681B1D" w:rsidP="00681B1D">
      <w:pPr>
        <w:suppressLineNumbers/>
        <w:jc w:val="both"/>
        <w:rPr>
          <w:rFonts w:ascii="Arial" w:hAnsi="Arial" w:cs="Arial"/>
          <w:sz w:val="20"/>
          <w:szCs w:val="20"/>
        </w:rPr>
      </w:pPr>
    </w:p>
    <w:p w14:paraId="34E2AA38" w14:textId="77777777" w:rsidR="00681B1D" w:rsidRPr="00FF1135" w:rsidRDefault="00681B1D" w:rsidP="00681B1D">
      <w:pPr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  <w:vertAlign w:val="superscript"/>
        </w:rPr>
        <w:t>8</w:t>
      </w:r>
      <w:r w:rsidRPr="00FF1135">
        <w:rPr>
          <w:rFonts w:ascii="Arial" w:hAnsi="Arial" w:cs="Arial"/>
          <w:sz w:val="20"/>
          <w:szCs w:val="20"/>
        </w:rPr>
        <w:t xml:space="preserve">   Środki KFS Pracodawca może przeznaczyć na:</w:t>
      </w:r>
    </w:p>
    <w:p w14:paraId="76A8F3BE" w14:textId="77777777" w:rsidR="00681B1D" w:rsidRPr="00FF1135" w:rsidRDefault="00681B1D" w:rsidP="00E161E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określenie potrzeb Pracodawcy w zakresie kształcenia ustawicznego w związku z ubieganiem się o sfinansowanie tego kształcenia ze środków KFS,</w:t>
      </w:r>
    </w:p>
    <w:p w14:paraId="4A9BB237" w14:textId="77777777" w:rsidR="00681B1D" w:rsidRPr="00FF1135" w:rsidRDefault="00681B1D" w:rsidP="00E161E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kursy i studia podyplomowe realizowane z inicjatywy pracodawcy lub za jego zgodą,</w:t>
      </w:r>
    </w:p>
    <w:p w14:paraId="5210BAED" w14:textId="77777777" w:rsidR="00681B1D" w:rsidRPr="00FF1135" w:rsidRDefault="00681B1D" w:rsidP="00E161E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egzaminy umożliwiające uzyskanie dokumentów potwierdzających nabycie umiejętności, kwalifikacji lub uprawnień zawodowych,</w:t>
      </w:r>
    </w:p>
    <w:p w14:paraId="66DFF2DB" w14:textId="77777777" w:rsidR="00681B1D" w:rsidRPr="00FF1135" w:rsidRDefault="00681B1D" w:rsidP="00E161E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badania lekarskie i psychologiczne wymagane do podjęcia kształcenia lub pracy zawodowej po ukończonym kształceniu,</w:t>
      </w:r>
    </w:p>
    <w:p w14:paraId="3874B6D1" w14:textId="77777777" w:rsidR="00681B1D" w:rsidRPr="00FF1135" w:rsidRDefault="00681B1D" w:rsidP="00E161E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FF1135">
        <w:rPr>
          <w:rFonts w:ascii="Arial" w:hAnsi="Arial" w:cs="Arial"/>
          <w:sz w:val="20"/>
          <w:szCs w:val="20"/>
        </w:rPr>
        <w:t>ubezpieczenie od następstw nieszczęśliwych wypadków w związku z podjętym kształceniem.</w:t>
      </w:r>
    </w:p>
    <w:p w14:paraId="7096420B" w14:textId="77777777" w:rsidR="00681B1D" w:rsidRPr="00FF1135" w:rsidRDefault="00681B1D" w:rsidP="00681B1D">
      <w:pPr>
        <w:jc w:val="both"/>
        <w:rPr>
          <w:rFonts w:ascii="Arial" w:hAnsi="Arial" w:cs="Arial"/>
          <w:sz w:val="20"/>
          <w:szCs w:val="20"/>
        </w:rPr>
      </w:pPr>
    </w:p>
    <w:p w14:paraId="43FB49AF" w14:textId="4AEE9640" w:rsidR="00681B1D" w:rsidRPr="00FF1135" w:rsidRDefault="00681B1D" w:rsidP="00894F4F">
      <w:pPr>
        <w:suppressLineNumbers/>
        <w:ind w:left="339" w:hanging="339"/>
        <w:jc w:val="both"/>
        <w:rPr>
          <w:rFonts w:ascii="Arial" w:hAnsi="Arial" w:cs="Arial"/>
          <w:sz w:val="20"/>
          <w:szCs w:val="20"/>
          <w:lang w:eastAsia="pl-PL"/>
        </w:rPr>
      </w:pPr>
      <w:r w:rsidRPr="00FF1135">
        <w:rPr>
          <w:rFonts w:ascii="Arial" w:eastAsia="Andale Sans UI" w:hAnsi="Arial" w:cs="Arial"/>
          <w:sz w:val="20"/>
          <w:szCs w:val="20"/>
          <w:vertAlign w:val="superscript"/>
          <w:lang w:eastAsia="en-US" w:bidi="en-US"/>
        </w:rPr>
        <w:lastRenderedPageBreak/>
        <w:t>9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  </w:t>
      </w:r>
      <w:r w:rsidR="00641507" w:rsidRPr="00FF1135">
        <w:rPr>
          <w:rFonts w:ascii="Arial" w:hAnsi="Arial" w:cs="Arial"/>
          <w:b/>
          <w:bCs/>
          <w:sz w:val="20"/>
          <w:szCs w:val="20"/>
        </w:rPr>
        <w:t>Priorytety wydatkowania środków KFS</w:t>
      </w:r>
      <w:r w:rsidR="00894F4F" w:rsidRPr="00FF1135">
        <w:rPr>
          <w:rFonts w:ascii="Arial" w:hAnsi="Arial" w:cs="Arial"/>
          <w:b/>
          <w:bCs/>
          <w:sz w:val="20"/>
          <w:szCs w:val="20"/>
        </w:rPr>
        <w:t xml:space="preserve"> </w:t>
      </w:r>
      <w:r w:rsidR="00773DAE">
        <w:rPr>
          <w:rFonts w:ascii="Arial" w:hAnsi="Arial" w:cs="Arial"/>
          <w:b/>
          <w:bCs/>
          <w:sz w:val="20"/>
          <w:szCs w:val="20"/>
        </w:rPr>
        <w:t>rezerwy tzw. Pula Rady Rynku Pracy:</w:t>
      </w:r>
      <w:r w:rsidR="00641507" w:rsidRPr="00FF1135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98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3"/>
      </w:tblGrid>
      <w:tr w:rsidR="00681B1D" w:rsidRPr="00FF1135" w14:paraId="21CD869F" w14:textId="77777777" w:rsidTr="00794805">
        <w:tc>
          <w:tcPr>
            <w:tcW w:w="9863" w:type="dxa"/>
            <w:shd w:val="clear" w:color="auto" w:fill="auto"/>
            <w:vAlign w:val="center"/>
          </w:tcPr>
          <w:p w14:paraId="1A469BA3" w14:textId="7009C81B" w:rsidR="00681B1D" w:rsidRPr="00773DAE" w:rsidRDefault="00773DAE" w:rsidP="00773DAE">
            <w:pPr>
              <w:pStyle w:val="Tekstprzypisudolnego"/>
              <w:numPr>
                <w:ilvl w:val="0"/>
                <w:numId w:val="23"/>
              </w:numPr>
              <w:ind w:left="313" w:hanging="313"/>
              <w:jc w:val="both"/>
              <w:rPr>
                <w:rFonts w:ascii="Arial" w:hAnsi="Arial" w:cs="Arial"/>
                <w:lang w:val="pl-PL"/>
              </w:rPr>
            </w:pPr>
            <w:r w:rsidRPr="00773DAE">
              <w:rPr>
                <w:rFonts w:ascii="Arial" w:hAnsi="Arial" w:cs="Arial"/>
                <w:lang w:val="pl-PL"/>
              </w:rPr>
              <w:t xml:space="preserve">Wsparcie rozwoju umiejętności i kwalifikacji osób po 50 roku życia </w:t>
            </w:r>
            <w:r>
              <w:rPr>
                <w:rFonts w:ascii="Arial" w:hAnsi="Arial" w:cs="Arial"/>
                <w:lang w:val="pl-PL"/>
              </w:rPr>
              <w:t>.</w:t>
            </w:r>
          </w:p>
        </w:tc>
      </w:tr>
      <w:tr w:rsidR="00681B1D" w:rsidRPr="00FF1135" w14:paraId="25D07E64" w14:textId="77777777" w:rsidTr="00794805">
        <w:tc>
          <w:tcPr>
            <w:tcW w:w="9863" w:type="dxa"/>
            <w:shd w:val="clear" w:color="auto" w:fill="auto"/>
            <w:vAlign w:val="center"/>
          </w:tcPr>
          <w:p w14:paraId="64B24366" w14:textId="65AF0BC9" w:rsidR="00681B1D" w:rsidRPr="00FF1135" w:rsidRDefault="00773DAE" w:rsidP="00773DAE">
            <w:pPr>
              <w:pStyle w:val="Tekstprzypisudolnego"/>
              <w:numPr>
                <w:ilvl w:val="0"/>
                <w:numId w:val="23"/>
              </w:numPr>
              <w:ind w:left="309" w:hanging="284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</w:t>
            </w:r>
            <w:r w:rsidRPr="00773DAE">
              <w:rPr>
                <w:rFonts w:ascii="Arial" w:hAnsi="Arial" w:cs="Arial"/>
                <w:lang w:val="pl-PL"/>
              </w:rPr>
              <w:t>Wsparcie rozwoju umiejętności i kwalifikacji osób z orzeczonym stopniem niepełnosprawności</w:t>
            </w:r>
            <w:r>
              <w:rPr>
                <w:rFonts w:ascii="Arial" w:hAnsi="Arial" w:cs="Arial"/>
                <w:lang w:val="pl-PL"/>
              </w:rPr>
              <w:t>.</w:t>
            </w:r>
          </w:p>
        </w:tc>
      </w:tr>
      <w:tr w:rsidR="00681B1D" w:rsidRPr="00FF1135" w14:paraId="33DE241E" w14:textId="77777777" w:rsidTr="00794805">
        <w:tc>
          <w:tcPr>
            <w:tcW w:w="9863" w:type="dxa"/>
            <w:shd w:val="clear" w:color="auto" w:fill="auto"/>
            <w:vAlign w:val="center"/>
          </w:tcPr>
          <w:p w14:paraId="4A8D901A" w14:textId="497664A8" w:rsidR="00681B1D" w:rsidRPr="00773DAE" w:rsidRDefault="00773DAE" w:rsidP="00773DAE">
            <w:pPr>
              <w:pStyle w:val="Tekstprzypisudolnego"/>
              <w:numPr>
                <w:ilvl w:val="0"/>
                <w:numId w:val="23"/>
              </w:numPr>
              <w:ind w:left="309" w:hanging="284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W</w:t>
            </w:r>
            <w:r w:rsidRPr="00773DAE">
              <w:rPr>
                <w:rFonts w:ascii="Arial" w:hAnsi="Arial" w:cs="Arial"/>
                <w:lang w:val="pl-PL"/>
              </w:rPr>
              <w:t>sparcie rozwoju umiejętności i kwalifikacji osób z niskim wykształceniem</w:t>
            </w:r>
            <w:r>
              <w:rPr>
                <w:rFonts w:ascii="Arial" w:hAnsi="Arial" w:cs="Arial"/>
                <w:lang w:val="pl-PL"/>
              </w:rPr>
              <w:t>.</w:t>
            </w:r>
          </w:p>
        </w:tc>
      </w:tr>
      <w:tr w:rsidR="00681B1D" w:rsidRPr="00FF1135" w14:paraId="15656FCC" w14:textId="77777777" w:rsidTr="00794805">
        <w:tc>
          <w:tcPr>
            <w:tcW w:w="9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C513D" w14:textId="70483298" w:rsidR="00681B1D" w:rsidRPr="00FF1135" w:rsidRDefault="003226C0" w:rsidP="003226C0">
            <w:pPr>
              <w:pStyle w:val="Tekstprzypisudolnego"/>
              <w:numPr>
                <w:ilvl w:val="0"/>
                <w:numId w:val="23"/>
              </w:numPr>
              <w:ind w:left="309" w:hanging="284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</w:t>
            </w:r>
            <w:r w:rsidRPr="003226C0">
              <w:rPr>
                <w:rFonts w:ascii="Arial" w:hAnsi="Arial" w:cs="Arial"/>
                <w:lang w:val="pl-PL"/>
              </w:rPr>
              <w:t xml:space="preserve">Wsparcie rozwoju umiejętności i kwalifikacji w obszarach/branżach, które powiatowe urzędy pracy określą na podstawie wybranych przez siebie dokumentów strategicznych, analiz czy planów rozwoju jako istotne dla danego powiatu czy województwa. </w:t>
            </w:r>
          </w:p>
        </w:tc>
      </w:tr>
    </w:tbl>
    <w:p w14:paraId="56D91B16" w14:textId="22B22698" w:rsidR="00681B1D" w:rsidRPr="00FF1135" w:rsidRDefault="00681B1D" w:rsidP="00681B1D">
      <w:pPr>
        <w:pStyle w:val="TableParagraph"/>
        <w:spacing w:line="222" w:lineRule="exact"/>
        <w:jc w:val="both"/>
        <w:rPr>
          <w:rFonts w:ascii="Arial" w:hAnsi="Arial" w:cs="Arial"/>
          <w:spacing w:val="-50"/>
          <w:w w:val="99"/>
          <w:sz w:val="20"/>
          <w:szCs w:val="20"/>
          <w:u w:val="single"/>
        </w:rPr>
      </w:pPr>
      <w:r w:rsidRPr="00FF1135">
        <w:rPr>
          <w:rFonts w:ascii="Arial" w:hAnsi="Arial" w:cs="Arial"/>
          <w:spacing w:val="-50"/>
          <w:w w:val="99"/>
          <w:sz w:val="20"/>
          <w:szCs w:val="20"/>
          <w:u w:val="single"/>
        </w:rPr>
        <w:t xml:space="preserve"> </w:t>
      </w:r>
    </w:p>
    <w:p w14:paraId="61F102EA" w14:textId="6A3B187F" w:rsidR="00681B1D" w:rsidRDefault="00681B1D" w:rsidP="00681B1D">
      <w:pPr>
        <w:suppressAutoHyphens w:val="0"/>
        <w:spacing w:line="222" w:lineRule="exact"/>
        <w:jc w:val="both"/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en-US"/>
        </w:rPr>
      </w:pPr>
      <w:r w:rsidRPr="00FF1135"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en-US"/>
        </w:rPr>
        <w:t>Zasady spełnienia wymagań ujętych w ww. priorytetach zostały opisane szczegółowo w kierunkowych wytycznych dla pracodawców do priorytetów wydatkowania środków KFS</w:t>
      </w:r>
      <w:r w:rsidR="003C0011" w:rsidRPr="00FF1135"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en-US"/>
        </w:rPr>
        <w:t xml:space="preserve">, </w:t>
      </w:r>
      <w:r w:rsidRPr="00FF1135"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en-US"/>
        </w:rPr>
        <w:t>zamieszczonych na stronie tutejszego Urzędu.</w:t>
      </w:r>
    </w:p>
    <w:p w14:paraId="243C66C0" w14:textId="77777777" w:rsidR="004A7FD4" w:rsidRDefault="004A7FD4" w:rsidP="00681B1D">
      <w:pPr>
        <w:suppressAutoHyphens w:val="0"/>
        <w:spacing w:line="222" w:lineRule="exact"/>
        <w:jc w:val="both"/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en-US"/>
        </w:rPr>
      </w:pPr>
    </w:p>
    <w:p w14:paraId="1F703CDD" w14:textId="77777777" w:rsidR="004A7FD4" w:rsidRPr="00C37D26" w:rsidRDefault="004A7FD4" w:rsidP="004A7FD4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pl-PL"/>
        </w:rPr>
      </w:pPr>
      <w:r w:rsidRPr="00D83115">
        <w:rPr>
          <w:rFonts w:ascii="Arial" w:hAnsi="Arial" w:cs="Arial"/>
          <w:iCs/>
          <w:sz w:val="22"/>
          <w:szCs w:val="22"/>
        </w:rPr>
        <w:t>*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</w:rPr>
        <w:t xml:space="preserve"> O</w:t>
      </w:r>
      <w:r w:rsidRPr="00D8311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</w:rPr>
        <w:t xml:space="preserve">bszary/branże wymagające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</w:rPr>
        <w:t xml:space="preserve">szczególnego </w:t>
      </w:r>
      <w:r w:rsidRPr="00D8311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</w:rPr>
        <w:t xml:space="preserve">wsparcia w postaci różnego typu szkoleń na </w:t>
      </w:r>
      <w:r w:rsidRPr="00C37D2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pl-PL"/>
        </w:rPr>
        <w:t>terenie działania Urzędu to:</w:t>
      </w:r>
    </w:p>
    <w:p w14:paraId="2FDBB0F2" w14:textId="642C9AA6" w:rsidR="004A7FD4" w:rsidRPr="00A10D09" w:rsidRDefault="004A7FD4" w:rsidP="004A7FD4">
      <w:pPr>
        <w:widowControl/>
        <w:numPr>
          <w:ilvl w:val="0"/>
          <w:numId w:val="24"/>
        </w:numPr>
        <w:shd w:val="clear" w:color="auto" w:fill="FFFFFF"/>
        <w:suppressAutoHyphens w:val="0"/>
        <w:contextualSpacing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</w:pPr>
      <w:r w:rsidRPr="00A10D0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>Turystyka, hotelarstwo, gastronomia, agroturystyka</w:t>
      </w:r>
      <w:r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>,</w:t>
      </w:r>
    </w:p>
    <w:p w14:paraId="1A1FF268" w14:textId="1E35BC08" w:rsidR="004A7FD4" w:rsidRPr="00A10D09" w:rsidRDefault="004A7FD4" w:rsidP="004A7FD4">
      <w:pPr>
        <w:widowControl/>
        <w:numPr>
          <w:ilvl w:val="0"/>
          <w:numId w:val="24"/>
        </w:numPr>
        <w:shd w:val="clear" w:color="auto" w:fill="FFFFFF"/>
        <w:suppressAutoHyphens w:val="0"/>
        <w:contextualSpacing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</w:pPr>
      <w:r w:rsidRPr="00A10D0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 xml:space="preserve">Lecznictwo </w:t>
      </w:r>
      <w:r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>u</w:t>
      </w:r>
      <w:r w:rsidRPr="00A10D0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>zdrowiskowe</w:t>
      </w:r>
      <w:r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>,</w:t>
      </w:r>
    </w:p>
    <w:p w14:paraId="56A345FD" w14:textId="0E7B3DB3" w:rsidR="004A7FD4" w:rsidRDefault="004A7FD4" w:rsidP="004A7FD4">
      <w:pPr>
        <w:widowControl/>
        <w:numPr>
          <w:ilvl w:val="0"/>
          <w:numId w:val="24"/>
        </w:numPr>
        <w:shd w:val="clear" w:color="auto" w:fill="FFFFFF"/>
        <w:suppressAutoHyphens w:val="0"/>
        <w:contextualSpacing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</w:pPr>
      <w:r w:rsidRPr="00A10D0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>Ekologia i ochrona środowiska</w:t>
      </w:r>
      <w:r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>,</w:t>
      </w:r>
    </w:p>
    <w:p w14:paraId="3567EB4F" w14:textId="1B8814EC" w:rsidR="004A7FD4" w:rsidRDefault="00D21972" w:rsidP="004A7FD4">
      <w:pPr>
        <w:widowControl/>
        <w:numPr>
          <w:ilvl w:val="0"/>
          <w:numId w:val="24"/>
        </w:numPr>
        <w:shd w:val="clear" w:color="auto" w:fill="FFFFFF"/>
        <w:suppressAutoHyphens w:val="0"/>
        <w:contextualSpacing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</w:rPr>
        <w:t>Edukacja.</w:t>
      </w:r>
    </w:p>
    <w:p w14:paraId="48CA9984" w14:textId="77777777" w:rsidR="004A7FD4" w:rsidRPr="00FF1135" w:rsidRDefault="004A7FD4" w:rsidP="00681B1D">
      <w:pPr>
        <w:suppressAutoHyphens w:val="0"/>
        <w:spacing w:line="222" w:lineRule="exact"/>
        <w:jc w:val="both"/>
        <w:rPr>
          <w:rFonts w:ascii="Arial" w:eastAsia="Times New Roman" w:hAnsi="Arial" w:cs="Arial"/>
          <w:i/>
          <w:kern w:val="0"/>
          <w:sz w:val="20"/>
          <w:szCs w:val="20"/>
          <w:u w:val="single"/>
          <w:lang w:eastAsia="en-US"/>
        </w:rPr>
      </w:pPr>
    </w:p>
    <w:p w14:paraId="6F3222FE" w14:textId="77777777" w:rsidR="00681B1D" w:rsidRPr="00FF1135" w:rsidRDefault="00681B1D" w:rsidP="00681B1D">
      <w:pPr>
        <w:suppressLineNumbers/>
        <w:jc w:val="both"/>
        <w:rPr>
          <w:rFonts w:ascii="Arial" w:hAnsi="Arial" w:cs="Arial"/>
          <w:sz w:val="20"/>
          <w:szCs w:val="20"/>
        </w:rPr>
      </w:pPr>
    </w:p>
    <w:p w14:paraId="717552A5" w14:textId="074DBC6A" w:rsidR="00681B1D" w:rsidRPr="00FF1135" w:rsidRDefault="00681B1D" w:rsidP="00681B1D">
      <w:pPr>
        <w:suppressLineNumbers/>
        <w:jc w:val="both"/>
        <w:rPr>
          <w:rFonts w:ascii="Arial" w:eastAsia="Andale Sans UI" w:hAnsi="Arial" w:cs="Arial"/>
          <w:sz w:val="20"/>
          <w:szCs w:val="20"/>
          <w:lang w:eastAsia="en-US" w:bidi="en-US"/>
        </w:rPr>
      </w:pPr>
      <w:r w:rsidRPr="00FF1135">
        <w:rPr>
          <w:rFonts w:ascii="Arial" w:eastAsia="Andale Sans UI" w:hAnsi="Arial" w:cs="Arial"/>
          <w:sz w:val="20"/>
          <w:szCs w:val="20"/>
          <w:vertAlign w:val="superscript"/>
          <w:lang w:eastAsia="en-US" w:bidi="en-US"/>
        </w:rPr>
        <w:t>10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  </w:t>
      </w:r>
      <w:r w:rsidRPr="00FF1135">
        <w:rPr>
          <w:rFonts w:ascii="Arial" w:eastAsia="Andale Sans UI" w:hAnsi="Arial" w:cs="Arial"/>
          <w:b/>
          <w:sz w:val="20"/>
          <w:szCs w:val="20"/>
          <w:u w:val="single"/>
          <w:lang w:eastAsia="en-US" w:bidi="en-US"/>
        </w:rPr>
        <w:t>Kod zawodu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zgodny z Klasyfikacją Zawodów i Specjalności (</w:t>
      </w:r>
      <w:hyperlink r:id="rId306" w:tooltip="Rozporządzenie Ministra Pracy i Polityki Społecznej z dnia 7.08.2014 r. w sprawie klasyfikacji zawodów i&amp;nbspspecjalności na potrzeby rynku pracy oraz zakresu jej stosowania" w:history="1">
        <w:r w:rsidRPr="00FF1135">
          <w:rPr>
            <w:rFonts w:ascii="Arial" w:eastAsia="Andale Sans UI" w:hAnsi="Arial" w:cs="Arial"/>
            <w:bCs/>
            <w:sz w:val="20"/>
            <w:szCs w:val="20"/>
            <w:lang w:eastAsia="en-US" w:bidi="en-US"/>
          </w:rPr>
          <w:t>podstawa prawna:</w:t>
        </w:r>
        <w:r w:rsidRPr="00FF1135">
          <w:rPr>
            <w:rFonts w:ascii="Arial" w:eastAsia="Andale Sans UI" w:hAnsi="Arial" w:cs="Arial"/>
            <w:b/>
            <w:sz w:val="20"/>
            <w:szCs w:val="20"/>
            <w:lang w:eastAsia="en-US" w:bidi="en-US"/>
          </w:rPr>
          <w:t> </w:t>
        </w:r>
        <w:r w:rsidRPr="00FF1135">
          <w:rPr>
            <w:rFonts w:ascii="Arial" w:eastAsia="Andale Sans UI" w:hAnsi="Arial" w:cs="Arial"/>
            <w:sz w:val="20"/>
            <w:szCs w:val="20"/>
          </w:rPr>
          <w:t xml:space="preserve">Rozporządzenie Ministra Pracy i Polityki Społecznej z dnia 7 sierpnia 2014 r. w sprawie klasyfikacji zawodów </w:t>
        </w:r>
        <w:r w:rsidR="00E6544A" w:rsidRPr="00FF1135">
          <w:rPr>
            <w:rFonts w:ascii="Arial" w:eastAsia="Andale Sans UI" w:hAnsi="Arial" w:cs="Arial"/>
            <w:sz w:val="20"/>
            <w:szCs w:val="20"/>
          </w:rPr>
          <w:t>i</w:t>
        </w:r>
        <w:r w:rsidRPr="00FF1135">
          <w:rPr>
            <w:rFonts w:ascii="Arial" w:eastAsia="Andale Sans UI" w:hAnsi="Arial" w:cs="Arial"/>
            <w:sz w:val="20"/>
            <w:szCs w:val="20"/>
          </w:rPr>
          <w:t> specjalności na potrzeby rynku pracy oraz zakresu jej stosowania</w:t>
        </w:r>
      </w:hyperlink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>).</w:t>
      </w:r>
    </w:p>
    <w:p w14:paraId="3CF08531" w14:textId="77777777" w:rsidR="00681B1D" w:rsidRPr="00FF1135" w:rsidRDefault="00681B1D" w:rsidP="00681B1D">
      <w:pPr>
        <w:suppressLineNumbers/>
        <w:jc w:val="both"/>
        <w:rPr>
          <w:rFonts w:ascii="Arial" w:eastAsia="Andale Sans UI" w:hAnsi="Arial" w:cs="Arial"/>
          <w:sz w:val="20"/>
          <w:szCs w:val="20"/>
          <w:lang w:eastAsia="en-US" w:bidi="en-US"/>
        </w:rPr>
      </w:pPr>
    </w:p>
    <w:p w14:paraId="72328F60" w14:textId="77777777" w:rsidR="00681B1D" w:rsidRPr="00FF1135" w:rsidRDefault="00681B1D" w:rsidP="00681B1D">
      <w:pPr>
        <w:suppressLineNumbers/>
        <w:jc w:val="both"/>
        <w:rPr>
          <w:rFonts w:ascii="Arial" w:eastAsia="Andale Sans UI" w:hAnsi="Arial" w:cs="Arial"/>
          <w:sz w:val="20"/>
          <w:szCs w:val="20"/>
          <w:lang w:eastAsia="en-US" w:bidi="en-US"/>
        </w:rPr>
      </w:pPr>
      <w:r w:rsidRPr="00FF1135">
        <w:rPr>
          <w:rFonts w:ascii="Arial" w:eastAsia="Andale Sans UI" w:hAnsi="Arial" w:cs="Arial"/>
          <w:sz w:val="20"/>
          <w:szCs w:val="20"/>
          <w:vertAlign w:val="superscript"/>
          <w:lang w:eastAsia="en-US" w:bidi="en-US"/>
        </w:rPr>
        <w:t>11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 </w:t>
      </w:r>
      <w:r w:rsidRPr="00FF1135">
        <w:rPr>
          <w:rFonts w:ascii="Arial" w:eastAsia="Andale Sans UI" w:hAnsi="Arial" w:cs="Arial"/>
          <w:bCs/>
          <w:sz w:val="20"/>
          <w:szCs w:val="20"/>
          <w:lang w:eastAsia="en-US" w:bidi="en-US"/>
        </w:rPr>
        <w:t xml:space="preserve">W </w:t>
      </w:r>
      <w:r w:rsidRPr="00FF1135">
        <w:rPr>
          <w:rFonts w:ascii="Arial" w:eastAsia="Andale Sans UI" w:hAnsi="Arial" w:cs="Arial"/>
          <w:b/>
          <w:bCs/>
          <w:sz w:val="20"/>
          <w:szCs w:val="20"/>
          <w:u w:val="single"/>
          <w:lang w:eastAsia="en-US" w:bidi="en-US"/>
        </w:rPr>
        <w:t>cenę kształcenia ustawicznego</w:t>
      </w:r>
      <w:r w:rsidRPr="00FF1135">
        <w:rPr>
          <w:rFonts w:ascii="Arial" w:eastAsia="Andale Sans UI" w:hAnsi="Arial" w:cs="Arial"/>
          <w:bCs/>
          <w:sz w:val="20"/>
          <w:szCs w:val="20"/>
          <w:lang w:eastAsia="en-US" w:bidi="en-US"/>
        </w:rPr>
        <w:t xml:space="preserve"> nie należy wliczać kosztów związanych z przejazdem, zakwaterowaniem i wyżywieniem uczestników kształcenia, jak i i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nnych dodatkowych kosztów, które nie spełniają definicji kształcenia ustawicznego. Przy ustalaniu wysokości dofinansowania kształcenia ustawicznego ze środków KFS istotna jest kwestia </w:t>
      </w:r>
      <w:r w:rsidRPr="00FF1135">
        <w:rPr>
          <w:rFonts w:ascii="Arial" w:eastAsia="Andale Sans UI" w:hAnsi="Arial" w:cs="Arial"/>
          <w:sz w:val="20"/>
          <w:szCs w:val="20"/>
          <w:u w:val="single"/>
          <w:lang w:eastAsia="en-US" w:bidi="en-US"/>
        </w:rPr>
        <w:t>stawki VAT.</w:t>
      </w:r>
      <w:r w:rsidRPr="00FF1135">
        <w:rPr>
          <w:rFonts w:ascii="Arial" w:eastAsia="Andale Sans UI" w:hAnsi="Arial" w:cs="Arial"/>
          <w:sz w:val="20"/>
          <w:szCs w:val="20"/>
          <w:lang w:eastAsia="en-US" w:bidi="en-US"/>
        </w:rPr>
        <w:t xml:space="preserve"> W przypadku finansowania ze środków publicznych poniżej 70%, świadczone usługi kształcenia zawodowego lub przekwalifikowania zawodowego nie będą objęte zwolnieniem od podatku.</w:t>
      </w:r>
    </w:p>
    <w:p w14:paraId="18B34944" w14:textId="77777777" w:rsidR="00681B1D" w:rsidRDefault="00681B1D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656C492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0FB56806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4D654E53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7F946AE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9AC1B16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4EC42D26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553969D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2164EB40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55207AE1" w14:textId="77777777" w:rsidR="00927643" w:rsidRDefault="00927643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5EFBFBCC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5121FE5B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30D64F7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68B0989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6119741D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15F29E2C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0D2CCD99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587F43F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8AC52DD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633F74C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042D228E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A94A893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7F5CEDD9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2C3B9A76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1C5B010B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461D4AB4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4283A0FF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578A49BB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59081E63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5A54B381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EB5C7AA" w14:textId="77777777" w:rsidR="001F6E58" w:rsidRDefault="001F6E58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C823A8D" w14:textId="2FA192BC" w:rsidR="00900877" w:rsidRPr="00900877" w:rsidRDefault="00900877" w:rsidP="0090087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center"/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</w:pPr>
      <w:r w:rsidRPr="00900877"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  <w:lastRenderedPageBreak/>
        <w:t xml:space="preserve">CZĘŚĆ </w:t>
      </w:r>
      <w:r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  <w:t>IX</w:t>
      </w:r>
      <w:r w:rsidRPr="00900877"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  <w:t>. O</w:t>
      </w:r>
      <w:r>
        <w:rPr>
          <w:rFonts w:ascii="Arial" w:eastAsia="Andale Sans UI" w:hAnsi="Arial" w:cs="Arial"/>
          <w:b/>
          <w:bCs/>
          <w:sz w:val="22"/>
          <w:szCs w:val="22"/>
          <w:lang w:eastAsia="en-US" w:bidi="en-US"/>
        </w:rPr>
        <w:t>ŚWIADCZENIE</w:t>
      </w:r>
    </w:p>
    <w:p w14:paraId="022BB45F" w14:textId="77777777" w:rsidR="00900877" w:rsidRDefault="00900877" w:rsidP="00681B1D">
      <w:pPr>
        <w:suppressLineNumbers/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</w:p>
    <w:p w14:paraId="35FF7B03" w14:textId="77777777" w:rsidR="00A83041" w:rsidRDefault="00A83041" w:rsidP="00A83041">
      <w:pPr>
        <w:suppressAutoHyphens w:val="0"/>
        <w:spacing w:line="23" w:lineRule="atLeas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103C95" w14:textId="77777777" w:rsidR="00900877" w:rsidRDefault="00900877" w:rsidP="00A83041">
      <w:pPr>
        <w:suppressAutoHyphens w:val="0"/>
        <w:spacing w:line="23" w:lineRule="atLeas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1EF689" w14:textId="77777777" w:rsidR="00A83041" w:rsidRDefault="00A83041" w:rsidP="00A83041">
      <w:pPr>
        <w:suppressAutoHyphens w:val="0"/>
        <w:spacing w:line="23" w:lineRule="atLeas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E4B472" w14:textId="77777777" w:rsidR="00A83041" w:rsidRDefault="00A83041" w:rsidP="00A83041">
      <w:pPr>
        <w:suppressAutoHyphens w:val="0"/>
        <w:spacing w:line="23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………………………………….……………………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73EB489C" w14:textId="77777777" w:rsidR="00A83041" w:rsidRDefault="00A83041" w:rsidP="00A83041">
      <w:pPr>
        <w:suppressAutoHyphens w:val="0"/>
        <w:spacing w:line="23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244D88A7" w14:textId="77777777" w:rsidR="00A83041" w:rsidRDefault="00A83041" w:rsidP="00A83041">
      <w:pPr>
        <w:suppressAutoHyphens w:val="0"/>
        <w:jc w:val="both"/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/pieczęć firmowa pracodawcy/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4D802B6F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0F2714" w14:textId="77777777" w:rsidR="00A83041" w:rsidRPr="00A83041" w:rsidRDefault="00A83041" w:rsidP="00A83041">
      <w:pPr>
        <w:suppressAutoHyphens w:val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b/>
          <w:sz w:val="20"/>
          <w:szCs w:val="20"/>
          <w:lang w:eastAsia="pl-PL"/>
        </w:rPr>
        <w:t>OŚWIADCZENIE WNIOSKODAWCY</w:t>
      </w:r>
    </w:p>
    <w:p w14:paraId="655AF75D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D0A777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o braku istnienia wykluczających powiązań w zakresie ograniczenia lub wyłączenia z możliwości wspierania ze środków publicznych podmiotów i osób, które w bezpośredni lub pośredni sposób wspierają działania wojenne Federacji Rosyjskiej lub są za nie odpowiedzialne.</w:t>
      </w:r>
    </w:p>
    <w:p w14:paraId="78B563A8" w14:textId="77777777" w:rsidR="00A83041" w:rsidRPr="00A83041" w:rsidRDefault="00A83041" w:rsidP="00A83041">
      <w:pPr>
        <w:suppressAutoHyphens w:val="0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BD25BB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 xml:space="preserve">W związku z prawnym stosowaniem środków sankcyjnych w zakresie ograniczenia lub wyłączenia z możliwości wspierania ze środków publicznych podmiotów i osób, które w bezpośredni lub pośredni sposób wspierają działania Federacji Rosyjskiej lub są za nie odpowiedzialne, oświadczam(y), że nie podlegam(y) kryteriom wykluczającym zgodnie z poniższymi aktami prawnymi: </w:t>
      </w:r>
    </w:p>
    <w:p w14:paraId="095D71AC" w14:textId="368C8BE3" w:rsidR="00A83041" w:rsidRPr="00776073" w:rsidRDefault="00A83041" w:rsidP="00776073">
      <w:pPr>
        <w:pStyle w:val="Akapitzlist"/>
        <w:numPr>
          <w:ilvl w:val="2"/>
          <w:numId w:val="2"/>
        </w:numPr>
        <w:tabs>
          <w:tab w:val="clear" w:pos="1440"/>
        </w:tabs>
        <w:spacing w:before="240"/>
        <w:ind w:left="284" w:hanging="284"/>
        <w:jc w:val="both"/>
        <w:rPr>
          <w:rFonts w:ascii="Arial" w:hAnsi="Arial" w:cs="Arial"/>
        </w:rPr>
      </w:pPr>
      <w:r w:rsidRPr="00776073">
        <w:rPr>
          <w:rFonts w:ascii="Arial" w:hAnsi="Arial" w:cs="Arial"/>
        </w:rPr>
        <w:t>Ustawa z dnia 13 kwietnia 2022r o szczególnych rozwiązaniach w zakresie przeciwdziałania wspieraniu agresji na Ukrainę oraz służących ochronie bezpieczeństwa narodowego (która weszła w życie 16 kwietnia 2022r, zwana dalej : „ustawą”.</w:t>
      </w:r>
    </w:p>
    <w:p w14:paraId="52B02B44" w14:textId="77777777" w:rsidR="00A83041" w:rsidRPr="00A83041" w:rsidRDefault="00A83041" w:rsidP="00776073">
      <w:pPr>
        <w:suppressAutoHyphens w:val="0"/>
        <w:spacing w:before="24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2. Rozporządzenie Rady (WE) nr 765/2006 z dnia 18 maja 2006r. dotyczące środków ograniczających w związku z sytuacją na Białorusi i udziałem Białorusi w agresji Rosji wobec Ukrainy.</w:t>
      </w:r>
    </w:p>
    <w:p w14:paraId="6DED9819" w14:textId="42713359" w:rsidR="00A83041" w:rsidRPr="00A83041" w:rsidRDefault="00A83041" w:rsidP="00776073">
      <w:pPr>
        <w:suppressAutoHyphens w:val="0"/>
        <w:spacing w:before="24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3. Rozporządzenie Rady (UE) nr 269/2014 z dnia 17 marca 2014r w sprawie środków ograniczających w</w:t>
      </w:r>
      <w:r w:rsidR="00776073">
        <w:rPr>
          <w:rFonts w:ascii="Arial" w:eastAsia="Times New Roman" w:hAnsi="Arial" w:cs="Arial"/>
          <w:sz w:val="20"/>
          <w:szCs w:val="20"/>
          <w:lang w:eastAsia="pl-PL"/>
        </w:rPr>
        <w:t xml:space="preserve"> o</w:t>
      </w:r>
      <w:r w:rsidRPr="00A83041">
        <w:rPr>
          <w:rFonts w:ascii="Arial" w:eastAsia="Times New Roman" w:hAnsi="Arial" w:cs="Arial"/>
          <w:sz w:val="20"/>
          <w:szCs w:val="20"/>
          <w:lang w:eastAsia="pl-PL"/>
        </w:rPr>
        <w:t>dniesieniu do działań podważających integralność terytorialną, suwerenność i niezależność Ukrainy lub im zagrażających.</w:t>
      </w:r>
    </w:p>
    <w:p w14:paraId="0BBECF1E" w14:textId="77777777" w:rsidR="00A83041" w:rsidRPr="00A83041" w:rsidRDefault="00A83041" w:rsidP="00776073">
      <w:pPr>
        <w:suppressAutoHyphens w:val="0"/>
        <w:spacing w:before="24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4. Rozporządzenie Rady ( UE) nr 833/2014 z dnia 31 lipca 2014r. dotyczące środków ograniczających w związku z działaniami Rosji destabilizującymi sytuację na Ukrainie.</w:t>
      </w:r>
    </w:p>
    <w:p w14:paraId="066145F0" w14:textId="77777777" w:rsidR="00A83041" w:rsidRPr="00A83041" w:rsidRDefault="00A83041" w:rsidP="00776073">
      <w:pPr>
        <w:suppressAutoHyphens w:val="0"/>
        <w:spacing w:before="24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5. Komunikat Komisji Europejskiej pn. Tymczasowe kryzysowe ramy środków pomocy państwa w celu wspierania gospodarki po agresji Rosji wobec Ukrainy Komunikat Komisji - Tymczasowe kryzysowe ramy środków pomocy państwa w celu wsparcia gospodarki po agresji Rosji wobec Ukrainy.</w:t>
      </w:r>
    </w:p>
    <w:p w14:paraId="5CC4C793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6A2BF7" w14:textId="77777777" w:rsidR="00A83041" w:rsidRPr="00A83041" w:rsidRDefault="00A83041" w:rsidP="00A83041">
      <w:pPr>
        <w:suppressAutoHyphens w:val="0"/>
        <w:jc w:val="both"/>
        <w:rPr>
          <w:sz w:val="20"/>
          <w:szCs w:val="20"/>
        </w:rPr>
      </w:pPr>
      <w:r w:rsidRPr="00A830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Jednocześnie oświadczam(y), że nie jestem/(śmy) wpisany(i) na listę osób i podmiotów objętych sankcjami</w:t>
      </w:r>
      <w:r w:rsidRPr="00A83041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14:paraId="0A25862A" w14:textId="77777777" w:rsidR="00A83041" w:rsidRPr="00A83041" w:rsidRDefault="00A83041" w:rsidP="00A83041">
      <w:pPr>
        <w:suppressAutoHyphens w:val="0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98AE28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Powyższe informacje są prawdziwe, kompletne, rzetelne oraz zostały przekazane zgodnie z moją wiedzą </w:t>
      </w:r>
      <w:r w:rsidRPr="00A830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i przy zachowaniu należytej staranności.</w:t>
      </w:r>
    </w:p>
    <w:p w14:paraId="685E1782" w14:textId="77777777" w:rsidR="00A83041" w:rsidRPr="00A83041" w:rsidRDefault="00A83041" w:rsidP="00A83041">
      <w:pPr>
        <w:suppressAutoHyphens w:val="0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B8D467" w14:textId="77777777" w:rsidR="00A83041" w:rsidRPr="00A83041" w:rsidRDefault="00A83041" w:rsidP="00A83041">
      <w:pPr>
        <w:suppressAutoHyphens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Ponadto zobowiązuję(my) się niezwłocznie poinformować (najpóźniej w ciągu 3 dni roboczych) Powiatowy Urząd Pracy w Lubaniu  o wystąpieniu przesłanek wykluczenia, tj. wpisaniu na listę, o której mowa w art. 2 ust.1 Ustawy z dnia 13 kwietnia 2022r o szczególnych rozwiązaniach w zakresie przeciwdziałania wspieraniu agresji na Ukrainę oraz służących ochronie bezpieczeństwa narodowego.</w:t>
      </w:r>
    </w:p>
    <w:p w14:paraId="59B96F20" w14:textId="77777777" w:rsidR="00A83041" w:rsidRPr="00A83041" w:rsidRDefault="00A83041" w:rsidP="00A83041">
      <w:pPr>
        <w:tabs>
          <w:tab w:val="left" w:pos="5711"/>
        </w:tabs>
        <w:suppressAutoHyphens w:val="0"/>
        <w:spacing w:before="100" w:after="100"/>
        <w:jc w:val="both"/>
        <w:rPr>
          <w:rFonts w:ascii="Arial" w:eastAsia="Times New Roman" w:hAnsi="Arial" w:cs="Arial"/>
          <w:sz w:val="20"/>
          <w:szCs w:val="20"/>
          <w:lang w:eastAsia="pl-PL" w:bidi="en-US"/>
        </w:rPr>
      </w:pPr>
    </w:p>
    <w:p w14:paraId="39E8F445" w14:textId="4AB7B005" w:rsidR="00A83041" w:rsidRPr="00A83041" w:rsidRDefault="00A83041" w:rsidP="00A83041">
      <w:pPr>
        <w:tabs>
          <w:tab w:val="left" w:pos="5711"/>
        </w:tabs>
        <w:suppressAutoHyphens w:val="0"/>
        <w:spacing w:before="100" w:after="100"/>
        <w:jc w:val="both"/>
        <w:rPr>
          <w:sz w:val="20"/>
          <w:szCs w:val="20"/>
        </w:rPr>
      </w:pPr>
      <w:r w:rsidRPr="00A83041">
        <w:rPr>
          <w:rFonts w:ascii="Arial" w:eastAsia="Times New Roman" w:hAnsi="Arial" w:cs="Arial"/>
          <w:sz w:val="20"/>
          <w:szCs w:val="20"/>
          <w:lang w:eastAsia="pl-PL" w:bidi="en-US"/>
        </w:rPr>
        <w:t>Lubań, dn. ……….…………                                                     ………………………………….…..………</w:t>
      </w:r>
    </w:p>
    <w:p w14:paraId="6191536E" w14:textId="4B5B8188" w:rsidR="00A83041" w:rsidRPr="00CE7D1D" w:rsidRDefault="00A83041" w:rsidP="00CE7D1D">
      <w:pPr>
        <w:ind w:left="4111" w:hanging="4111"/>
        <w:jc w:val="center"/>
        <w:rPr>
          <w:rFonts w:ascii="Arial" w:eastAsia="Times New Roman" w:hAnsi="Arial" w:cs="Arial"/>
          <w:sz w:val="12"/>
          <w:szCs w:val="12"/>
        </w:rPr>
      </w:pPr>
      <w:r w:rsidRPr="00A83041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</w:t>
      </w:r>
      <w:r w:rsidR="00CE7D1D" w:rsidRPr="00CE7D1D">
        <w:rPr>
          <w:rFonts w:ascii="Arial" w:eastAsia="Times New Roman" w:hAnsi="Arial" w:cs="Arial"/>
          <w:sz w:val="12"/>
          <w:szCs w:val="12"/>
        </w:rPr>
        <w:t>(</w:t>
      </w:r>
      <w:r w:rsidRPr="00CE7D1D">
        <w:rPr>
          <w:rFonts w:ascii="Arial" w:eastAsia="Times New Roman" w:hAnsi="Arial" w:cs="Arial"/>
          <w:sz w:val="12"/>
          <w:szCs w:val="12"/>
        </w:rPr>
        <w:t xml:space="preserve">Podpis pracodawcy lub osoby </w:t>
      </w:r>
      <w:r w:rsidR="00CE7D1D">
        <w:rPr>
          <w:rFonts w:ascii="Arial" w:eastAsia="Times New Roman" w:hAnsi="Arial" w:cs="Arial"/>
          <w:sz w:val="12"/>
          <w:szCs w:val="12"/>
        </w:rPr>
        <w:br/>
      </w:r>
      <w:r w:rsidRPr="00CE7D1D">
        <w:rPr>
          <w:rFonts w:ascii="Arial" w:eastAsia="Times New Roman" w:hAnsi="Arial" w:cs="Arial"/>
          <w:sz w:val="12"/>
          <w:szCs w:val="12"/>
        </w:rPr>
        <w:t>uprawnionej do reprezentowania podmiotu)</w:t>
      </w:r>
    </w:p>
    <w:p w14:paraId="1F3A8292" w14:textId="77777777" w:rsidR="00A83041" w:rsidRPr="00A83041" w:rsidRDefault="00A83041" w:rsidP="00A8304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2AFEC30" w14:textId="77777777" w:rsidR="00A83041" w:rsidRPr="00A83041" w:rsidRDefault="00A83041" w:rsidP="00A8304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204BC69" w14:textId="77777777" w:rsidR="00A83041" w:rsidRPr="00A83041" w:rsidRDefault="00A83041" w:rsidP="00A83041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ABCF338" w14:textId="77777777" w:rsidR="00A83041" w:rsidRPr="00A83041" w:rsidRDefault="00A83041" w:rsidP="00A83041">
      <w:pPr>
        <w:tabs>
          <w:tab w:val="left" w:pos="5711"/>
        </w:tabs>
        <w:suppressAutoHyphens w:val="0"/>
        <w:spacing w:before="100" w:after="100" w:line="360" w:lineRule="auto"/>
        <w:jc w:val="both"/>
        <w:rPr>
          <w:sz w:val="20"/>
          <w:szCs w:val="20"/>
        </w:rPr>
      </w:pPr>
      <w:r w:rsidRPr="00A83041">
        <w:rPr>
          <w:rFonts w:ascii="Arial" w:eastAsia="Times New Roman" w:hAnsi="Arial" w:cs="Arial"/>
          <w:sz w:val="20"/>
          <w:szCs w:val="20"/>
          <w:lang w:eastAsia="pl-PL" w:bidi="en-US"/>
        </w:rPr>
        <w:lastRenderedPageBreak/>
        <w:t xml:space="preserve">Dokonano weryfikacji pod kątem wykluczenia </w:t>
      </w:r>
      <w:r w:rsidRPr="00A83041">
        <w:rPr>
          <w:rFonts w:ascii="Arial" w:eastAsia="Times New Roman" w:hAnsi="Arial" w:cs="Arial"/>
          <w:i/>
          <w:sz w:val="20"/>
          <w:szCs w:val="20"/>
          <w:lang w:eastAsia="pl-PL" w:bidi="en-US"/>
        </w:rPr>
        <w:t>– wypełnia pracownik PUP</w:t>
      </w:r>
    </w:p>
    <w:p w14:paraId="5DCB7479" w14:textId="77777777" w:rsidR="00A83041" w:rsidRPr="00A83041" w:rsidRDefault="00A83041" w:rsidP="00A83041">
      <w:pPr>
        <w:jc w:val="both"/>
        <w:rPr>
          <w:rFonts w:ascii="Arial" w:eastAsia="Times New Roman" w:hAnsi="Arial" w:cs="Arial"/>
          <w:sz w:val="20"/>
          <w:szCs w:val="20"/>
        </w:rPr>
      </w:pPr>
      <w:r w:rsidRPr="00A83041">
        <w:rPr>
          <w:rFonts w:ascii="Arial" w:eastAsia="Times New Roman" w:hAnsi="Arial" w:cs="Arial"/>
          <w:sz w:val="20"/>
          <w:szCs w:val="20"/>
        </w:rPr>
        <w:t xml:space="preserve">……………………………………………..…………. </w:t>
      </w:r>
    </w:p>
    <w:p w14:paraId="61402A96" w14:textId="77777777" w:rsidR="00A83041" w:rsidRPr="00A83041" w:rsidRDefault="00A83041" w:rsidP="00A83041">
      <w:pPr>
        <w:suppressAutoHyphens w:val="0"/>
        <w:ind w:right="-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041">
        <w:rPr>
          <w:rFonts w:ascii="Arial" w:eastAsia="Times New Roman" w:hAnsi="Arial" w:cs="Arial"/>
          <w:sz w:val="20"/>
          <w:szCs w:val="20"/>
          <w:lang w:eastAsia="pl-PL"/>
        </w:rPr>
        <w:t>Data i podpis pracownika</w:t>
      </w:r>
    </w:p>
    <w:p w14:paraId="75AE9428" w14:textId="77777777" w:rsidR="00A83041" w:rsidRDefault="00A83041" w:rsidP="00A83041">
      <w:pPr>
        <w:suppressAutoHyphens w:val="0"/>
        <w:ind w:right="-142"/>
        <w:jc w:val="both"/>
        <w:rPr>
          <w:rFonts w:eastAsia="Times New Roman"/>
          <w:sz w:val="18"/>
          <w:szCs w:val="18"/>
          <w:lang w:eastAsia="pl-PL"/>
        </w:rPr>
      </w:pPr>
    </w:p>
    <w:p w14:paraId="4576B04D" w14:textId="77777777" w:rsidR="00A83041" w:rsidRDefault="00A83041" w:rsidP="00A83041">
      <w:pPr>
        <w:suppressAutoHyphens w:val="0"/>
        <w:ind w:right="-142"/>
        <w:jc w:val="both"/>
        <w:rPr>
          <w:rFonts w:eastAsia="Times New Roman"/>
          <w:lang w:eastAsia="pl-PL"/>
        </w:rPr>
      </w:pPr>
    </w:p>
    <w:p w14:paraId="0C755D41" w14:textId="4BF0E330" w:rsidR="00A83041" w:rsidRDefault="00A83041" w:rsidP="00900877">
      <w:pPr>
        <w:suppressAutoHyphens w:val="0"/>
        <w:ind w:right="-142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*Lista osób i podmiotów objętych sankcjami znajduje się: </w:t>
      </w:r>
      <w:hyperlink r:id="rId307" w:history="1">
        <w:r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https://www.gov.pl/web/mswia/lista-osob-i-podmiotow-objetych-sankcjami</w:t>
        </w:r>
      </w:hyperlink>
    </w:p>
    <w:sectPr w:rsidR="00A83041" w:rsidSect="008B365E">
      <w:endnotePr>
        <w:numFmt w:val="decimal"/>
      </w:endnotePr>
      <w:pgSz w:w="11906" w:h="16838"/>
      <w:pgMar w:top="764" w:right="1134" w:bottom="709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4C67" w14:textId="77777777" w:rsidR="00860F58" w:rsidRDefault="00860F58">
      <w:r>
        <w:separator/>
      </w:r>
    </w:p>
  </w:endnote>
  <w:endnote w:type="continuationSeparator" w:id="0">
    <w:p w14:paraId="0AE7908E" w14:textId="77777777" w:rsidR="00860F58" w:rsidRDefault="0086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1CE9" w14:textId="77777777" w:rsidR="00860F58" w:rsidRDefault="00860F58">
      <w:r>
        <w:separator/>
      </w:r>
    </w:p>
  </w:footnote>
  <w:footnote w:type="continuationSeparator" w:id="0">
    <w:p w14:paraId="193B97C2" w14:textId="77777777" w:rsidR="00860F58" w:rsidRDefault="0086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414D680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color w:val="000000"/>
        <w:sz w:val="20"/>
        <w:szCs w:val="20"/>
        <w:lang w:eastAsia="pl-PL" w:bidi="pl-PL"/>
      </w:rPr>
    </w:lvl>
  </w:abstractNum>
  <w:abstractNum w:abstractNumId="7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AA75E4"/>
    <w:multiLevelType w:val="hybridMultilevel"/>
    <w:tmpl w:val="E7765040"/>
    <w:lvl w:ilvl="0" w:tplc="539031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774A4"/>
    <w:multiLevelType w:val="hybridMultilevel"/>
    <w:tmpl w:val="31726B46"/>
    <w:lvl w:ilvl="0" w:tplc="87925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658B5"/>
    <w:multiLevelType w:val="multilevel"/>
    <w:tmpl w:val="406A9F80"/>
    <w:name w:val="WW8Num3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C7941"/>
    <w:multiLevelType w:val="hybridMultilevel"/>
    <w:tmpl w:val="FF70134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F3928"/>
    <w:multiLevelType w:val="hybridMultilevel"/>
    <w:tmpl w:val="A1CEF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45A40"/>
    <w:multiLevelType w:val="multilevel"/>
    <w:tmpl w:val="1E14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547F91"/>
    <w:multiLevelType w:val="hybridMultilevel"/>
    <w:tmpl w:val="7F86A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86D95"/>
    <w:multiLevelType w:val="multilevel"/>
    <w:tmpl w:val="56E0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945B9B"/>
    <w:multiLevelType w:val="hybridMultilevel"/>
    <w:tmpl w:val="4732AAFE"/>
    <w:lvl w:ilvl="0" w:tplc="82FC651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465A2"/>
    <w:multiLevelType w:val="hybridMultilevel"/>
    <w:tmpl w:val="D2D496EE"/>
    <w:lvl w:ilvl="0" w:tplc="B7EC5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252371">
    <w:abstractNumId w:val="0"/>
  </w:num>
  <w:num w:numId="2" w16cid:durableId="1078136873">
    <w:abstractNumId w:val="1"/>
  </w:num>
  <w:num w:numId="3" w16cid:durableId="1933391021">
    <w:abstractNumId w:val="2"/>
  </w:num>
  <w:num w:numId="4" w16cid:durableId="1455561425">
    <w:abstractNumId w:val="4"/>
  </w:num>
  <w:num w:numId="5" w16cid:durableId="1542980931">
    <w:abstractNumId w:val="8"/>
  </w:num>
  <w:num w:numId="6" w16cid:durableId="1442528557">
    <w:abstractNumId w:val="21"/>
  </w:num>
  <w:num w:numId="7" w16cid:durableId="67385468">
    <w:abstractNumId w:val="16"/>
  </w:num>
  <w:num w:numId="8" w16cid:durableId="355543317">
    <w:abstractNumId w:val="18"/>
  </w:num>
  <w:num w:numId="9" w16cid:durableId="102265407">
    <w:abstractNumId w:val="9"/>
  </w:num>
  <w:num w:numId="10" w16cid:durableId="629165310">
    <w:abstractNumId w:val="13"/>
  </w:num>
  <w:num w:numId="11" w16cid:durableId="1899124666">
    <w:abstractNumId w:val="24"/>
  </w:num>
  <w:num w:numId="12" w16cid:durableId="1281375125">
    <w:abstractNumId w:val="20"/>
  </w:num>
  <w:num w:numId="13" w16cid:durableId="2036534515">
    <w:abstractNumId w:val="15"/>
  </w:num>
  <w:num w:numId="14" w16cid:durableId="1291015176">
    <w:abstractNumId w:val="14"/>
  </w:num>
  <w:num w:numId="15" w16cid:durableId="920797133">
    <w:abstractNumId w:val="12"/>
  </w:num>
  <w:num w:numId="16" w16cid:durableId="893737575">
    <w:abstractNumId w:val="11"/>
  </w:num>
  <w:num w:numId="17" w16cid:durableId="1424688744">
    <w:abstractNumId w:val="6"/>
  </w:num>
  <w:num w:numId="18" w16cid:durableId="35859806">
    <w:abstractNumId w:val="10"/>
  </w:num>
  <w:num w:numId="19" w16cid:durableId="1111977521">
    <w:abstractNumId w:val="22"/>
  </w:num>
  <w:num w:numId="20" w16cid:durableId="1538198927">
    <w:abstractNumId w:val="23"/>
  </w:num>
  <w:num w:numId="21" w16cid:durableId="940260284">
    <w:abstractNumId w:val="19"/>
  </w:num>
  <w:num w:numId="22" w16cid:durableId="778836694">
    <w:abstractNumId w:val="25"/>
  </w:num>
  <w:num w:numId="23" w16cid:durableId="1571500678">
    <w:abstractNumId w:val="26"/>
  </w:num>
  <w:num w:numId="24" w16cid:durableId="1745948763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390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AB"/>
    <w:rsid w:val="000003F6"/>
    <w:rsid w:val="0000063C"/>
    <w:rsid w:val="00000657"/>
    <w:rsid w:val="00000EEE"/>
    <w:rsid w:val="000025EE"/>
    <w:rsid w:val="00002C6F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6C7A"/>
    <w:rsid w:val="000078B7"/>
    <w:rsid w:val="00010B2B"/>
    <w:rsid w:val="00011B4B"/>
    <w:rsid w:val="00011FF7"/>
    <w:rsid w:val="00012394"/>
    <w:rsid w:val="000136B2"/>
    <w:rsid w:val="00013D78"/>
    <w:rsid w:val="00015D99"/>
    <w:rsid w:val="00015F85"/>
    <w:rsid w:val="00016B27"/>
    <w:rsid w:val="000172F4"/>
    <w:rsid w:val="000176AB"/>
    <w:rsid w:val="00017768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FC7"/>
    <w:rsid w:val="00030F4D"/>
    <w:rsid w:val="0003182E"/>
    <w:rsid w:val="00031BA8"/>
    <w:rsid w:val="000320CC"/>
    <w:rsid w:val="0003255D"/>
    <w:rsid w:val="00032581"/>
    <w:rsid w:val="00032601"/>
    <w:rsid w:val="00032AEF"/>
    <w:rsid w:val="00033494"/>
    <w:rsid w:val="000338BE"/>
    <w:rsid w:val="00033973"/>
    <w:rsid w:val="000354F9"/>
    <w:rsid w:val="00036645"/>
    <w:rsid w:val="00037A75"/>
    <w:rsid w:val="00037AC0"/>
    <w:rsid w:val="00037DBB"/>
    <w:rsid w:val="0004094C"/>
    <w:rsid w:val="00040B64"/>
    <w:rsid w:val="00041106"/>
    <w:rsid w:val="00041651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57460"/>
    <w:rsid w:val="0006115F"/>
    <w:rsid w:val="00061427"/>
    <w:rsid w:val="00061548"/>
    <w:rsid w:val="000619F5"/>
    <w:rsid w:val="000622D4"/>
    <w:rsid w:val="00062A36"/>
    <w:rsid w:val="00063106"/>
    <w:rsid w:val="00063832"/>
    <w:rsid w:val="00064015"/>
    <w:rsid w:val="00064735"/>
    <w:rsid w:val="000648AE"/>
    <w:rsid w:val="000653D6"/>
    <w:rsid w:val="00065BAA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0F69"/>
    <w:rsid w:val="00082168"/>
    <w:rsid w:val="00082281"/>
    <w:rsid w:val="000828F9"/>
    <w:rsid w:val="00082BA9"/>
    <w:rsid w:val="00082C40"/>
    <w:rsid w:val="000830C2"/>
    <w:rsid w:val="00083250"/>
    <w:rsid w:val="00083C6A"/>
    <w:rsid w:val="00085172"/>
    <w:rsid w:val="0008604C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7B31"/>
    <w:rsid w:val="000A18B7"/>
    <w:rsid w:val="000A1905"/>
    <w:rsid w:val="000A22E3"/>
    <w:rsid w:val="000A2475"/>
    <w:rsid w:val="000A2910"/>
    <w:rsid w:val="000A32C5"/>
    <w:rsid w:val="000A3CAE"/>
    <w:rsid w:val="000A4D38"/>
    <w:rsid w:val="000A4E5D"/>
    <w:rsid w:val="000A6283"/>
    <w:rsid w:val="000A6837"/>
    <w:rsid w:val="000A6D81"/>
    <w:rsid w:val="000A7C95"/>
    <w:rsid w:val="000B193F"/>
    <w:rsid w:val="000B1FBB"/>
    <w:rsid w:val="000B2B93"/>
    <w:rsid w:val="000B2DF6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C73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3EF"/>
    <w:rsid w:val="000F5479"/>
    <w:rsid w:val="000F7354"/>
    <w:rsid w:val="000F7957"/>
    <w:rsid w:val="000F7EF7"/>
    <w:rsid w:val="001000E5"/>
    <w:rsid w:val="00101341"/>
    <w:rsid w:val="00105550"/>
    <w:rsid w:val="00105A3E"/>
    <w:rsid w:val="00105A7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44DA"/>
    <w:rsid w:val="001163D6"/>
    <w:rsid w:val="00116624"/>
    <w:rsid w:val="00117C28"/>
    <w:rsid w:val="0012000A"/>
    <w:rsid w:val="0012010A"/>
    <w:rsid w:val="00121E5C"/>
    <w:rsid w:val="0012279B"/>
    <w:rsid w:val="001228A2"/>
    <w:rsid w:val="0012292D"/>
    <w:rsid w:val="00122F0F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741"/>
    <w:rsid w:val="00134D62"/>
    <w:rsid w:val="00136C93"/>
    <w:rsid w:val="00137617"/>
    <w:rsid w:val="00140385"/>
    <w:rsid w:val="00142968"/>
    <w:rsid w:val="00142B75"/>
    <w:rsid w:val="0014350A"/>
    <w:rsid w:val="00144E16"/>
    <w:rsid w:val="00145262"/>
    <w:rsid w:val="001453A3"/>
    <w:rsid w:val="00145764"/>
    <w:rsid w:val="0014654E"/>
    <w:rsid w:val="00146968"/>
    <w:rsid w:val="00147058"/>
    <w:rsid w:val="00147F9B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3FD7"/>
    <w:rsid w:val="0016490A"/>
    <w:rsid w:val="00164FC4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17D5"/>
    <w:rsid w:val="00182424"/>
    <w:rsid w:val="001862A5"/>
    <w:rsid w:val="00187AE9"/>
    <w:rsid w:val="00187C81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6C58"/>
    <w:rsid w:val="00196F03"/>
    <w:rsid w:val="001970E2"/>
    <w:rsid w:val="001971FA"/>
    <w:rsid w:val="00197846"/>
    <w:rsid w:val="00197A42"/>
    <w:rsid w:val="00197B74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9BB"/>
    <w:rsid w:val="001A5CD6"/>
    <w:rsid w:val="001A5D40"/>
    <w:rsid w:val="001A72DD"/>
    <w:rsid w:val="001A7D46"/>
    <w:rsid w:val="001A7DF2"/>
    <w:rsid w:val="001B0399"/>
    <w:rsid w:val="001B082A"/>
    <w:rsid w:val="001B1111"/>
    <w:rsid w:val="001B1CEB"/>
    <w:rsid w:val="001B2FB9"/>
    <w:rsid w:val="001B3266"/>
    <w:rsid w:val="001B4FA9"/>
    <w:rsid w:val="001B54A7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1663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6E58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D7C"/>
    <w:rsid w:val="00221FC6"/>
    <w:rsid w:val="00222050"/>
    <w:rsid w:val="00222879"/>
    <w:rsid w:val="00222ACA"/>
    <w:rsid w:val="00223736"/>
    <w:rsid w:val="00223F36"/>
    <w:rsid w:val="0022493A"/>
    <w:rsid w:val="00225A93"/>
    <w:rsid w:val="0023137C"/>
    <w:rsid w:val="0023220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C19"/>
    <w:rsid w:val="00245C3C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5B6B"/>
    <w:rsid w:val="00257270"/>
    <w:rsid w:val="00257932"/>
    <w:rsid w:val="0025795F"/>
    <w:rsid w:val="002579BF"/>
    <w:rsid w:val="0026076D"/>
    <w:rsid w:val="00261365"/>
    <w:rsid w:val="00261EA6"/>
    <w:rsid w:val="002625CF"/>
    <w:rsid w:val="00262645"/>
    <w:rsid w:val="00262FEB"/>
    <w:rsid w:val="00263B92"/>
    <w:rsid w:val="00265189"/>
    <w:rsid w:val="00265986"/>
    <w:rsid w:val="00265A1E"/>
    <w:rsid w:val="00265E63"/>
    <w:rsid w:val="002662B6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2EF2"/>
    <w:rsid w:val="002737B2"/>
    <w:rsid w:val="00273E7F"/>
    <w:rsid w:val="0027506F"/>
    <w:rsid w:val="00275124"/>
    <w:rsid w:val="002756F4"/>
    <w:rsid w:val="00275890"/>
    <w:rsid w:val="00275D2E"/>
    <w:rsid w:val="00276563"/>
    <w:rsid w:val="00277206"/>
    <w:rsid w:val="0027745F"/>
    <w:rsid w:val="00280534"/>
    <w:rsid w:val="00280ED4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3664"/>
    <w:rsid w:val="00293991"/>
    <w:rsid w:val="00293BEB"/>
    <w:rsid w:val="00295537"/>
    <w:rsid w:val="00295E44"/>
    <w:rsid w:val="00296624"/>
    <w:rsid w:val="002968FE"/>
    <w:rsid w:val="00297872"/>
    <w:rsid w:val="00297AEB"/>
    <w:rsid w:val="00297CA8"/>
    <w:rsid w:val="002A020F"/>
    <w:rsid w:val="002A0F9F"/>
    <w:rsid w:val="002A1217"/>
    <w:rsid w:val="002A13BC"/>
    <w:rsid w:val="002A1AE4"/>
    <w:rsid w:val="002A2875"/>
    <w:rsid w:val="002A3CB1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074"/>
    <w:rsid w:val="002B1B2E"/>
    <w:rsid w:val="002B1FFA"/>
    <w:rsid w:val="002B2947"/>
    <w:rsid w:val="002B2DC4"/>
    <w:rsid w:val="002B30FE"/>
    <w:rsid w:val="002B4DEE"/>
    <w:rsid w:val="002B566D"/>
    <w:rsid w:val="002B6858"/>
    <w:rsid w:val="002B693B"/>
    <w:rsid w:val="002B79F8"/>
    <w:rsid w:val="002C03EB"/>
    <w:rsid w:val="002C0F15"/>
    <w:rsid w:val="002C231F"/>
    <w:rsid w:val="002C239E"/>
    <w:rsid w:val="002C27C5"/>
    <w:rsid w:val="002C27CF"/>
    <w:rsid w:val="002C291A"/>
    <w:rsid w:val="002C2A55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10D7"/>
    <w:rsid w:val="002E534D"/>
    <w:rsid w:val="002E6E28"/>
    <w:rsid w:val="002E773B"/>
    <w:rsid w:val="002F2204"/>
    <w:rsid w:val="002F2AB1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264E"/>
    <w:rsid w:val="00302A75"/>
    <w:rsid w:val="00302B10"/>
    <w:rsid w:val="003031D1"/>
    <w:rsid w:val="00304297"/>
    <w:rsid w:val="00305047"/>
    <w:rsid w:val="003058C3"/>
    <w:rsid w:val="00305BBD"/>
    <w:rsid w:val="00306173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793"/>
    <w:rsid w:val="00320CDB"/>
    <w:rsid w:val="003215DD"/>
    <w:rsid w:val="003216BD"/>
    <w:rsid w:val="003217D5"/>
    <w:rsid w:val="003226AA"/>
    <w:rsid w:val="003226C0"/>
    <w:rsid w:val="0032285A"/>
    <w:rsid w:val="0032347B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4CE7"/>
    <w:rsid w:val="0034656A"/>
    <w:rsid w:val="00346E9F"/>
    <w:rsid w:val="00347CE7"/>
    <w:rsid w:val="00347F09"/>
    <w:rsid w:val="00351D4C"/>
    <w:rsid w:val="00352F4C"/>
    <w:rsid w:val="0035344D"/>
    <w:rsid w:val="0035405A"/>
    <w:rsid w:val="00354682"/>
    <w:rsid w:val="003546F5"/>
    <w:rsid w:val="00354F6B"/>
    <w:rsid w:val="0035502C"/>
    <w:rsid w:val="003559ED"/>
    <w:rsid w:val="00355AE2"/>
    <w:rsid w:val="00356F57"/>
    <w:rsid w:val="00357828"/>
    <w:rsid w:val="003604CC"/>
    <w:rsid w:val="003611A6"/>
    <w:rsid w:val="00361E0F"/>
    <w:rsid w:val="00364398"/>
    <w:rsid w:val="00364F16"/>
    <w:rsid w:val="00365DA1"/>
    <w:rsid w:val="003661F2"/>
    <w:rsid w:val="0036681D"/>
    <w:rsid w:val="003669C9"/>
    <w:rsid w:val="00366D71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9B2"/>
    <w:rsid w:val="00381C32"/>
    <w:rsid w:val="0038260B"/>
    <w:rsid w:val="0038421B"/>
    <w:rsid w:val="00384292"/>
    <w:rsid w:val="00386A56"/>
    <w:rsid w:val="0038758C"/>
    <w:rsid w:val="00387A3F"/>
    <w:rsid w:val="00387ACA"/>
    <w:rsid w:val="00387E6B"/>
    <w:rsid w:val="0039000F"/>
    <w:rsid w:val="003900DD"/>
    <w:rsid w:val="00391727"/>
    <w:rsid w:val="00391963"/>
    <w:rsid w:val="003922A0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3F09"/>
    <w:rsid w:val="003A4E1C"/>
    <w:rsid w:val="003A59E4"/>
    <w:rsid w:val="003A5FE5"/>
    <w:rsid w:val="003A7076"/>
    <w:rsid w:val="003B26D6"/>
    <w:rsid w:val="003B29FA"/>
    <w:rsid w:val="003B2D7D"/>
    <w:rsid w:val="003B2EA2"/>
    <w:rsid w:val="003B3316"/>
    <w:rsid w:val="003B3519"/>
    <w:rsid w:val="003B3C4D"/>
    <w:rsid w:val="003B3F6A"/>
    <w:rsid w:val="003B4AA4"/>
    <w:rsid w:val="003B53A5"/>
    <w:rsid w:val="003B56F9"/>
    <w:rsid w:val="003B59F7"/>
    <w:rsid w:val="003B62DC"/>
    <w:rsid w:val="003C0011"/>
    <w:rsid w:val="003C1AAB"/>
    <w:rsid w:val="003C2024"/>
    <w:rsid w:val="003C2B0A"/>
    <w:rsid w:val="003C3BE0"/>
    <w:rsid w:val="003C5C39"/>
    <w:rsid w:val="003C6ED1"/>
    <w:rsid w:val="003C71A9"/>
    <w:rsid w:val="003C71FD"/>
    <w:rsid w:val="003C7387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187F"/>
    <w:rsid w:val="003E2AE4"/>
    <w:rsid w:val="003E3357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D33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3C4E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623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8B"/>
    <w:rsid w:val="004156EF"/>
    <w:rsid w:val="00415FA6"/>
    <w:rsid w:val="0041710B"/>
    <w:rsid w:val="004200E9"/>
    <w:rsid w:val="004205C9"/>
    <w:rsid w:val="00420B02"/>
    <w:rsid w:val="00421237"/>
    <w:rsid w:val="00422078"/>
    <w:rsid w:val="00422794"/>
    <w:rsid w:val="00422B27"/>
    <w:rsid w:val="004232BF"/>
    <w:rsid w:val="00423970"/>
    <w:rsid w:val="004248A5"/>
    <w:rsid w:val="00425AD1"/>
    <w:rsid w:val="004265E2"/>
    <w:rsid w:val="0042696F"/>
    <w:rsid w:val="0043049D"/>
    <w:rsid w:val="00430D4F"/>
    <w:rsid w:val="00431347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3A7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2D2"/>
    <w:rsid w:val="00464378"/>
    <w:rsid w:val="0046451B"/>
    <w:rsid w:val="00464D83"/>
    <w:rsid w:val="004652E5"/>
    <w:rsid w:val="00465F85"/>
    <w:rsid w:val="00466842"/>
    <w:rsid w:val="00467E43"/>
    <w:rsid w:val="00470915"/>
    <w:rsid w:val="00470E03"/>
    <w:rsid w:val="004722AF"/>
    <w:rsid w:val="00472650"/>
    <w:rsid w:val="00472792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E74"/>
    <w:rsid w:val="004A29A4"/>
    <w:rsid w:val="004A37B0"/>
    <w:rsid w:val="004A4362"/>
    <w:rsid w:val="004A463F"/>
    <w:rsid w:val="004A485B"/>
    <w:rsid w:val="004A54FE"/>
    <w:rsid w:val="004A5593"/>
    <w:rsid w:val="004A59E2"/>
    <w:rsid w:val="004A5B33"/>
    <w:rsid w:val="004A61F4"/>
    <w:rsid w:val="004A7FD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8F"/>
    <w:rsid w:val="004C6B93"/>
    <w:rsid w:val="004C70DB"/>
    <w:rsid w:val="004C7C16"/>
    <w:rsid w:val="004D03A7"/>
    <w:rsid w:val="004D1DA2"/>
    <w:rsid w:val="004D371D"/>
    <w:rsid w:val="004D54F7"/>
    <w:rsid w:val="004D615E"/>
    <w:rsid w:val="004E0174"/>
    <w:rsid w:val="004E0B8E"/>
    <w:rsid w:val="004E1075"/>
    <w:rsid w:val="004E10BD"/>
    <w:rsid w:val="004E13B5"/>
    <w:rsid w:val="004E1629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500EF0"/>
    <w:rsid w:val="00501CFF"/>
    <w:rsid w:val="0050244F"/>
    <w:rsid w:val="00502C5D"/>
    <w:rsid w:val="00503040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309AC"/>
    <w:rsid w:val="005322FA"/>
    <w:rsid w:val="005323EA"/>
    <w:rsid w:val="00532A82"/>
    <w:rsid w:val="00532C58"/>
    <w:rsid w:val="005346AC"/>
    <w:rsid w:val="00534D4D"/>
    <w:rsid w:val="00534E53"/>
    <w:rsid w:val="00535ABE"/>
    <w:rsid w:val="0053668D"/>
    <w:rsid w:val="00537F1B"/>
    <w:rsid w:val="00540526"/>
    <w:rsid w:val="00540793"/>
    <w:rsid w:val="005414B9"/>
    <w:rsid w:val="005427ED"/>
    <w:rsid w:val="005434E5"/>
    <w:rsid w:val="00543654"/>
    <w:rsid w:val="0054376A"/>
    <w:rsid w:val="00543991"/>
    <w:rsid w:val="00544253"/>
    <w:rsid w:val="005446C9"/>
    <w:rsid w:val="00544D52"/>
    <w:rsid w:val="00544D66"/>
    <w:rsid w:val="0054572C"/>
    <w:rsid w:val="00545FAA"/>
    <w:rsid w:val="00546A76"/>
    <w:rsid w:val="0054745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60482"/>
    <w:rsid w:val="00561120"/>
    <w:rsid w:val="005618A2"/>
    <w:rsid w:val="005619D8"/>
    <w:rsid w:val="00562351"/>
    <w:rsid w:val="005628EC"/>
    <w:rsid w:val="00562FF0"/>
    <w:rsid w:val="00563751"/>
    <w:rsid w:val="005639BE"/>
    <w:rsid w:val="00563BA8"/>
    <w:rsid w:val="00565ACA"/>
    <w:rsid w:val="00565AFE"/>
    <w:rsid w:val="0056673E"/>
    <w:rsid w:val="00567668"/>
    <w:rsid w:val="005705C3"/>
    <w:rsid w:val="00570688"/>
    <w:rsid w:val="0057095F"/>
    <w:rsid w:val="0057187A"/>
    <w:rsid w:val="00571D34"/>
    <w:rsid w:val="005726E7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C39"/>
    <w:rsid w:val="00584FDE"/>
    <w:rsid w:val="0058513B"/>
    <w:rsid w:val="0058527C"/>
    <w:rsid w:val="00585F1B"/>
    <w:rsid w:val="005863DA"/>
    <w:rsid w:val="00586427"/>
    <w:rsid w:val="00586854"/>
    <w:rsid w:val="00590863"/>
    <w:rsid w:val="00591524"/>
    <w:rsid w:val="00591591"/>
    <w:rsid w:val="00591C43"/>
    <w:rsid w:val="005921EA"/>
    <w:rsid w:val="005921F0"/>
    <w:rsid w:val="005927C7"/>
    <w:rsid w:val="00592A1E"/>
    <w:rsid w:val="00593012"/>
    <w:rsid w:val="005942D8"/>
    <w:rsid w:val="005943C8"/>
    <w:rsid w:val="005947AC"/>
    <w:rsid w:val="00594B4B"/>
    <w:rsid w:val="00594DE6"/>
    <w:rsid w:val="00594E64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33A"/>
    <w:rsid w:val="005A269D"/>
    <w:rsid w:val="005A29A4"/>
    <w:rsid w:val="005A40A7"/>
    <w:rsid w:val="005A4DDC"/>
    <w:rsid w:val="005A5335"/>
    <w:rsid w:val="005A563A"/>
    <w:rsid w:val="005A5A9F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606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EA4"/>
    <w:rsid w:val="005C388E"/>
    <w:rsid w:val="005D02FE"/>
    <w:rsid w:val="005D17DF"/>
    <w:rsid w:val="005D19E6"/>
    <w:rsid w:val="005D1A87"/>
    <w:rsid w:val="005D1DC6"/>
    <w:rsid w:val="005D2B7A"/>
    <w:rsid w:val="005D2FA4"/>
    <w:rsid w:val="005D3A94"/>
    <w:rsid w:val="005D434A"/>
    <w:rsid w:val="005D4B03"/>
    <w:rsid w:val="005D5442"/>
    <w:rsid w:val="005D572E"/>
    <w:rsid w:val="005D5B2A"/>
    <w:rsid w:val="005D61CA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30D"/>
    <w:rsid w:val="005F14E9"/>
    <w:rsid w:val="005F3F54"/>
    <w:rsid w:val="005F499A"/>
    <w:rsid w:val="005F4D60"/>
    <w:rsid w:val="005F6173"/>
    <w:rsid w:val="005F7498"/>
    <w:rsid w:val="00600808"/>
    <w:rsid w:val="00600A0E"/>
    <w:rsid w:val="006010BE"/>
    <w:rsid w:val="0060128E"/>
    <w:rsid w:val="00602275"/>
    <w:rsid w:val="00602A75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7DF"/>
    <w:rsid w:val="00610FC8"/>
    <w:rsid w:val="0061499A"/>
    <w:rsid w:val="00614B81"/>
    <w:rsid w:val="00615736"/>
    <w:rsid w:val="0061621E"/>
    <w:rsid w:val="00616FE6"/>
    <w:rsid w:val="00620E9F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2D21"/>
    <w:rsid w:val="00633F67"/>
    <w:rsid w:val="00634E9E"/>
    <w:rsid w:val="00635381"/>
    <w:rsid w:val="00635463"/>
    <w:rsid w:val="00635BEF"/>
    <w:rsid w:val="00640301"/>
    <w:rsid w:val="006407D5"/>
    <w:rsid w:val="0064108E"/>
    <w:rsid w:val="00641507"/>
    <w:rsid w:val="00641825"/>
    <w:rsid w:val="0064220C"/>
    <w:rsid w:val="00642255"/>
    <w:rsid w:val="00644356"/>
    <w:rsid w:val="00645A06"/>
    <w:rsid w:val="00645A9F"/>
    <w:rsid w:val="00646CE8"/>
    <w:rsid w:val="0064739C"/>
    <w:rsid w:val="00647690"/>
    <w:rsid w:val="00647C3D"/>
    <w:rsid w:val="00650130"/>
    <w:rsid w:val="0065071E"/>
    <w:rsid w:val="0065101A"/>
    <w:rsid w:val="00651140"/>
    <w:rsid w:val="00651E2D"/>
    <w:rsid w:val="006534BE"/>
    <w:rsid w:val="00653B4B"/>
    <w:rsid w:val="00654276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1B1D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87826"/>
    <w:rsid w:val="00690183"/>
    <w:rsid w:val="006902BF"/>
    <w:rsid w:val="006906FA"/>
    <w:rsid w:val="00690A78"/>
    <w:rsid w:val="0069256E"/>
    <w:rsid w:val="00693F97"/>
    <w:rsid w:val="00694D37"/>
    <w:rsid w:val="00695070"/>
    <w:rsid w:val="0069515B"/>
    <w:rsid w:val="00695E29"/>
    <w:rsid w:val="00697925"/>
    <w:rsid w:val="00697BD2"/>
    <w:rsid w:val="006A142B"/>
    <w:rsid w:val="006A163B"/>
    <w:rsid w:val="006A1BED"/>
    <w:rsid w:val="006A1DD4"/>
    <w:rsid w:val="006A2796"/>
    <w:rsid w:val="006A37F0"/>
    <w:rsid w:val="006A45B5"/>
    <w:rsid w:val="006A5C07"/>
    <w:rsid w:val="006A6D52"/>
    <w:rsid w:val="006A6F56"/>
    <w:rsid w:val="006A6FED"/>
    <w:rsid w:val="006A7454"/>
    <w:rsid w:val="006A78D1"/>
    <w:rsid w:val="006B01C9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33BC"/>
    <w:rsid w:val="006C3978"/>
    <w:rsid w:val="006C40DF"/>
    <w:rsid w:val="006C5230"/>
    <w:rsid w:val="006C6106"/>
    <w:rsid w:val="006C7208"/>
    <w:rsid w:val="006C7ADC"/>
    <w:rsid w:val="006D0469"/>
    <w:rsid w:val="006D0F50"/>
    <w:rsid w:val="006D1F21"/>
    <w:rsid w:val="006D2A96"/>
    <w:rsid w:val="006D327B"/>
    <w:rsid w:val="006D3458"/>
    <w:rsid w:val="006D394B"/>
    <w:rsid w:val="006D3F00"/>
    <w:rsid w:val="006D5911"/>
    <w:rsid w:val="006D7821"/>
    <w:rsid w:val="006E023A"/>
    <w:rsid w:val="006E02F2"/>
    <w:rsid w:val="006E0C9F"/>
    <w:rsid w:val="006E2CCC"/>
    <w:rsid w:val="006E3C14"/>
    <w:rsid w:val="006E4A83"/>
    <w:rsid w:val="006E5D19"/>
    <w:rsid w:val="006E608C"/>
    <w:rsid w:val="006E64D3"/>
    <w:rsid w:val="006E708F"/>
    <w:rsid w:val="006E7D11"/>
    <w:rsid w:val="006F048C"/>
    <w:rsid w:val="006F0AA8"/>
    <w:rsid w:val="006F3608"/>
    <w:rsid w:val="006F3F6E"/>
    <w:rsid w:val="006F5B1E"/>
    <w:rsid w:val="006F6E68"/>
    <w:rsid w:val="006F7015"/>
    <w:rsid w:val="00700405"/>
    <w:rsid w:val="00700FEF"/>
    <w:rsid w:val="00701133"/>
    <w:rsid w:val="00701CEB"/>
    <w:rsid w:val="007025AC"/>
    <w:rsid w:val="00703A45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1C6A"/>
    <w:rsid w:val="0072249C"/>
    <w:rsid w:val="007226D7"/>
    <w:rsid w:val="0072296A"/>
    <w:rsid w:val="00722ABA"/>
    <w:rsid w:val="00722E8B"/>
    <w:rsid w:val="00723847"/>
    <w:rsid w:val="00724184"/>
    <w:rsid w:val="0072718A"/>
    <w:rsid w:val="007278C4"/>
    <w:rsid w:val="00727ABC"/>
    <w:rsid w:val="0073006D"/>
    <w:rsid w:val="00730235"/>
    <w:rsid w:val="007308D7"/>
    <w:rsid w:val="00730B56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358D"/>
    <w:rsid w:val="007643B8"/>
    <w:rsid w:val="0076561F"/>
    <w:rsid w:val="007659DE"/>
    <w:rsid w:val="007671A0"/>
    <w:rsid w:val="00767785"/>
    <w:rsid w:val="0077155D"/>
    <w:rsid w:val="00771D31"/>
    <w:rsid w:val="007721BC"/>
    <w:rsid w:val="00773367"/>
    <w:rsid w:val="00773DAE"/>
    <w:rsid w:val="00774240"/>
    <w:rsid w:val="00776073"/>
    <w:rsid w:val="00777699"/>
    <w:rsid w:val="00777B3C"/>
    <w:rsid w:val="007801F5"/>
    <w:rsid w:val="007802E1"/>
    <w:rsid w:val="00780BA3"/>
    <w:rsid w:val="0078161A"/>
    <w:rsid w:val="00781813"/>
    <w:rsid w:val="00782117"/>
    <w:rsid w:val="00782345"/>
    <w:rsid w:val="00783E5C"/>
    <w:rsid w:val="00783FA7"/>
    <w:rsid w:val="0078482D"/>
    <w:rsid w:val="00784B35"/>
    <w:rsid w:val="00785759"/>
    <w:rsid w:val="00785E00"/>
    <w:rsid w:val="00787C0D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805"/>
    <w:rsid w:val="00794A1E"/>
    <w:rsid w:val="00794AF2"/>
    <w:rsid w:val="0079712F"/>
    <w:rsid w:val="00797573"/>
    <w:rsid w:val="007A0430"/>
    <w:rsid w:val="007A106E"/>
    <w:rsid w:val="007A1B99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546A"/>
    <w:rsid w:val="007B54C4"/>
    <w:rsid w:val="007B5981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495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6F1"/>
    <w:rsid w:val="007E7A20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4DE0"/>
    <w:rsid w:val="007F57F0"/>
    <w:rsid w:val="007F6E92"/>
    <w:rsid w:val="007F70E0"/>
    <w:rsid w:val="007F73C5"/>
    <w:rsid w:val="0080008C"/>
    <w:rsid w:val="00800516"/>
    <w:rsid w:val="008005DA"/>
    <w:rsid w:val="00802B9F"/>
    <w:rsid w:val="00802E4F"/>
    <w:rsid w:val="00803D15"/>
    <w:rsid w:val="00804124"/>
    <w:rsid w:val="00804562"/>
    <w:rsid w:val="008048A6"/>
    <w:rsid w:val="00806EF6"/>
    <w:rsid w:val="008070AE"/>
    <w:rsid w:val="0080784D"/>
    <w:rsid w:val="00810099"/>
    <w:rsid w:val="008109B8"/>
    <w:rsid w:val="00811AFA"/>
    <w:rsid w:val="00811F51"/>
    <w:rsid w:val="008121F9"/>
    <w:rsid w:val="008139AB"/>
    <w:rsid w:val="00814382"/>
    <w:rsid w:val="008154F0"/>
    <w:rsid w:val="0081562E"/>
    <w:rsid w:val="00816794"/>
    <w:rsid w:val="00816CF5"/>
    <w:rsid w:val="0082023C"/>
    <w:rsid w:val="00820450"/>
    <w:rsid w:val="00820913"/>
    <w:rsid w:val="008213C4"/>
    <w:rsid w:val="00822269"/>
    <w:rsid w:val="00822EC0"/>
    <w:rsid w:val="00824C8C"/>
    <w:rsid w:val="00825032"/>
    <w:rsid w:val="00826DC0"/>
    <w:rsid w:val="00827894"/>
    <w:rsid w:val="00827FCC"/>
    <w:rsid w:val="00830800"/>
    <w:rsid w:val="00830925"/>
    <w:rsid w:val="008320C7"/>
    <w:rsid w:val="00832C16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601A7"/>
    <w:rsid w:val="00860501"/>
    <w:rsid w:val="00860F58"/>
    <w:rsid w:val="00862F92"/>
    <w:rsid w:val="00863401"/>
    <w:rsid w:val="00863462"/>
    <w:rsid w:val="008635D5"/>
    <w:rsid w:val="0086498C"/>
    <w:rsid w:val="0086514B"/>
    <w:rsid w:val="008654AD"/>
    <w:rsid w:val="00865CC3"/>
    <w:rsid w:val="00866F65"/>
    <w:rsid w:val="0086702B"/>
    <w:rsid w:val="0086728F"/>
    <w:rsid w:val="00867659"/>
    <w:rsid w:val="0087106D"/>
    <w:rsid w:val="008717F2"/>
    <w:rsid w:val="0087182E"/>
    <w:rsid w:val="00872610"/>
    <w:rsid w:val="008735E3"/>
    <w:rsid w:val="00873F0F"/>
    <w:rsid w:val="008745D3"/>
    <w:rsid w:val="008753E8"/>
    <w:rsid w:val="00875D05"/>
    <w:rsid w:val="00875D39"/>
    <w:rsid w:val="00875EE9"/>
    <w:rsid w:val="008762CA"/>
    <w:rsid w:val="00877342"/>
    <w:rsid w:val="00877B2C"/>
    <w:rsid w:val="00880578"/>
    <w:rsid w:val="00880B6B"/>
    <w:rsid w:val="00880D45"/>
    <w:rsid w:val="0088126D"/>
    <w:rsid w:val="0088157F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404C"/>
    <w:rsid w:val="0089457E"/>
    <w:rsid w:val="00894B2E"/>
    <w:rsid w:val="00894E2E"/>
    <w:rsid w:val="00894F49"/>
    <w:rsid w:val="00894F4F"/>
    <w:rsid w:val="00895D9F"/>
    <w:rsid w:val="008A00B6"/>
    <w:rsid w:val="008A0E1E"/>
    <w:rsid w:val="008A0F32"/>
    <w:rsid w:val="008A1BB4"/>
    <w:rsid w:val="008A2BAE"/>
    <w:rsid w:val="008A3B77"/>
    <w:rsid w:val="008A4E05"/>
    <w:rsid w:val="008A4F84"/>
    <w:rsid w:val="008A5299"/>
    <w:rsid w:val="008A6A06"/>
    <w:rsid w:val="008A719D"/>
    <w:rsid w:val="008A7AE7"/>
    <w:rsid w:val="008A7B58"/>
    <w:rsid w:val="008B0A49"/>
    <w:rsid w:val="008B1765"/>
    <w:rsid w:val="008B22F3"/>
    <w:rsid w:val="008B33E8"/>
    <w:rsid w:val="008B365E"/>
    <w:rsid w:val="008B3710"/>
    <w:rsid w:val="008B3D07"/>
    <w:rsid w:val="008B42AD"/>
    <w:rsid w:val="008B47DD"/>
    <w:rsid w:val="008B4849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23D5"/>
    <w:rsid w:val="008C2C99"/>
    <w:rsid w:val="008C3032"/>
    <w:rsid w:val="008C3E45"/>
    <w:rsid w:val="008C43B8"/>
    <w:rsid w:val="008C58DC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1B0B"/>
    <w:rsid w:val="008F2604"/>
    <w:rsid w:val="008F26EE"/>
    <w:rsid w:val="008F27BB"/>
    <w:rsid w:val="008F2B76"/>
    <w:rsid w:val="008F2C35"/>
    <w:rsid w:val="008F3524"/>
    <w:rsid w:val="008F62D9"/>
    <w:rsid w:val="008F652F"/>
    <w:rsid w:val="008F7930"/>
    <w:rsid w:val="008F7D40"/>
    <w:rsid w:val="0090053A"/>
    <w:rsid w:val="00900877"/>
    <w:rsid w:val="00900ABE"/>
    <w:rsid w:val="00900E08"/>
    <w:rsid w:val="00901D53"/>
    <w:rsid w:val="009022BB"/>
    <w:rsid w:val="0090266B"/>
    <w:rsid w:val="009026CC"/>
    <w:rsid w:val="00902934"/>
    <w:rsid w:val="00903AB5"/>
    <w:rsid w:val="00905AAD"/>
    <w:rsid w:val="00906353"/>
    <w:rsid w:val="00906E9B"/>
    <w:rsid w:val="009070AB"/>
    <w:rsid w:val="00907B83"/>
    <w:rsid w:val="00907BDD"/>
    <w:rsid w:val="00911B05"/>
    <w:rsid w:val="0091214E"/>
    <w:rsid w:val="00912482"/>
    <w:rsid w:val="0091395A"/>
    <w:rsid w:val="00913B0F"/>
    <w:rsid w:val="009141AE"/>
    <w:rsid w:val="00915B6E"/>
    <w:rsid w:val="00915EC7"/>
    <w:rsid w:val="00916B54"/>
    <w:rsid w:val="00916C7F"/>
    <w:rsid w:val="00916EF1"/>
    <w:rsid w:val="009172A4"/>
    <w:rsid w:val="009177F5"/>
    <w:rsid w:val="00920B34"/>
    <w:rsid w:val="00920E80"/>
    <w:rsid w:val="00920FCF"/>
    <w:rsid w:val="00921B49"/>
    <w:rsid w:val="009221F2"/>
    <w:rsid w:val="00923A53"/>
    <w:rsid w:val="00924727"/>
    <w:rsid w:val="00924A7A"/>
    <w:rsid w:val="00925EE4"/>
    <w:rsid w:val="00927464"/>
    <w:rsid w:val="00927498"/>
    <w:rsid w:val="00927643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3CEE"/>
    <w:rsid w:val="00944D08"/>
    <w:rsid w:val="009450CF"/>
    <w:rsid w:val="0094591C"/>
    <w:rsid w:val="00946B4F"/>
    <w:rsid w:val="00947767"/>
    <w:rsid w:val="00947784"/>
    <w:rsid w:val="00952565"/>
    <w:rsid w:val="009525C6"/>
    <w:rsid w:val="00953016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3421"/>
    <w:rsid w:val="0097348A"/>
    <w:rsid w:val="0097357C"/>
    <w:rsid w:val="0097373E"/>
    <w:rsid w:val="00975511"/>
    <w:rsid w:val="00975843"/>
    <w:rsid w:val="009758EC"/>
    <w:rsid w:val="00975F1C"/>
    <w:rsid w:val="009766C2"/>
    <w:rsid w:val="009775E4"/>
    <w:rsid w:val="00977891"/>
    <w:rsid w:val="00981955"/>
    <w:rsid w:val="00981F1C"/>
    <w:rsid w:val="00982A16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1A99"/>
    <w:rsid w:val="00992046"/>
    <w:rsid w:val="00992388"/>
    <w:rsid w:val="009925C3"/>
    <w:rsid w:val="00992A83"/>
    <w:rsid w:val="0099498F"/>
    <w:rsid w:val="009959A9"/>
    <w:rsid w:val="00996DC8"/>
    <w:rsid w:val="009A02B9"/>
    <w:rsid w:val="009A144A"/>
    <w:rsid w:val="009A14EE"/>
    <w:rsid w:val="009A2C25"/>
    <w:rsid w:val="009A30F2"/>
    <w:rsid w:val="009A4581"/>
    <w:rsid w:val="009A5698"/>
    <w:rsid w:val="009A5E57"/>
    <w:rsid w:val="009A6D63"/>
    <w:rsid w:val="009B07E9"/>
    <w:rsid w:val="009B23A5"/>
    <w:rsid w:val="009B30D9"/>
    <w:rsid w:val="009B344B"/>
    <w:rsid w:val="009B3811"/>
    <w:rsid w:val="009B3E1A"/>
    <w:rsid w:val="009B4B80"/>
    <w:rsid w:val="009B4C26"/>
    <w:rsid w:val="009B56F6"/>
    <w:rsid w:val="009B6AB4"/>
    <w:rsid w:val="009B6BF3"/>
    <w:rsid w:val="009B716C"/>
    <w:rsid w:val="009B79B1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6E9E"/>
    <w:rsid w:val="009D768D"/>
    <w:rsid w:val="009D7812"/>
    <w:rsid w:val="009D78F9"/>
    <w:rsid w:val="009E1D00"/>
    <w:rsid w:val="009E1D9E"/>
    <w:rsid w:val="009E27C8"/>
    <w:rsid w:val="009E2E49"/>
    <w:rsid w:val="009E33AB"/>
    <w:rsid w:val="009E4114"/>
    <w:rsid w:val="009E44FB"/>
    <w:rsid w:val="009E45B5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60AB"/>
    <w:rsid w:val="009F72E2"/>
    <w:rsid w:val="009F774D"/>
    <w:rsid w:val="009F7AE6"/>
    <w:rsid w:val="00A00030"/>
    <w:rsid w:val="00A00DA1"/>
    <w:rsid w:val="00A011A6"/>
    <w:rsid w:val="00A0131A"/>
    <w:rsid w:val="00A01420"/>
    <w:rsid w:val="00A01D75"/>
    <w:rsid w:val="00A020DE"/>
    <w:rsid w:val="00A02391"/>
    <w:rsid w:val="00A02450"/>
    <w:rsid w:val="00A02524"/>
    <w:rsid w:val="00A03561"/>
    <w:rsid w:val="00A03ECD"/>
    <w:rsid w:val="00A044F8"/>
    <w:rsid w:val="00A047AD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47D"/>
    <w:rsid w:val="00A117AD"/>
    <w:rsid w:val="00A12D8E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5CE1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51F8"/>
    <w:rsid w:val="00A35B42"/>
    <w:rsid w:val="00A3607C"/>
    <w:rsid w:val="00A3654C"/>
    <w:rsid w:val="00A36B58"/>
    <w:rsid w:val="00A36C0F"/>
    <w:rsid w:val="00A3789F"/>
    <w:rsid w:val="00A40084"/>
    <w:rsid w:val="00A4134D"/>
    <w:rsid w:val="00A42F8E"/>
    <w:rsid w:val="00A4408E"/>
    <w:rsid w:val="00A44DDF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D1C"/>
    <w:rsid w:val="00A52E30"/>
    <w:rsid w:val="00A52EA2"/>
    <w:rsid w:val="00A53153"/>
    <w:rsid w:val="00A53290"/>
    <w:rsid w:val="00A540CD"/>
    <w:rsid w:val="00A55202"/>
    <w:rsid w:val="00A55DA3"/>
    <w:rsid w:val="00A5651C"/>
    <w:rsid w:val="00A56820"/>
    <w:rsid w:val="00A60C9E"/>
    <w:rsid w:val="00A60FC5"/>
    <w:rsid w:val="00A61A6E"/>
    <w:rsid w:val="00A61D5C"/>
    <w:rsid w:val="00A61FD9"/>
    <w:rsid w:val="00A62788"/>
    <w:rsid w:val="00A6397C"/>
    <w:rsid w:val="00A6544D"/>
    <w:rsid w:val="00A65F89"/>
    <w:rsid w:val="00A67555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E6"/>
    <w:rsid w:val="00A8112A"/>
    <w:rsid w:val="00A811F1"/>
    <w:rsid w:val="00A817B0"/>
    <w:rsid w:val="00A83041"/>
    <w:rsid w:val="00A83059"/>
    <w:rsid w:val="00A8341B"/>
    <w:rsid w:val="00A83698"/>
    <w:rsid w:val="00A83A25"/>
    <w:rsid w:val="00A83C84"/>
    <w:rsid w:val="00A84BDF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22F"/>
    <w:rsid w:val="00A95989"/>
    <w:rsid w:val="00A9633C"/>
    <w:rsid w:val="00A9666A"/>
    <w:rsid w:val="00A9796B"/>
    <w:rsid w:val="00AA0897"/>
    <w:rsid w:val="00AA130F"/>
    <w:rsid w:val="00AA1DF4"/>
    <w:rsid w:val="00AA21F1"/>
    <w:rsid w:val="00AA240F"/>
    <w:rsid w:val="00AA2EE1"/>
    <w:rsid w:val="00AA2FEC"/>
    <w:rsid w:val="00AA2FEF"/>
    <w:rsid w:val="00AA32F6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2F60"/>
    <w:rsid w:val="00AB3FA9"/>
    <w:rsid w:val="00AB4133"/>
    <w:rsid w:val="00AB5EC3"/>
    <w:rsid w:val="00AB6042"/>
    <w:rsid w:val="00AB6209"/>
    <w:rsid w:val="00AB64E5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462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4E3B"/>
    <w:rsid w:val="00AE5B0F"/>
    <w:rsid w:val="00AE695E"/>
    <w:rsid w:val="00AE6DD6"/>
    <w:rsid w:val="00AE6FDC"/>
    <w:rsid w:val="00AE778A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6A4"/>
    <w:rsid w:val="00B02977"/>
    <w:rsid w:val="00B02EDF"/>
    <w:rsid w:val="00B032D1"/>
    <w:rsid w:val="00B03F89"/>
    <w:rsid w:val="00B0487E"/>
    <w:rsid w:val="00B054A4"/>
    <w:rsid w:val="00B05D5E"/>
    <w:rsid w:val="00B0655A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131"/>
    <w:rsid w:val="00B17407"/>
    <w:rsid w:val="00B174AF"/>
    <w:rsid w:val="00B17C5D"/>
    <w:rsid w:val="00B205C8"/>
    <w:rsid w:val="00B22C3F"/>
    <w:rsid w:val="00B23E59"/>
    <w:rsid w:val="00B243D2"/>
    <w:rsid w:val="00B24A33"/>
    <w:rsid w:val="00B25270"/>
    <w:rsid w:val="00B2577D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0F"/>
    <w:rsid w:val="00B63C8C"/>
    <w:rsid w:val="00B64006"/>
    <w:rsid w:val="00B643FF"/>
    <w:rsid w:val="00B6547C"/>
    <w:rsid w:val="00B6598C"/>
    <w:rsid w:val="00B65CDC"/>
    <w:rsid w:val="00B6705C"/>
    <w:rsid w:val="00B704EF"/>
    <w:rsid w:val="00B718DE"/>
    <w:rsid w:val="00B72C47"/>
    <w:rsid w:val="00B72F13"/>
    <w:rsid w:val="00B76302"/>
    <w:rsid w:val="00B76628"/>
    <w:rsid w:val="00B76777"/>
    <w:rsid w:val="00B7682C"/>
    <w:rsid w:val="00B7791B"/>
    <w:rsid w:val="00B8175E"/>
    <w:rsid w:val="00B842F9"/>
    <w:rsid w:val="00B84353"/>
    <w:rsid w:val="00B843FA"/>
    <w:rsid w:val="00B854F7"/>
    <w:rsid w:val="00B8554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A7802"/>
    <w:rsid w:val="00BB0D69"/>
    <w:rsid w:val="00BB11CE"/>
    <w:rsid w:val="00BB1B5D"/>
    <w:rsid w:val="00BB39B3"/>
    <w:rsid w:val="00BB426D"/>
    <w:rsid w:val="00BB42AB"/>
    <w:rsid w:val="00BB51FC"/>
    <w:rsid w:val="00BB537A"/>
    <w:rsid w:val="00BB5EAE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C6AA7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56DD"/>
    <w:rsid w:val="00BE58AD"/>
    <w:rsid w:val="00BE5A3E"/>
    <w:rsid w:val="00BE6E77"/>
    <w:rsid w:val="00BE7BA5"/>
    <w:rsid w:val="00BF0435"/>
    <w:rsid w:val="00BF0EDF"/>
    <w:rsid w:val="00BF2581"/>
    <w:rsid w:val="00BF2CA9"/>
    <w:rsid w:val="00BF3FE9"/>
    <w:rsid w:val="00BF53FB"/>
    <w:rsid w:val="00BF62C0"/>
    <w:rsid w:val="00BF62E6"/>
    <w:rsid w:val="00BF641B"/>
    <w:rsid w:val="00BF69B4"/>
    <w:rsid w:val="00BF7517"/>
    <w:rsid w:val="00BF75B4"/>
    <w:rsid w:val="00BF77AC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4F89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EDC"/>
    <w:rsid w:val="00C33FD5"/>
    <w:rsid w:val="00C34216"/>
    <w:rsid w:val="00C3594F"/>
    <w:rsid w:val="00C376F0"/>
    <w:rsid w:val="00C37821"/>
    <w:rsid w:val="00C4071B"/>
    <w:rsid w:val="00C40C77"/>
    <w:rsid w:val="00C40CF0"/>
    <w:rsid w:val="00C40F2F"/>
    <w:rsid w:val="00C41B09"/>
    <w:rsid w:val="00C43580"/>
    <w:rsid w:val="00C447ED"/>
    <w:rsid w:val="00C44894"/>
    <w:rsid w:val="00C44D8A"/>
    <w:rsid w:val="00C452D0"/>
    <w:rsid w:val="00C4664E"/>
    <w:rsid w:val="00C46A98"/>
    <w:rsid w:val="00C46E78"/>
    <w:rsid w:val="00C46ED0"/>
    <w:rsid w:val="00C47076"/>
    <w:rsid w:val="00C51218"/>
    <w:rsid w:val="00C51569"/>
    <w:rsid w:val="00C51571"/>
    <w:rsid w:val="00C52741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02C0"/>
    <w:rsid w:val="00C62F9B"/>
    <w:rsid w:val="00C632D2"/>
    <w:rsid w:val="00C6450F"/>
    <w:rsid w:val="00C654A6"/>
    <w:rsid w:val="00C6581B"/>
    <w:rsid w:val="00C65C50"/>
    <w:rsid w:val="00C66A7F"/>
    <w:rsid w:val="00C675C5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77A78"/>
    <w:rsid w:val="00C80981"/>
    <w:rsid w:val="00C81798"/>
    <w:rsid w:val="00C818C2"/>
    <w:rsid w:val="00C81DE5"/>
    <w:rsid w:val="00C83B8D"/>
    <w:rsid w:val="00C84045"/>
    <w:rsid w:val="00C84171"/>
    <w:rsid w:val="00C85069"/>
    <w:rsid w:val="00C855A8"/>
    <w:rsid w:val="00C85BA9"/>
    <w:rsid w:val="00C87B05"/>
    <w:rsid w:val="00C90243"/>
    <w:rsid w:val="00C90933"/>
    <w:rsid w:val="00C91C6D"/>
    <w:rsid w:val="00C920CE"/>
    <w:rsid w:val="00C92165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A0061"/>
    <w:rsid w:val="00CA0127"/>
    <w:rsid w:val="00CA0E3B"/>
    <w:rsid w:val="00CA10B3"/>
    <w:rsid w:val="00CA11B1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7F2"/>
    <w:rsid w:val="00CA581B"/>
    <w:rsid w:val="00CA6F3D"/>
    <w:rsid w:val="00CB0BA1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522B"/>
    <w:rsid w:val="00CB6E26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E7D1D"/>
    <w:rsid w:val="00CF0AFA"/>
    <w:rsid w:val="00CF0F7F"/>
    <w:rsid w:val="00CF1E70"/>
    <w:rsid w:val="00CF2985"/>
    <w:rsid w:val="00CF2E1B"/>
    <w:rsid w:val="00CF3365"/>
    <w:rsid w:val="00CF3F8F"/>
    <w:rsid w:val="00CF43FA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45F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8DC"/>
    <w:rsid w:val="00D1510F"/>
    <w:rsid w:val="00D156C1"/>
    <w:rsid w:val="00D15F2C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1254"/>
    <w:rsid w:val="00D21972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918"/>
    <w:rsid w:val="00D40A68"/>
    <w:rsid w:val="00D40C9D"/>
    <w:rsid w:val="00D412B3"/>
    <w:rsid w:val="00D42385"/>
    <w:rsid w:val="00D4246E"/>
    <w:rsid w:val="00D42781"/>
    <w:rsid w:val="00D43AFC"/>
    <w:rsid w:val="00D43BFE"/>
    <w:rsid w:val="00D4525D"/>
    <w:rsid w:val="00D45E38"/>
    <w:rsid w:val="00D46867"/>
    <w:rsid w:val="00D46A7D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EF3"/>
    <w:rsid w:val="00D669A2"/>
    <w:rsid w:val="00D66C57"/>
    <w:rsid w:val="00D67E27"/>
    <w:rsid w:val="00D705A4"/>
    <w:rsid w:val="00D71A3F"/>
    <w:rsid w:val="00D735C9"/>
    <w:rsid w:val="00D739D5"/>
    <w:rsid w:val="00D7485B"/>
    <w:rsid w:val="00D750B8"/>
    <w:rsid w:val="00D75994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AD2"/>
    <w:rsid w:val="00D91B07"/>
    <w:rsid w:val="00D9273A"/>
    <w:rsid w:val="00D92EC3"/>
    <w:rsid w:val="00D93BC4"/>
    <w:rsid w:val="00D93D4D"/>
    <w:rsid w:val="00D94637"/>
    <w:rsid w:val="00D95C33"/>
    <w:rsid w:val="00D96646"/>
    <w:rsid w:val="00D969AC"/>
    <w:rsid w:val="00D96DE7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C9"/>
    <w:rsid w:val="00DA5760"/>
    <w:rsid w:val="00DA5E1C"/>
    <w:rsid w:val="00DA6020"/>
    <w:rsid w:val="00DA6400"/>
    <w:rsid w:val="00DA6505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C05B5"/>
    <w:rsid w:val="00DC080A"/>
    <w:rsid w:val="00DC0AA1"/>
    <w:rsid w:val="00DC0CED"/>
    <w:rsid w:val="00DC0DF9"/>
    <w:rsid w:val="00DC1950"/>
    <w:rsid w:val="00DC1D7C"/>
    <w:rsid w:val="00DC20FE"/>
    <w:rsid w:val="00DC4DFC"/>
    <w:rsid w:val="00DC508D"/>
    <w:rsid w:val="00DC56B8"/>
    <w:rsid w:val="00DC6F8C"/>
    <w:rsid w:val="00DC7634"/>
    <w:rsid w:val="00DC7E0C"/>
    <w:rsid w:val="00DD02B8"/>
    <w:rsid w:val="00DD0AB3"/>
    <w:rsid w:val="00DD0EA5"/>
    <w:rsid w:val="00DD156C"/>
    <w:rsid w:val="00DD23B2"/>
    <w:rsid w:val="00DD2B2A"/>
    <w:rsid w:val="00DD2BA7"/>
    <w:rsid w:val="00DD30EB"/>
    <w:rsid w:val="00DD34C3"/>
    <w:rsid w:val="00DD37B6"/>
    <w:rsid w:val="00DD4BE1"/>
    <w:rsid w:val="00DD4D1C"/>
    <w:rsid w:val="00DD5FC7"/>
    <w:rsid w:val="00DD6713"/>
    <w:rsid w:val="00DD6894"/>
    <w:rsid w:val="00DD6E1B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49D5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1122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57B2"/>
    <w:rsid w:val="00E161E3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631A"/>
    <w:rsid w:val="00E27183"/>
    <w:rsid w:val="00E275DF"/>
    <w:rsid w:val="00E277B2"/>
    <w:rsid w:val="00E27870"/>
    <w:rsid w:val="00E279B8"/>
    <w:rsid w:val="00E3048A"/>
    <w:rsid w:val="00E30723"/>
    <w:rsid w:val="00E31601"/>
    <w:rsid w:val="00E318E0"/>
    <w:rsid w:val="00E320F9"/>
    <w:rsid w:val="00E32648"/>
    <w:rsid w:val="00E32CB7"/>
    <w:rsid w:val="00E33055"/>
    <w:rsid w:val="00E33247"/>
    <w:rsid w:val="00E344E7"/>
    <w:rsid w:val="00E34957"/>
    <w:rsid w:val="00E34EB3"/>
    <w:rsid w:val="00E35919"/>
    <w:rsid w:val="00E35B4A"/>
    <w:rsid w:val="00E35CB5"/>
    <w:rsid w:val="00E35D7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4A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095"/>
    <w:rsid w:val="00E745F9"/>
    <w:rsid w:val="00E74E1F"/>
    <w:rsid w:val="00E752D9"/>
    <w:rsid w:val="00E75A7E"/>
    <w:rsid w:val="00E75AE7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0C96"/>
    <w:rsid w:val="00E91AA2"/>
    <w:rsid w:val="00E9294A"/>
    <w:rsid w:val="00E935FD"/>
    <w:rsid w:val="00E9389B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ED0"/>
    <w:rsid w:val="00EB030E"/>
    <w:rsid w:val="00EB0406"/>
    <w:rsid w:val="00EB046B"/>
    <w:rsid w:val="00EB1047"/>
    <w:rsid w:val="00EB1AA7"/>
    <w:rsid w:val="00EB2C29"/>
    <w:rsid w:val="00EB32FF"/>
    <w:rsid w:val="00EB3DF0"/>
    <w:rsid w:val="00EB40FF"/>
    <w:rsid w:val="00EB4354"/>
    <w:rsid w:val="00EB4578"/>
    <w:rsid w:val="00EB638E"/>
    <w:rsid w:val="00EB67E1"/>
    <w:rsid w:val="00EB7B41"/>
    <w:rsid w:val="00EC12A2"/>
    <w:rsid w:val="00EC1419"/>
    <w:rsid w:val="00EC1462"/>
    <w:rsid w:val="00EC238C"/>
    <w:rsid w:val="00EC2A8C"/>
    <w:rsid w:val="00EC2FC4"/>
    <w:rsid w:val="00EC2FD2"/>
    <w:rsid w:val="00EC312E"/>
    <w:rsid w:val="00EC3CCA"/>
    <w:rsid w:val="00EC4F7E"/>
    <w:rsid w:val="00EC5583"/>
    <w:rsid w:val="00EC587B"/>
    <w:rsid w:val="00EC6166"/>
    <w:rsid w:val="00EC7018"/>
    <w:rsid w:val="00ED05A2"/>
    <w:rsid w:val="00ED09DC"/>
    <w:rsid w:val="00ED1117"/>
    <w:rsid w:val="00ED27CE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64C0"/>
    <w:rsid w:val="00EE705B"/>
    <w:rsid w:val="00EE71C3"/>
    <w:rsid w:val="00EF01B2"/>
    <w:rsid w:val="00EF073B"/>
    <w:rsid w:val="00EF082A"/>
    <w:rsid w:val="00EF0931"/>
    <w:rsid w:val="00EF0EB0"/>
    <w:rsid w:val="00EF1B37"/>
    <w:rsid w:val="00EF1B88"/>
    <w:rsid w:val="00EF2DAF"/>
    <w:rsid w:val="00EF3023"/>
    <w:rsid w:val="00EF4073"/>
    <w:rsid w:val="00EF4278"/>
    <w:rsid w:val="00EF4431"/>
    <w:rsid w:val="00EF6607"/>
    <w:rsid w:val="00F00375"/>
    <w:rsid w:val="00F00416"/>
    <w:rsid w:val="00F01042"/>
    <w:rsid w:val="00F01E72"/>
    <w:rsid w:val="00F02061"/>
    <w:rsid w:val="00F0450B"/>
    <w:rsid w:val="00F048A2"/>
    <w:rsid w:val="00F04BA9"/>
    <w:rsid w:val="00F04ED0"/>
    <w:rsid w:val="00F05014"/>
    <w:rsid w:val="00F05069"/>
    <w:rsid w:val="00F06B2B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5172"/>
    <w:rsid w:val="00F25A4D"/>
    <w:rsid w:val="00F26832"/>
    <w:rsid w:val="00F26F45"/>
    <w:rsid w:val="00F275A5"/>
    <w:rsid w:val="00F276DB"/>
    <w:rsid w:val="00F32D86"/>
    <w:rsid w:val="00F33525"/>
    <w:rsid w:val="00F3371D"/>
    <w:rsid w:val="00F33957"/>
    <w:rsid w:val="00F33FC5"/>
    <w:rsid w:val="00F3555F"/>
    <w:rsid w:val="00F366A6"/>
    <w:rsid w:val="00F36D20"/>
    <w:rsid w:val="00F37094"/>
    <w:rsid w:val="00F377EF"/>
    <w:rsid w:val="00F37E31"/>
    <w:rsid w:val="00F37FD8"/>
    <w:rsid w:val="00F40E44"/>
    <w:rsid w:val="00F414DC"/>
    <w:rsid w:val="00F41829"/>
    <w:rsid w:val="00F41B77"/>
    <w:rsid w:val="00F42022"/>
    <w:rsid w:val="00F43184"/>
    <w:rsid w:val="00F4391F"/>
    <w:rsid w:val="00F44B89"/>
    <w:rsid w:val="00F44DA0"/>
    <w:rsid w:val="00F46DA3"/>
    <w:rsid w:val="00F47B99"/>
    <w:rsid w:val="00F50C40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552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074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317A"/>
    <w:rsid w:val="00F9352D"/>
    <w:rsid w:val="00F93B3E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5CEF"/>
    <w:rsid w:val="00FA7040"/>
    <w:rsid w:val="00FA7515"/>
    <w:rsid w:val="00FA7F7E"/>
    <w:rsid w:val="00FB12B1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296"/>
    <w:rsid w:val="00FC4EA7"/>
    <w:rsid w:val="00FC57B5"/>
    <w:rsid w:val="00FC5BDA"/>
    <w:rsid w:val="00FC6002"/>
    <w:rsid w:val="00FC6197"/>
    <w:rsid w:val="00FC64B8"/>
    <w:rsid w:val="00FC7BDB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E74A6"/>
    <w:rsid w:val="00FF1135"/>
    <w:rsid w:val="00FF1163"/>
    <w:rsid w:val="00FF1709"/>
    <w:rsid w:val="00FF24AF"/>
    <w:rsid w:val="00FF27DF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oNotEmbedSmartTags/>
  <w:decimalSymbol w:val=","/>
  <w:listSeparator w:val=";"/>
  <w14:docId w14:val="249FB985"/>
  <w15:chartTrackingRefBased/>
  <w15:docId w15:val="{CFBF82E5-E575-47E2-835B-DBF729FB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EB3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character" w:customStyle="1" w:styleId="TekstprzypisudolnegoZnak1">
    <w:name w:val="Tekst przypisu dolnego Znak1"/>
    <w:link w:val="Tekstprzypisudolnego"/>
    <w:uiPriority w:val="99"/>
    <w:locked/>
    <w:rsid w:val="00681B1D"/>
    <w:rPr>
      <w:rFonts w:eastAsia="Andale Sans UI" w:cs="Tahoma"/>
      <w:kern w:val="1"/>
      <w:lang w:val="en-US" w:eastAsia="en-US" w:bidi="en-US"/>
    </w:rPr>
  </w:style>
  <w:style w:type="character" w:customStyle="1" w:styleId="Znakiprzypiswkocowych">
    <w:name w:val="Znaki przypisów końcowych"/>
    <w:rsid w:val="00D15F2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F89"/>
    <w:rPr>
      <w:color w:val="605E5C"/>
      <w:shd w:val="clear" w:color="auto" w:fill="E1DFDD"/>
    </w:rPr>
  </w:style>
  <w:style w:type="character" w:customStyle="1" w:styleId="TekstpodstawowyZnak">
    <w:name w:val="Tekst podstawowy Znak"/>
    <w:link w:val="Tekstpodstawowy"/>
    <w:rsid w:val="000320CC"/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7.xml"/><Relationship Id="rId299" Type="http://schemas.openxmlformats.org/officeDocument/2006/relationships/control" Target="activeX/activeX239.xml"/><Relationship Id="rId21" Type="http://schemas.openxmlformats.org/officeDocument/2006/relationships/control" Target="activeX/activeX7.xml"/><Relationship Id="rId63" Type="http://schemas.openxmlformats.org/officeDocument/2006/relationships/image" Target="media/image13.wmf"/><Relationship Id="rId159" Type="http://schemas.openxmlformats.org/officeDocument/2006/relationships/control" Target="activeX/activeX123.xml"/><Relationship Id="rId170" Type="http://schemas.openxmlformats.org/officeDocument/2006/relationships/control" Target="activeX/activeX132.xml"/><Relationship Id="rId226" Type="http://schemas.openxmlformats.org/officeDocument/2006/relationships/control" Target="activeX/activeX177.xml"/><Relationship Id="rId268" Type="http://schemas.openxmlformats.org/officeDocument/2006/relationships/control" Target="activeX/activeX211.xml"/><Relationship Id="rId32" Type="http://schemas.openxmlformats.org/officeDocument/2006/relationships/control" Target="activeX/activeX17.xml"/><Relationship Id="rId74" Type="http://schemas.openxmlformats.org/officeDocument/2006/relationships/control" Target="activeX/activeX51.xml"/><Relationship Id="rId128" Type="http://schemas.openxmlformats.org/officeDocument/2006/relationships/image" Target="media/image25.wmf"/><Relationship Id="rId5" Type="http://schemas.openxmlformats.org/officeDocument/2006/relationships/webSettings" Target="webSettings.xml"/><Relationship Id="rId181" Type="http://schemas.openxmlformats.org/officeDocument/2006/relationships/control" Target="activeX/activeX143.xml"/><Relationship Id="rId237" Type="http://schemas.openxmlformats.org/officeDocument/2006/relationships/control" Target="activeX/activeX185.xml"/><Relationship Id="rId279" Type="http://schemas.openxmlformats.org/officeDocument/2006/relationships/control" Target="activeX/activeX221.xml"/><Relationship Id="rId43" Type="http://schemas.openxmlformats.org/officeDocument/2006/relationships/control" Target="activeX/activeX28.xml"/><Relationship Id="rId139" Type="http://schemas.openxmlformats.org/officeDocument/2006/relationships/control" Target="activeX/activeX105.xml"/><Relationship Id="rId290" Type="http://schemas.openxmlformats.org/officeDocument/2006/relationships/control" Target="activeX/activeX231.xml"/><Relationship Id="rId304" Type="http://schemas.openxmlformats.org/officeDocument/2006/relationships/hyperlink" Target="mailto:andrzej.butkiewicz@luban.praca.gov.pl" TargetMode="External"/><Relationship Id="rId85" Type="http://schemas.openxmlformats.org/officeDocument/2006/relationships/control" Target="activeX/activeX62.xml"/><Relationship Id="rId150" Type="http://schemas.openxmlformats.org/officeDocument/2006/relationships/control" Target="activeX/activeX114.xml"/><Relationship Id="rId192" Type="http://schemas.openxmlformats.org/officeDocument/2006/relationships/image" Target="media/image35.wmf"/><Relationship Id="rId206" Type="http://schemas.openxmlformats.org/officeDocument/2006/relationships/control" Target="activeX/activeX164.xml"/><Relationship Id="rId248" Type="http://schemas.openxmlformats.org/officeDocument/2006/relationships/control" Target="activeX/activeX195.xml"/><Relationship Id="rId12" Type="http://schemas.openxmlformats.org/officeDocument/2006/relationships/image" Target="media/image4.wmf"/><Relationship Id="rId108" Type="http://schemas.openxmlformats.org/officeDocument/2006/relationships/control" Target="activeX/activeX80.xml"/><Relationship Id="rId54" Type="http://schemas.openxmlformats.org/officeDocument/2006/relationships/control" Target="activeX/activeX37.xml"/><Relationship Id="rId96" Type="http://schemas.openxmlformats.org/officeDocument/2006/relationships/control" Target="activeX/activeX72.xml"/><Relationship Id="rId161" Type="http://schemas.openxmlformats.org/officeDocument/2006/relationships/image" Target="media/image30.wmf"/><Relationship Id="rId217" Type="http://schemas.openxmlformats.org/officeDocument/2006/relationships/image" Target="media/image39.wmf"/><Relationship Id="rId259" Type="http://schemas.openxmlformats.org/officeDocument/2006/relationships/control" Target="activeX/activeX206.xml"/><Relationship Id="rId23" Type="http://schemas.openxmlformats.org/officeDocument/2006/relationships/image" Target="media/image8.wmf"/><Relationship Id="rId119" Type="http://schemas.openxmlformats.org/officeDocument/2006/relationships/control" Target="activeX/activeX89.xml"/><Relationship Id="rId270" Type="http://schemas.openxmlformats.org/officeDocument/2006/relationships/control" Target="activeX/activeX213.xml"/><Relationship Id="rId44" Type="http://schemas.openxmlformats.org/officeDocument/2006/relationships/control" Target="activeX/activeX29.xml"/><Relationship Id="rId65" Type="http://schemas.openxmlformats.org/officeDocument/2006/relationships/control" Target="activeX/activeX45.xml"/><Relationship Id="rId86" Type="http://schemas.openxmlformats.org/officeDocument/2006/relationships/control" Target="activeX/activeX63.xml"/><Relationship Id="rId130" Type="http://schemas.openxmlformats.org/officeDocument/2006/relationships/control" Target="activeX/activeX98.xml"/><Relationship Id="rId151" Type="http://schemas.openxmlformats.org/officeDocument/2006/relationships/control" Target="activeX/activeX115.xml"/><Relationship Id="rId172" Type="http://schemas.openxmlformats.org/officeDocument/2006/relationships/control" Target="activeX/activeX134.xml"/><Relationship Id="rId193" Type="http://schemas.openxmlformats.org/officeDocument/2006/relationships/control" Target="activeX/activeX151.xml"/><Relationship Id="rId207" Type="http://schemas.openxmlformats.org/officeDocument/2006/relationships/image" Target="media/image36.wmf"/><Relationship Id="rId228" Type="http://schemas.openxmlformats.org/officeDocument/2006/relationships/image" Target="media/image43.wmf"/><Relationship Id="rId249" Type="http://schemas.openxmlformats.org/officeDocument/2006/relationships/control" Target="activeX/activeX196.xml"/><Relationship Id="rId13" Type="http://schemas.openxmlformats.org/officeDocument/2006/relationships/control" Target="activeX/activeX2.xml"/><Relationship Id="rId109" Type="http://schemas.openxmlformats.org/officeDocument/2006/relationships/control" Target="activeX/activeX81.xml"/><Relationship Id="rId260" Type="http://schemas.openxmlformats.org/officeDocument/2006/relationships/image" Target="media/image46.wmf"/><Relationship Id="rId281" Type="http://schemas.openxmlformats.org/officeDocument/2006/relationships/control" Target="activeX/activeX223.xml"/><Relationship Id="rId34" Type="http://schemas.openxmlformats.org/officeDocument/2006/relationships/control" Target="activeX/activeX19.xml"/><Relationship Id="rId55" Type="http://schemas.openxmlformats.org/officeDocument/2006/relationships/control" Target="activeX/activeX38.xml"/><Relationship Id="rId76" Type="http://schemas.openxmlformats.org/officeDocument/2006/relationships/control" Target="activeX/activeX53.xml"/><Relationship Id="rId97" Type="http://schemas.openxmlformats.org/officeDocument/2006/relationships/image" Target="media/image18.wmf"/><Relationship Id="rId120" Type="http://schemas.openxmlformats.org/officeDocument/2006/relationships/control" Target="activeX/activeX90.xml"/><Relationship Id="rId141" Type="http://schemas.openxmlformats.org/officeDocument/2006/relationships/image" Target="media/image28.wmf"/><Relationship Id="rId7" Type="http://schemas.openxmlformats.org/officeDocument/2006/relationships/endnotes" Target="endnotes.xml"/><Relationship Id="rId162" Type="http://schemas.openxmlformats.org/officeDocument/2006/relationships/control" Target="activeX/activeX125.xml"/><Relationship Id="rId183" Type="http://schemas.openxmlformats.org/officeDocument/2006/relationships/image" Target="media/image32.wmf"/><Relationship Id="rId218" Type="http://schemas.openxmlformats.org/officeDocument/2006/relationships/control" Target="activeX/activeX172.xml"/><Relationship Id="rId239" Type="http://schemas.openxmlformats.org/officeDocument/2006/relationships/control" Target="activeX/activeX187.xml"/><Relationship Id="rId250" Type="http://schemas.openxmlformats.org/officeDocument/2006/relationships/control" Target="activeX/activeX197.xml"/><Relationship Id="rId271" Type="http://schemas.openxmlformats.org/officeDocument/2006/relationships/control" Target="activeX/activeX214.xml"/><Relationship Id="rId292" Type="http://schemas.openxmlformats.org/officeDocument/2006/relationships/control" Target="activeX/activeX233.xml"/><Relationship Id="rId306" Type="http://schemas.openxmlformats.org/officeDocument/2006/relationships/hyperlink" Target="http://www.klasyfikacje.gofin.pl/kzis/7,0,2,rozporzadzenie-ministra-pracy-i-polityki-spolecznej-z-dnia.html" TargetMode="External"/><Relationship Id="rId24" Type="http://schemas.openxmlformats.org/officeDocument/2006/relationships/control" Target="activeX/activeX9.xml"/><Relationship Id="rId45" Type="http://schemas.openxmlformats.org/officeDocument/2006/relationships/control" Target="activeX/activeX30.xml"/><Relationship Id="rId66" Type="http://schemas.openxmlformats.org/officeDocument/2006/relationships/image" Target="media/image14.wmf"/><Relationship Id="rId87" Type="http://schemas.openxmlformats.org/officeDocument/2006/relationships/control" Target="activeX/activeX64.xml"/><Relationship Id="rId110" Type="http://schemas.openxmlformats.org/officeDocument/2006/relationships/control" Target="activeX/activeX82.xml"/><Relationship Id="rId131" Type="http://schemas.openxmlformats.org/officeDocument/2006/relationships/control" Target="activeX/activeX99.xml"/><Relationship Id="rId152" Type="http://schemas.openxmlformats.org/officeDocument/2006/relationships/control" Target="activeX/activeX116.xml"/><Relationship Id="rId173" Type="http://schemas.openxmlformats.org/officeDocument/2006/relationships/control" Target="activeX/activeX135.xml"/><Relationship Id="rId194" Type="http://schemas.openxmlformats.org/officeDocument/2006/relationships/control" Target="activeX/activeX152.xml"/><Relationship Id="rId208" Type="http://schemas.openxmlformats.org/officeDocument/2006/relationships/control" Target="activeX/activeX165.xml"/><Relationship Id="rId229" Type="http://schemas.openxmlformats.org/officeDocument/2006/relationships/control" Target="activeX/activeX178.xml"/><Relationship Id="rId240" Type="http://schemas.openxmlformats.org/officeDocument/2006/relationships/image" Target="media/image45.wmf"/><Relationship Id="rId261" Type="http://schemas.openxmlformats.org/officeDocument/2006/relationships/control" Target="activeX/activeX207.xml"/><Relationship Id="rId14" Type="http://schemas.openxmlformats.org/officeDocument/2006/relationships/control" Target="activeX/activeX3.xml"/><Relationship Id="rId35" Type="http://schemas.openxmlformats.org/officeDocument/2006/relationships/control" Target="activeX/activeX20.xml"/><Relationship Id="rId56" Type="http://schemas.openxmlformats.org/officeDocument/2006/relationships/image" Target="media/image11.wmf"/><Relationship Id="rId77" Type="http://schemas.openxmlformats.org/officeDocument/2006/relationships/control" Target="activeX/activeX54.xml"/><Relationship Id="rId100" Type="http://schemas.openxmlformats.org/officeDocument/2006/relationships/control" Target="activeX/activeX74.xml"/><Relationship Id="rId282" Type="http://schemas.openxmlformats.org/officeDocument/2006/relationships/image" Target="media/image51.wmf"/><Relationship Id="rId8" Type="http://schemas.openxmlformats.org/officeDocument/2006/relationships/image" Target="media/image1.jpeg"/><Relationship Id="rId98" Type="http://schemas.openxmlformats.org/officeDocument/2006/relationships/control" Target="activeX/activeX73.xml"/><Relationship Id="rId121" Type="http://schemas.openxmlformats.org/officeDocument/2006/relationships/control" Target="activeX/activeX91.xml"/><Relationship Id="rId142" Type="http://schemas.openxmlformats.org/officeDocument/2006/relationships/control" Target="activeX/activeX107.xml"/><Relationship Id="rId163" Type="http://schemas.openxmlformats.org/officeDocument/2006/relationships/image" Target="media/image31.wmf"/><Relationship Id="rId184" Type="http://schemas.openxmlformats.org/officeDocument/2006/relationships/control" Target="activeX/activeX145.xml"/><Relationship Id="rId219" Type="http://schemas.openxmlformats.org/officeDocument/2006/relationships/image" Target="media/image40.wmf"/><Relationship Id="rId230" Type="http://schemas.openxmlformats.org/officeDocument/2006/relationships/image" Target="media/image44.wmf"/><Relationship Id="rId251" Type="http://schemas.openxmlformats.org/officeDocument/2006/relationships/control" Target="activeX/activeX198.xml"/><Relationship Id="rId25" Type="http://schemas.openxmlformats.org/officeDocument/2006/relationships/control" Target="activeX/activeX10.xml"/><Relationship Id="rId46" Type="http://schemas.openxmlformats.org/officeDocument/2006/relationships/control" Target="activeX/activeX31.xml"/><Relationship Id="rId67" Type="http://schemas.openxmlformats.org/officeDocument/2006/relationships/control" Target="activeX/activeX46.xml"/><Relationship Id="rId272" Type="http://schemas.openxmlformats.org/officeDocument/2006/relationships/control" Target="activeX/activeX215.xml"/><Relationship Id="rId293" Type="http://schemas.openxmlformats.org/officeDocument/2006/relationships/control" Target="activeX/activeX234.xml"/><Relationship Id="rId307" Type="http://schemas.openxmlformats.org/officeDocument/2006/relationships/hyperlink" Target="https://www.gov.pl/web/mswia/lista-osob-i-podmiotow-objetych-sankcjami" TargetMode="External"/><Relationship Id="rId88" Type="http://schemas.openxmlformats.org/officeDocument/2006/relationships/control" Target="activeX/activeX65.xml"/><Relationship Id="rId111" Type="http://schemas.openxmlformats.org/officeDocument/2006/relationships/control" Target="activeX/activeX83.xml"/><Relationship Id="rId132" Type="http://schemas.openxmlformats.org/officeDocument/2006/relationships/control" Target="activeX/activeX100.xml"/><Relationship Id="rId153" Type="http://schemas.openxmlformats.org/officeDocument/2006/relationships/control" Target="activeX/activeX117.xml"/><Relationship Id="rId174" Type="http://schemas.openxmlformats.org/officeDocument/2006/relationships/control" Target="activeX/activeX136.xml"/><Relationship Id="rId195" Type="http://schemas.openxmlformats.org/officeDocument/2006/relationships/control" Target="activeX/activeX153.xml"/><Relationship Id="rId209" Type="http://schemas.openxmlformats.org/officeDocument/2006/relationships/control" Target="activeX/activeX166.xml"/><Relationship Id="rId220" Type="http://schemas.openxmlformats.org/officeDocument/2006/relationships/control" Target="activeX/activeX173.xml"/><Relationship Id="rId241" Type="http://schemas.openxmlformats.org/officeDocument/2006/relationships/control" Target="activeX/activeX188.xml"/><Relationship Id="rId15" Type="http://schemas.openxmlformats.org/officeDocument/2006/relationships/image" Target="media/image5.wmf"/><Relationship Id="rId36" Type="http://schemas.openxmlformats.org/officeDocument/2006/relationships/control" Target="activeX/activeX21.xml"/><Relationship Id="rId57" Type="http://schemas.openxmlformats.org/officeDocument/2006/relationships/control" Target="activeX/activeX39.xml"/><Relationship Id="rId262" Type="http://schemas.openxmlformats.org/officeDocument/2006/relationships/image" Target="media/image47.wmf"/><Relationship Id="rId283" Type="http://schemas.openxmlformats.org/officeDocument/2006/relationships/control" Target="activeX/activeX224.xml"/><Relationship Id="rId78" Type="http://schemas.openxmlformats.org/officeDocument/2006/relationships/control" Target="activeX/activeX55.xml"/><Relationship Id="rId99" Type="http://schemas.openxmlformats.org/officeDocument/2006/relationships/image" Target="media/image19.wmf"/><Relationship Id="rId101" Type="http://schemas.openxmlformats.org/officeDocument/2006/relationships/image" Target="media/image20.wmf"/><Relationship Id="rId122" Type="http://schemas.openxmlformats.org/officeDocument/2006/relationships/control" Target="activeX/activeX92.xml"/><Relationship Id="rId143" Type="http://schemas.openxmlformats.org/officeDocument/2006/relationships/image" Target="media/image29.wmf"/><Relationship Id="rId164" Type="http://schemas.openxmlformats.org/officeDocument/2006/relationships/control" Target="activeX/activeX126.xml"/><Relationship Id="rId185" Type="http://schemas.openxmlformats.org/officeDocument/2006/relationships/control" Target="activeX/activeX146.xml"/><Relationship Id="rId9" Type="http://schemas.openxmlformats.org/officeDocument/2006/relationships/image" Target="media/image2.png"/><Relationship Id="rId210" Type="http://schemas.openxmlformats.org/officeDocument/2006/relationships/image" Target="media/image37.wmf"/><Relationship Id="rId26" Type="http://schemas.openxmlformats.org/officeDocument/2006/relationships/control" Target="activeX/activeX11.xml"/><Relationship Id="rId231" Type="http://schemas.openxmlformats.org/officeDocument/2006/relationships/control" Target="activeX/activeX179.xml"/><Relationship Id="rId252" Type="http://schemas.openxmlformats.org/officeDocument/2006/relationships/control" Target="activeX/activeX199.xml"/><Relationship Id="rId273" Type="http://schemas.openxmlformats.org/officeDocument/2006/relationships/control" Target="activeX/activeX216.xml"/><Relationship Id="rId294" Type="http://schemas.openxmlformats.org/officeDocument/2006/relationships/control" Target="activeX/activeX235.xml"/><Relationship Id="rId308" Type="http://schemas.openxmlformats.org/officeDocument/2006/relationships/fontTable" Target="fontTable.xml"/><Relationship Id="rId47" Type="http://schemas.openxmlformats.org/officeDocument/2006/relationships/control" Target="activeX/activeX32.xml"/><Relationship Id="rId68" Type="http://schemas.openxmlformats.org/officeDocument/2006/relationships/image" Target="media/image15.wmf"/><Relationship Id="rId89" Type="http://schemas.openxmlformats.org/officeDocument/2006/relationships/control" Target="activeX/activeX66.xml"/><Relationship Id="rId112" Type="http://schemas.openxmlformats.org/officeDocument/2006/relationships/control" Target="activeX/activeX84.xml"/><Relationship Id="rId133" Type="http://schemas.openxmlformats.org/officeDocument/2006/relationships/control" Target="activeX/activeX101.xml"/><Relationship Id="rId154" Type="http://schemas.openxmlformats.org/officeDocument/2006/relationships/control" Target="activeX/activeX118.xml"/><Relationship Id="rId175" Type="http://schemas.openxmlformats.org/officeDocument/2006/relationships/control" Target="activeX/activeX137.xml"/><Relationship Id="rId196" Type="http://schemas.openxmlformats.org/officeDocument/2006/relationships/control" Target="activeX/activeX154.xml"/><Relationship Id="rId200" Type="http://schemas.openxmlformats.org/officeDocument/2006/relationships/control" Target="activeX/activeX158.xml"/><Relationship Id="rId16" Type="http://schemas.openxmlformats.org/officeDocument/2006/relationships/control" Target="activeX/activeX4.xml"/><Relationship Id="rId221" Type="http://schemas.openxmlformats.org/officeDocument/2006/relationships/image" Target="media/image41.wmf"/><Relationship Id="rId242" Type="http://schemas.openxmlformats.org/officeDocument/2006/relationships/control" Target="activeX/activeX189.xml"/><Relationship Id="rId263" Type="http://schemas.openxmlformats.org/officeDocument/2006/relationships/control" Target="activeX/activeX208.xml"/><Relationship Id="rId284" Type="http://schemas.openxmlformats.org/officeDocument/2006/relationships/control" Target="activeX/activeX225.xml"/><Relationship Id="rId37" Type="http://schemas.openxmlformats.org/officeDocument/2006/relationships/control" Target="activeX/activeX22.xml"/><Relationship Id="rId58" Type="http://schemas.openxmlformats.org/officeDocument/2006/relationships/control" Target="activeX/activeX40.xml"/><Relationship Id="rId79" Type="http://schemas.openxmlformats.org/officeDocument/2006/relationships/control" Target="activeX/activeX56.xml"/><Relationship Id="rId102" Type="http://schemas.openxmlformats.org/officeDocument/2006/relationships/control" Target="activeX/activeX75.xml"/><Relationship Id="rId123" Type="http://schemas.openxmlformats.org/officeDocument/2006/relationships/control" Target="activeX/activeX93.xml"/><Relationship Id="rId144" Type="http://schemas.openxmlformats.org/officeDocument/2006/relationships/control" Target="activeX/activeX108.xml"/><Relationship Id="rId90" Type="http://schemas.openxmlformats.org/officeDocument/2006/relationships/control" Target="activeX/activeX67.xml"/><Relationship Id="rId165" Type="http://schemas.openxmlformats.org/officeDocument/2006/relationships/control" Target="activeX/activeX127.xml"/><Relationship Id="rId186" Type="http://schemas.openxmlformats.org/officeDocument/2006/relationships/control" Target="activeX/activeX147.xml"/><Relationship Id="rId211" Type="http://schemas.openxmlformats.org/officeDocument/2006/relationships/control" Target="activeX/activeX167.xml"/><Relationship Id="rId232" Type="http://schemas.openxmlformats.org/officeDocument/2006/relationships/control" Target="activeX/activeX180.xml"/><Relationship Id="rId253" Type="http://schemas.openxmlformats.org/officeDocument/2006/relationships/control" Target="activeX/activeX200.xml"/><Relationship Id="rId274" Type="http://schemas.openxmlformats.org/officeDocument/2006/relationships/control" Target="activeX/activeX217.xml"/><Relationship Id="rId295" Type="http://schemas.openxmlformats.org/officeDocument/2006/relationships/control" Target="activeX/activeX236.xml"/><Relationship Id="rId309" Type="http://schemas.openxmlformats.org/officeDocument/2006/relationships/theme" Target="theme/theme1.xml"/><Relationship Id="rId27" Type="http://schemas.openxmlformats.org/officeDocument/2006/relationships/control" Target="activeX/activeX12.xml"/><Relationship Id="rId48" Type="http://schemas.openxmlformats.org/officeDocument/2006/relationships/control" Target="activeX/activeX33.xml"/><Relationship Id="rId69" Type="http://schemas.openxmlformats.org/officeDocument/2006/relationships/control" Target="activeX/activeX47.xml"/><Relationship Id="rId113" Type="http://schemas.openxmlformats.org/officeDocument/2006/relationships/image" Target="media/image22.wmf"/><Relationship Id="rId134" Type="http://schemas.openxmlformats.org/officeDocument/2006/relationships/image" Target="media/image26.wmf"/><Relationship Id="rId80" Type="http://schemas.openxmlformats.org/officeDocument/2006/relationships/control" Target="activeX/activeX57.xml"/><Relationship Id="rId155" Type="http://schemas.openxmlformats.org/officeDocument/2006/relationships/control" Target="activeX/activeX119.xml"/><Relationship Id="rId176" Type="http://schemas.openxmlformats.org/officeDocument/2006/relationships/control" Target="activeX/activeX138.xml"/><Relationship Id="rId197" Type="http://schemas.openxmlformats.org/officeDocument/2006/relationships/control" Target="activeX/activeX155.xml"/><Relationship Id="rId201" Type="http://schemas.openxmlformats.org/officeDocument/2006/relationships/control" Target="activeX/activeX159.xml"/><Relationship Id="rId222" Type="http://schemas.openxmlformats.org/officeDocument/2006/relationships/control" Target="activeX/activeX174.xml"/><Relationship Id="rId243" Type="http://schemas.openxmlformats.org/officeDocument/2006/relationships/control" Target="activeX/activeX190.xml"/><Relationship Id="rId264" Type="http://schemas.openxmlformats.org/officeDocument/2006/relationships/image" Target="media/image48.wmf"/><Relationship Id="rId285" Type="http://schemas.openxmlformats.org/officeDocument/2006/relationships/control" Target="activeX/activeX226.xml"/><Relationship Id="rId17" Type="http://schemas.openxmlformats.org/officeDocument/2006/relationships/image" Target="media/image6.wmf"/><Relationship Id="rId38" Type="http://schemas.openxmlformats.org/officeDocument/2006/relationships/control" Target="activeX/activeX23.xml"/><Relationship Id="rId59" Type="http://schemas.openxmlformats.org/officeDocument/2006/relationships/control" Target="activeX/activeX41.xml"/><Relationship Id="rId103" Type="http://schemas.openxmlformats.org/officeDocument/2006/relationships/control" Target="activeX/activeX76.xml"/><Relationship Id="rId124" Type="http://schemas.openxmlformats.org/officeDocument/2006/relationships/control" Target="activeX/activeX94.xml"/><Relationship Id="rId70" Type="http://schemas.openxmlformats.org/officeDocument/2006/relationships/image" Target="media/image16.wmf"/><Relationship Id="rId91" Type="http://schemas.openxmlformats.org/officeDocument/2006/relationships/image" Target="media/image17.wmf"/><Relationship Id="rId145" Type="http://schemas.openxmlformats.org/officeDocument/2006/relationships/control" Target="activeX/activeX109.xml"/><Relationship Id="rId166" Type="http://schemas.openxmlformats.org/officeDocument/2006/relationships/control" Target="activeX/activeX128.xml"/><Relationship Id="rId187" Type="http://schemas.openxmlformats.org/officeDocument/2006/relationships/control" Target="activeX/activeX148.xml"/><Relationship Id="rId1" Type="http://schemas.openxmlformats.org/officeDocument/2006/relationships/customXml" Target="../customXml/item1.xml"/><Relationship Id="rId212" Type="http://schemas.openxmlformats.org/officeDocument/2006/relationships/image" Target="media/image38.wmf"/><Relationship Id="rId233" Type="http://schemas.openxmlformats.org/officeDocument/2006/relationships/control" Target="activeX/activeX181.xml"/><Relationship Id="rId254" Type="http://schemas.openxmlformats.org/officeDocument/2006/relationships/control" Target="activeX/activeX201.xml"/><Relationship Id="rId28" Type="http://schemas.openxmlformats.org/officeDocument/2006/relationships/control" Target="activeX/activeX13.xml"/><Relationship Id="rId49" Type="http://schemas.openxmlformats.org/officeDocument/2006/relationships/control" Target="activeX/activeX34.xml"/><Relationship Id="rId114" Type="http://schemas.openxmlformats.org/officeDocument/2006/relationships/control" Target="activeX/activeX85.xml"/><Relationship Id="rId275" Type="http://schemas.openxmlformats.org/officeDocument/2006/relationships/image" Target="media/image50.wmf"/><Relationship Id="rId296" Type="http://schemas.openxmlformats.org/officeDocument/2006/relationships/control" Target="activeX/activeX237.xml"/><Relationship Id="rId300" Type="http://schemas.openxmlformats.org/officeDocument/2006/relationships/image" Target="media/image53.wmf"/><Relationship Id="rId60" Type="http://schemas.openxmlformats.org/officeDocument/2006/relationships/control" Target="activeX/activeX42.xml"/><Relationship Id="rId81" Type="http://schemas.openxmlformats.org/officeDocument/2006/relationships/control" Target="activeX/activeX58.xml"/><Relationship Id="rId135" Type="http://schemas.openxmlformats.org/officeDocument/2006/relationships/control" Target="activeX/activeX102.xml"/><Relationship Id="rId156" Type="http://schemas.openxmlformats.org/officeDocument/2006/relationships/control" Target="activeX/activeX120.xml"/><Relationship Id="rId177" Type="http://schemas.openxmlformats.org/officeDocument/2006/relationships/control" Target="activeX/activeX139.xml"/><Relationship Id="rId198" Type="http://schemas.openxmlformats.org/officeDocument/2006/relationships/control" Target="activeX/activeX156.xml"/><Relationship Id="rId202" Type="http://schemas.openxmlformats.org/officeDocument/2006/relationships/control" Target="activeX/activeX160.xml"/><Relationship Id="rId223" Type="http://schemas.openxmlformats.org/officeDocument/2006/relationships/image" Target="media/image42.wmf"/><Relationship Id="rId244" Type="http://schemas.openxmlformats.org/officeDocument/2006/relationships/control" Target="activeX/activeX191.xml"/><Relationship Id="rId18" Type="http://schemas.openxmlformats.org/officeDocument/2006/relationships/control" Target="activeX/activeX5.xml"/><Relationship Id="rId39" Type="http://schemas.openxmlformats.org/officeDocument/2006/relationships/control" Target="activeX/activeX24.xml"/><Relationship Id="rId265" Type="http://schemas.openxmlformats.org/officeDocument/2006/relationships/control" Target="activeX/activeX209.xml"/><Relationship Id="rId286" Type="http://schemas.openxmlformats.org/officeDocument/2006/relationships/control" Target="activeX/activeX227.xml"/><Relationship Id="rId50" Type="http://schemas.openxmlformats.org/officeDocument/2006/relationships/image" Target="media/image9.wmf"/><Relationship Id="rId104" Type="http://schemas.openxmlformats.org/officeDocument/2006/relationships/control" Target="activeX/activeX77.xml"/><Relationship Id="rId125" Type="http://schemas.openxmlformats.org/officeDocument/2006/relationships/control" Target="activeX/activeX95.xml"/><Relationship Id="rId146" Type="http://schemas.openxmlformats.org/officeDocument/2006/relationships/control" Target="activeX/activeX110.xml"/><Relationship Id="rId167" Type="http://schemas.openxmlformats.org/officeDocument/2006/relationships/control" Target="activeX/activeX129.xml"/><Relationship Id="rId188" Type="http://schemas.openxmlformats.org/officeDocument/2006/relationships/image" Target="media/image33.wmf"/><Relationship Id="rId71" Type="http://schemas.openxmlformats.org/officeDocument/2006/relationships/control" Target="activeX/activeX48.xml"/><Relationship Id="rId92" Type="http://schemas.openxmlformats.org/officeDocument/2006/relationships/control" Target="activeX/activeX68.xml"/><Relationship Id="rId213" Type="http://schemas.openxmlformats.org/officeDocument/2006/relationships/control" Target="activeX/activeX168.xml"/><Relationship Id="rId234" Type="http://schemas.openxmlformats.org/officeDocument/2006/relationships/control" Target="activeX/activeX182.xml"/><Relationship Id="rId2" Type="http://schemas.openxmlformats.org/officeDocument/2006/relationships/numbering" Target="numbering.xml"/><Relationship Id="rId29" Type="http://schemas.openxmlformats.org/officeDocument/2006/relationships/control" Target="activeX/activeX14.xml"/><Relationship Id="rId255" Type="http://schemas.openxmlformats.org/officeDocument/2006/relationships/control" Target="activeX/activeX202.xml"/><Relationship Id="rId276" Type="http://schemas.openxmlformats.org/officeDocument/2006/relationships/control" Target="activeX/activeX218.xml"/><Relationship Id="rId297" Type="http://schemas.openxmlformats.org/officeDocument/2006/relationships/control" Target="activeX/activeX238.xml"/><Relationship Id="rId40" Type="http://schemas.openxmlformats.org/officeDocument/2006/relationships/control" Target="activeX/activeX25.xml"/><Relationship Id="rId115" Type="http://schemas.openxmlformats.org/officeDocument/2006/relationships/image" Target="media/image23.wmf"/><Relationship Id="rId136" Type="http://schemas.openxmlformats.org/officeDocument/2006/relationships/image" Target="media/image27.wmf"/><Relationship Id="rId157" Type="http://schemas.openxmlformats.org/officeDocument/2006/relationships/control" Target="activeX/activeX121.xml"/><Relationship Id="rId178" Type="http://schemas.openxmlformats.org/officeDocument/2006/relationships/control" Target="activeX/activeX140.xml"/><Relationship Id="rId301" Type="http://schemas.openxmlformats.org/officeDocument/2006/relationships/control" Target="activeX/activeX240.xml"/><Relationship Id="rId61" Type="http://schemas.openxmlformats.org/officeDocument/2006/relationships/image" Target="media/image12.wmf"/><Relationship Id="rId82" Type="http://schemas.openxmlformats.org/officeDocument/2006/relationships/control" Target="activeX/activeX59.xml"/><Relationship Id="rId199" Type="http://schemas.openxmlformats.org/officeDocument/2006/relationships/control" Target="activeX/activeX157.xml"/><Relationship Id="rId203" Type="http://schemas.openxmlformats.org/officeDocument/2006/relationships/control" Target="activeX/activeX161.xml"/><Relationship Id="rId19" Type="http://schemas.openxmlformats.org/officeDocument/2006/relationships/image" Target="media/image7.wmf"/><Relationship Id="rId224" Type="http://schemas.openxmlformats.org/officeDocument/2006/relationships/control" Target="activeX/activeX175.xml"/><Relationship Id="rId245" Type="http://schemas.openxmlformats.org/officeDocument/2006/relationships/control" Target="activeX/activeX192.xml"/><Relationship Id="rId266" Type="http://schemas.openxmlformats.org/officeDocument/2006/relationships/image" Target="media/image49.wmf"/><Relationship Id="rId287" Type="http://schemas.openxmlformats.org/officeDocument/2006/relationships/control" Target="activeX/activeX228.xml"/><Relationship Id="rId30" Type="http://schemas.openxmlformats.org/officeDocument/2006/relationships/control" Target="activeX/activeX15.xml"/><Relationship Id="rId105" Type="http://schemas.openxmlformats.org/officeDocument/2006/relationships/control" Target="activeX/activeX78.xml"/><Relationship Id="rId126" Type="http://schemas.openxmlformats.org/officeDocument/2006/relationships/image" Target="media/image24.wmf"/><Relationship Id="rId147" Type="http://schemas.openxmlformats.org/officeDocument/2006/relationships/control" Target="activeX/activeX111.xml"/><Relationship Id="rId168" Type="http://schemas.openxmlformats.org/officeDocument/2006/relationships/control" Target="activeX/activeX130.xml"/><Relationship Id="rId51" Type="http://schemas.openxmlformats.org/officeDocument/2006/relationships/control" Target="activeX/activeX35.xml"/><Relationship Id="rId72" Type="http://schemas.openxmlformats.org/officeDocument/2006/relationships/control" Target="activeX/activeX49.xml"/><Relationship Id="rId93" Type="http://schemas.openxmlformats.org/officeDocument/2006/relationships/control" Target="activeX/activeX69.xml"/><Relationship Id="rId189" Type="http://schemas.openxmlformats.org/officeDocument/2006/relationships/control" Target="activeX/activeX149.xml"/><Relationship Id="rId3" Type="http://schemas.openxmlformats.org/officeDocument/2006/relationships/styles" Target="styles.xml"/><Relationship Id="rId214" Type="http://schemas.openxmlformats.org/officeDocument/2006/relationships/control" Target="activeX/activeX169.xml"/><Relationship Id="rId235" Type="http://schemas.openxmlformats.org/officeDocument/2006/relationships/control" Target="activeX/activeX183.xml"/><Relationship Id="rId256" Type="http://schemas.openxmlformats.org/officeDocument/2006/relationships/control" Target="activeX/activeX203.xml"/><Relationship Id="rId277" Type="http://schemas.openxmlformats.org/officeDocument/2006/relationships/control" Target="activeX/activeX219.xml"/><Relationship Id="rId298" Type="http://schemas.openxmlformats.org/officeDocument/2006/relationships/image" Target="media/image52.wmf"/><Relationship Id="rId116" Type="http://schemas.openxmlformats.org/officeDocument/2006/relationships/control" Target="activeX/activeX86.xml"/><Relationship Id="rId137" Type="http://schemas.openxmlformats.org/officeDocument/2006/relationships/control" Target="activeX/activeX103.xml"/><Relationship Id="rId158" Type="http://schemas.openxmlformats.org/officeDocument/2006/relationships/control" Target="activeX/activeX122.xml"/><Relationship Id="rId302" Type="http://schemas.openxmlformats.org/officeDocument/2006/relationships/image" Target="media/image54.wmf"/><Relationship Id="rId20" Type="http://schemas.openxmlformats.org/officeDocument/2006/relationships/control" Target="activeX/activeX6.xml"/><Relationship Id="rId41" Type="http://schemas.openxmlformats.org/officeDocument/2006/relationships/control" Target="activeX/activeX26.xml"/><Relationship Id="rId62" Type="http://schemas.openxmlformats.org/officeDocument/2006/relationships/control" Target="activeX/activeX43.xml"/><Relationship Id="rId83" Type="http://schemas.openxmlformats.org/officeDocument/2006/relationships/control" Target="activeX/activeX60.xml"/><Relationship Id="rId179" Type="http://schemas.openxmlformats.org/officeDocument/2006/relationships/control" Target="activeX/activeX141.xml"/><Relationship Id="rId190" Type="http://schemas.openxmlformats.org/officeDocument/2006/relationships/image" Target="media/image34.wmf"/><Relationship Id="rId204" Type="http://schemas.openxmlformats.org/officeDocument/2006/relationships/control" Target="activeX/activeX162.xml"/><Relationship Id="rId225" Type="http://schemas.openxmlformats.org/officeDocument/2006/relationships/control" Target="activeX/activeX176.xml"/><Relationship Id="rId246" Type="http://schemas.openxmlformats.org/officeDocument/2006/relationships/control" Target="activeX/activeX193.xml"/><Relationship Id="rId267" Type="http://schemas.openxmlformats.org/officeDocument/2006/relationships/control" Target="activeX/activeX210.xml"/><Relationship Id="rId288" Type="http://schemas.openxmlformats.org/officeDocument/2006/relationships/control" Target="activeX/activeX229.xml"/><Relationship Id="rId106" Type="http://schemas.openxmlformats.org/officeDocument/2006/relationships/image" Target="media/image21.wmf"/><Relationship Id="rId127" Type="http://schemas.openxmlformats.org/officeDocument/2006/relationships/control" Target="activeX/activeX96.xml"/><Relationship Id="rId10" Type="http://schemas.openxmlformats.org/officeDocument/2006/relationships/image" Target="media/image3.wmf"/><Relationship Id="rId31" Type="http://schemas.openxmlformats.org/officeDocument/2006/relationships/control" Target="activeX/activeX16.xml"/><Relationship Id="rId52" Type="http://schemas.openxmlformats.org/officeDocument/2006/relationships/image" Target="media/image10.wmf"/><Relationship Id="rId73" Type="http://schemas.openxmlformats.org/officeDocument/2006/relationships/control" Target="activeX/activeX50.xml"/><Relationship Id="rId94" Type="http://schemas.openxmlformats.org/officeDocument/2006/relationships/control" Target="activeX/activeX70.xml"/><Relationship Id="rId148" Type="http://schemas.openxmlformats.org/officeDocument/2006/relationships/control" Target="activeX/activeX112.xml"/><Relationship Id="rId169" Type="http://schemas.openxmlformats.org/officeDocument/2006/relationships/control" Target="activeX/activeX131.xml"/><Relationship Id="rId4" Type="http://schemas.openxmlformats.org/officeDocument/2006/relationships/settings" Target="settings.xml"/><Relationship Id="rId180" Type="http://schemas.openxmlformats.org/officeDocument/2006/relationships/control" Target="activeX/activeX142.xml"/><Relationship Id="rId215" Type="http://schemas.openxmlformats.org/officeDocument/2006/relationships/control" Target="activeX/activeX170.xml"/><Relationship Id="rId236" Type="http://schemas.openxmlformats.org/officeDocument/2006/relationships/control" Target="activeX/activeX184.xml"/><Relationship Id="rId257" Type="http://schemas.openxmlformats.org/officeDocument/2006/relationships/control" Target="activeX/activeX204.xml"/><Relationship Id="rId278" Type="http://schemas.openxmlformats.org/officeDocument/2006/relationships/control" Target="activeX/activeX220.xml"/><Relationship Id="rId303" Type="http://schemas.openxmlformats.org/officeDocument/2006/relationships/control" Target="activeX/activeX241.xml"/><Relationship Id="rId42" Type="http://schemas.openxmlformats.org/officeDocument/2006/relationships/control" Target="activeX/activeX27.xml"/><Relationship Id="rId84" Type="http://schemas.openxmlformats.org/officeDocument/2006/relationships/control" Target="activeX/activeX61.xml"/><Relationship Id="rId138" Type="http://schemas.openxmlformats.org/officeDocument/2006/relationships/control" Target="activeX/activeX104.xml"/><Relationship Id="rId191" Type="http://schemas.openxmlformats.org/officeDocument/2006/relationships/control" Target="activeX/activeX150.xml"/><Relationship Id="rId205" Type="http://schemas.openxmlformats.org/officeDocument/2006/relationships/control" Target="activeX/activeX163.xml"/><Relationship Id="rId247" Type="http://schemas.openxmlformats.org/officeDocument/2006/relationships/control" Target="activeX/activeX194.xml"/><Relationship Id="rId107" Type="http://schemas.openxmlformats.org/officeDocument/2006/relationships/control" Target="activeX/activeX79.xml"/><Relationship Id="rId289" Type="http://schemas.openxmlformats.org/officeDocument/2006/relationships/control" Target="activeX/activeX230.xml"/><Relationship Id="rId11" Type="http://schemas.openxmlformats.org/officeDocument/2006/relationships/control" Target="activeX/activeX1.xml"/><Relationship Id="rId53" Type="http://schemas.openxmlformats.org/officeDocument/2006/relationships/control" Target="activeX/activeX36.xml"/><Relationship Id="rId149" Type="http://schemas.openxmlformats.org/officeDocument/2006/relationships/control" Target="activeX/activeX113.xml"/><Relationship Id="rId95" Type="http://schemas.openxmlformats.org/officeDocument/2006/relationships/control" Target="activeX/activeX71.xml"/><Relationship Id="rId160" Type="http://schemas.openxmlformats.org/officeDocument/2006/relationships/control" Target="activeX/activeX124.xml"/><Relationship Id="rId216" Type="http://schemas.openxmlformats.org/officeDocument/2006/relationships/control" Target="activeX/activeX171.xml"/><Relationship Id="rId258" Type="http://schemas.openxmlformats.org/officeDocument/2006/relationships/control" Target="activeX/activeX205.xml"/><Relationship Id="rId22" Type="http://schemas.openxmlformats.org/officeDocument/2006/relationships/control" Target="activeX/activeX8.xml"/><Relationship Id="rId64" Type="http://schemas.openxmlformats.org/officeDocument/2006/relationships/control" Target="activeX/activeX44.xml"/><Relationship Id="rId118" Type="http://schemas.openxmlformats.org/officeDocument/2006/relationships/control" Target="activeX/activeX88.xml"/><Relationship Id="rId171" Type="http://schemas.openxmlformats.org/officeDocument/2006/relationships/control" Target="activeX/activeX133.xml"/><Relationship Id="rId227" Type="http://schemas.openxmlformats.org/officeDocument/2006/relationships/hyperlink" Target="https://rspo.men.gov.pl/" TargetMode="External"/><Relationship Id="rId269" Type="http://schemas.openxmlformats.org/officeDocument/2006/relationships/control" Target="activeX/activeX212.xml"/><Relationship Id="rId33" Type="http://schemas.openxmlformats.org/officeDocument/2006/relationships/control" Target="activeX/activeX18.xml"/><Relationship Id="rId129" Type="http://schemas.openxmlformats.org/officeDocument/2006/relationships/control" Target="activeX/activeX97.xml"/><Relationship Id="rId280" Type="http://schemas.openxmlformats.org/officeDocument/2006/relationships/control" Target="activeX/activeX222.xml"/><Relationship Id="rId75" Type="http://schemas.openxmlformats.org/officeDocument/2006/relationships/control" Target="activeX/activeX52.xml"/><Relationship Id="rId140" Type="http://schemas.openxmlformats.org/officeDocument/2006/relationships/control" Target="activeX/activeX106.xml"/><Relationship Id="rId182" Type="http://schemas.openxmlformats.org/officeDocument/2006/relationships/control" Target="activeX/activeX144.xml"/><Relationship Id="rId6" Type="http://schemas.openxmlformats.org/officeDocument/2006/relationships/footnotes" Target="footnotes.xml"/><Relationship Id="rId238" Type="http://schemas.openxmlformats.org/officeDocument/2006/relationships/control" Target="activeX/activeX186.xml"/><Relationship Id="rId291" Type="http://schemas.openxmlformats.org/officeDocument/2006/relationships/control" Target="activeX/activeX232.xml"/><Relationship Id="rId305" Type="http://schemas.openxmlformats.org/officeDocument/2006/relationships/hyperlink" Target="https://stat.gov.pl/sygnalne/komunikaty-i-obwieszczenia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A1DB-3004-482E-8477-974A91D3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17</Pages>
  <Words>7447</Words>
  <Characters>44687</Characters>
  <Application>Microsoft Office Word</Application>
  <DocSecurity>0</DocSecurity>
  <Lines>372</Lines>
  <Paragraphs>104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52030</CharactersWithSpaces>
  <SharedDoc>false</SharedDoc>
  <HLinks>
    <vt:vector size="6" baseType="variant">
      <vt:variant>
        <vt:i4>4194314</vt:i4>
      </vt:variant>
      <vt:variant>
        <vt:i4>699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chcesz dostęp-klikaj</dc:creator>
  <cp:keywords/>
  <dc:description/>
  <cp:lastModifiedBy>Dorota Małecka</cp:lastModifiedBy>
  <cp:revision>17</cp:revision>
  <cp:lastPrinted>2025-07-03T06:28:00Z</cp:lastPrinted>
  <dcterms:created xsi:type="dcterms:W3CDTF">2025-07-02T12:05:00Z</dcterms:created>
  <dcterms:modified xsi:type="dcterms:W3CDTF">2025-07-03T06:29:00Z</dcterms:modified>
</cp:coreProperties>
</file>