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5C195" w14:textId="2664EF4A" w:rsidR="005900B1" w:rsidRPr="00FB4D95" w:rsidRDefault="005900B1">
      <w:pPr>
        <w:rPr>
          <w:rFonts w:ascii="Arial" w:hAnsi="Arial" w:cs="Arial"/>
          <w:color w:val="FF0000"/>
        </w:rPr>
      </w:pPr>
    </w:p>
    <w:tbl>
      <w:tblPr>
        <w:tblStyle w:val="Tabela-Siatka"/>
        <w:tblW w:w="10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2"/>
        <w:gridCol w:w="2039"/>
        <w:gridCol w:w="2819"/>
      </w:tblGrid>
      <w:tr w:rsidR="005900B1" w:rsidRPr="005900B1" w14:paraId="349484BD" w14:textId="77777777" w:rsidTr="001F5594">
        <w:trPr>
          <w:trHeight w:val="604"/>
        </w:trPr>
        <w:tc>
          <w:tcPr>
            <w:tcW w:w="5502" w:type="dxa"/>
            <w:tcBorders>
              <w:bottom w:val="single" w:sz="4" w:space="0" w:color="auto"/>
            </w:tcBorders>
            <w:vAlign w:val="bottom"/>
          </w:tcPr>
          <w:p w14:paraId="24BA2751" w14:textId="77777777" w:rsidR="005900B1" w:rsidRPr="005900B1" w:rsidRDefault="005900B1" w:rsidP="005900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39" w:type="dxa"/>
          </w:tcPr>
          <w:p w14:paraId="14831204" w14:textId="77777777" w:rsidR="005900B1" w:rsidRPr="005900B1" w:rsidRDefault="005900B1" w:rsidP="005900B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vAlign w:val="bottom"/>
          </w:tcPr>
          <w:p w14:paraId="0356D0CA" w14:textId="77777777" w:rsidR="005900B1" w:rsidRPr="005900B1" w:rsidRDefault="005900B1" w:rsidP="005900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12B6" w:rsidRPr="005900B1" w14:paraId="219ACDC3" w14:textId="77777777" w:rsidTr="001F5594">
        <w:trPr>
          <w:trHeight w:val="303"/>
        </w:trPr>
        <w:tc>
          <w:tcPr>
            <w:tcW w:w="5502" w:type="dxa"/>
            <w:tcBorders>
              <w:top w:val="single" w:sz="4" w:space="0" w:color="auto"/>
            </w:tcBorders>
            <w:vAlign w:val="bottom"/>
          </w:tcPr>
          <w:p w14:paraId="5F68BE5A" w14:textId="7B1DD9B3" w:rsidR="005900B1" w:rsidRPr="005900B1" w:rsidRDefault="005900B1" w:rsidP="005900B1">
            <w:pPr>
              <w:rPr>
                <w:rFonts w:ascii="Arial" w:hAnsi="Arial" w:cs="Arial"/>
              </w:rPr>
            </w:pPr>
            <w:r w:rsidRPr="005900B1">
              <w:rPr>
                <w:rFonts w:ascii="Arial" w:hAnsi="Arial" w:cs="Arial"/>
              </w:rPr>
              <w:t>miejscowość, d</w:t>
            </w:r>
            <w:r w:rsidR="00262294">
              <w:rPr>
                <w:rFonts w:ascii="Arial" w:hAnsi="Arial" w:cs="Arial"/>
              </w:rPr>
              <w:t>ata</w:t>
            </w:r>
          </w:p>
        </w:tc>
        <w:tc>
          <w:tcPr>
            <w:tcW w:w="2039" w:type="dxa"/>
          </w:tcPr>
          <w:p w14:paraId="505B6A05" w14:textId="77777777" w:rsidR="00A812B6" w:rsidRPr="005900B1" w:rsidRDefault="00A812B6" w:rsidP="005900B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vAlign w:val="bottom"/>
          </w:tcPr>
          <w:p w14:paraId="5DFF2E29" w14:textId="77777777" w:rsidR="00A812B6" w:rsidRPr="005900B1" w:rsidRDefault="00A812B6" w:rsidP="005900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12B6" w:rsidRPr="005900B1" w14:paraId="09B27D6E" w14:textId="77777777" w:rsidTr="001F5594">
        <w:trPr>
          <w:trHeight w:val="760"/>
        </w:trPr>
        <w:tc>
          <w:tcPr>
            <w:tcW w:w="5502" w:type="dxa"/>
            <w:tcBorders>
              <w:bottom w:val="single" w:sz="4" w:space="0" w:color="auto"/>
            </w:tcBorders>
            <w:vAlign w:val="bottom"/>
          </w:tcPr>
          <w:p w14:paraId="4AD476C6" w14:textId="40A9BA7B" w:rsidR="00A812B6" w:rsidRPr="005900B1" w:rsidRDefault="00A812B6" w:rsidP="005900B1">
            <w:pPr>
              <w:pStyle w:val="Nagwek2"/>
              <w:spacing w:before="120" w:line="276" w:lineRule="auto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3DD67F7" w14:textId="77777777" w:rsidR="00A812B6" w:rsidRPr="005900B1" w:rsidRDefault="00A812B6" w:rsidP="005900B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</w:tcPr>
          <w:p w14:paraId="6FEA46FE" w14:textId="40A84478" w:rsidR="00A812B6" w:rsidRPr="005900B1" w:rsidRDefault="00A812B6" w:rsidP="005900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12B6" w:rsidRPr="005900B1" w14:paraId="7EB12F68" w14:textId="77777777" w:rsidTr="001F5594">
        <w:trPr>
          <w:trHeight w:val="604"/>
        </w:trPr>
        <w:tc>
          <w:tcPr>
            <w:tcW w:w="5502" w:type="dxa"/>
            <w:tcBorders>
              <w:top w:val="single" w:sz="4" w:space="0" w:color="auto"/>
            </w:tcBorders>
          </w:tcPr>
          <w:p w14:paraId="1F82A1E1" w14:textId="50CC1761" w:rsidR="00A812B6" w:rsidRPr="005900B1" w:rsidRDefault="005900B1" w:rsidP="005900B1">
            <w:pPr>
              <w:pStyle w:val="Nagwek2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5900B1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2039" w:type="dxa"/>
          </w:tcPr>
          <w:p w14:paraId="71890210" w14:textId="77777777" w:rsidR="00A812B6" w:rsidRPr="005900B1" w:rsidRDefault="00A812B6" w:rsidP="005900B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</w:tcPr>
          <w:p w14:paraId="30210B09" w14:textId="77777777" w:rsidR="00A812B6" w:rsidRPr="005900B1" w:rsidRDefault="00A812B6" w:rsidP="005900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12B6" w:rsidRPr="005900B1" w14:paraId="3998E5ED" w14:textId="77777777" w:rsidTr="001F5594">
        <w:trPr>
          <w:trHeight w:val="778"/>
        </w:trPr>
        <w:tc>
          <w:tcPr>
            <w:tcW w:w="5502" w:type="dxa"/>
            <w:tcBorders>
              <w:bottom w:val="single" w:sz="4" w:space="0" w:color="auto"/>
            </w:tcBorders>
            <w:vAlign w:val="bottom"/>
          </w:tcPr>
          <w:p w14:paraId="6E74B27F" w14:textId="73CA1BEE" w:rsidR="00A812B6" w:rsidRPr="005900B1" w:rsidRDefault="00A812B6" w:rsidP="005900B1">
            <w:pPr>
              <w:pStyle w:val="Nagwek2"/>
              <w:spacing w:before="120" w:line="276" w:lineRule="auto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DF0ACF3" w14:textId="77777777" w:rsidR="00A812B6" w:rsidRPr="005900B1" w:rsidRDefault="00A812B6" w:rsidP="005900B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</w:tcPr>
          <w:p w14:paraId="65278EA9" w14:textId="77777777" w:rsidR="00A812B6" w:rsidRPr="005900B1" w:rsidRDefault="00A812B6" w:rsidP="005900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12B6" w:rsidRPr="005900B1" w14:paraId="3EFE5A87" w14:textId="77777777" w:rsidTr="001F5594">
        <w:trPr>
          <w:trHeight w:val="604"/>
        </w:trPr>
        <w:tc>
          <w:tcPr>
            <w:tcW w:w="5502" w:type="dxa"/>
            <w:tcBorders>
              <w:top w:val="single" w:sz="4" w:space="0" w:color="auto"/>
            </w:tcBorders>
          </w:tcPr>
          <w:p w14:paraId="7DC8827D" w14:textId="3B14CE2A" w:rsidR="00A812B6" w:rsidRDefault="00CB6A0A" w:rsidP="005900B1">
            <w:pPr>
              <w:pStyle w:val="Nagwek2"/>
              <w:spacing w:before="120" w:line="276" w:lineRule="auto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</w:t>
            </w:r>
            <w:r w:rsidR="005900B1" w:rsidRPr="005900B1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dres</w:t>
            </w:r>
            <w:r w:rsidR="003A5F11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zameldowania</w:t>
            </w:r>
          </w:p>
          <w:p w14:paraId="72F803D0" w14:textId="77777777" w:rsidR="00262294" w:rsidRDefault="00262294" w:rsidP="00262294"/>
          <w:p w14:paraId="7C1F4425" w14:textId="77777777" w:rsidR="00AB3C8A" w:rsidRDefault="00AB3C8A" w:rsidP="00262294"/>
          <w:p w14:paraId="39B98A97" w14:textId="2611B1EE" w:rsidR="00262294" w:rsidRPr="00262294" w:rsidRDefault="00262294" w:rsidP="00262294"/>
        </w:tc>
        <w:tc>
          <w:tcPr>
            <w:tcW w:w="2039" w:type="dxa"/>
          </w:tcPr>
          <w:p w14:paraId="1E06A65D" w14:textId="77777777" w:rsidR="00A812B6" w:rsidRPr="005900B1" w:rsidRDefault="00A812B6" w:rsidP="005900B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</w:tcPr>
          <w:p w14:paraId="0028F9A8" w14:textId="77777777" w:rsidR="00A812B6" w:rsidRPr="005900B1" w:rsidRDefault="00A812B6" w:rsidP="005900B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3126F01" w14:textId="6FBB45E4" w:rsidR="00A812B6" w:rsidRDefault="00FB4D95" w:rsidP="005900B1">
      <w:pPr>
        <w:spacing w:before="120"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Oświadczenie do rozliczenia</w:t>
      </w:r>
    </w:p>
    <w:p w14:paraId="41213D99" w14:textId="77777777" w:rsidR="00262294" w:rsidRPr="00262294" w:rsidRDefault="00262294" w:rsidP="005900B1">
      <w:pPr>
        <w:spacing w:before="120" w:line="276" w:lineRule="auto"/>
        <w:rPr>
          <w:rFonts w:ascii="Arial" w:hAnsi="Arial" w:cs="Arial"/>
          <w:bCs/>
        </w:rPr>
      </w:pPr>
    </w:p>
    <w:p w14:paraId="2BBCD337" w14:textId="00B75A59" w:rsidR="00A812B6" w:rsidRPr="001408CE" w:rsidRDefault="00262294" w:rsidP="00262294">
      <w:pPr>
        <w:tabs>
          <w:tab w:val="left" w:pos="708"/>
        </w:tabs>
        <w:suppressAutoHyphens/>
        <w:spacing w:before="120"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 podstawie art. 46 ust. 1 pkt. 2 ustawy z dnia 20 kwietnia 2004 r. o promocji zatrudnienia i  instytucjach rynku pracy zgodnie z Rozporządzeniem Ministra Rodziny, Pracy i Polityki Społecznej z dnia 14 lipca 2017 r. w sprawie dokonywania z Funduszu Pracy refundacji kosztów wyposażenia lub doposażenia stanowiska pracy oraz przyznania bezrobotnemu </w:t>
      </w:r>
      <w:r w:rsidR="001408CE">
        <w:rPr>
          <w:rFonts w:ascii="Arial" w:hAnsi="Arial" w:cs="Arial"/>
        </w:rPr>
        <w:t xml:space="preserve">środków na podjęcie działalności gospodarczej oraz w nawiązaniu do zawartej umowy z dnia ……………………………… nr ………………………… o dofinansowanie podjęcia działalności gospodarczej </w:t>
      </w:r>
      <w:r w:rsidR="001408CE">
        <w:rPr>
          <w:rFonts w:ascii="Arial" w:hAnsi="Arial" w:cs="Arial"/>
          <w:b/>
          <w:bCs/>
        </w:rPr>
        <w:t>przedstawiam do weryfikacji dokumenty potwierdzające wydatkowanie przyznanych środków w kwocie brutto.</w:t>
      </w:r>
    </w:p>
    <w:p w14:paraId="030E5E5B" w14:textId="20B2F620" w:rsidR="00CB6A0A" w:rsidRDefault="001408CE" w:rsidP="005900B1">
      <w:pPr>
        <w:tabs>
          <w:tab w:val="left" w:pos="708"/>
        </w:tabs>
        <w:suppressAutoHyphens/>
        <w:spacing w:after="24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 niżej podpisany oświadczam, iż</w:t>
      </w:r>
      <w:r w:rsidR="00CB6A0A">
        <w:rPr>
          <w:rFonts w:ascii="Arial" w:hAnsi="Arial" w:cs="Arial"/>
          <w:b/>
          <w:bCs/>
        </w:rPr>
        <w:t>:</w:t>
      </w:r>
      <w:r w:rsidR="00CB6A0A">
        <w:rPr>
          <w:rStyle w:val="Odwoanieprzypisudolnego"/>
          <w:rFonts w:ascii="Arial" w:hAnsi="Arial" w:cs="Arial"/>
          <w:b/>
          <w:bCs/>
        </w:rPr>
        <w:footnoteReference w:customMarkFollows="1" w:id="1"/>
        <w:t>1</w:t>
      </w:r>
    </w:p>
    <w:p w14:paraId="0EFD5DC0" w14:textId="621A586F" w:rsidR="00F40724" w:rsidRDefault="00CB6A0A" w:rsidP="005900B1">
      <w:pPr>
        <w:tabs>
          <w:tab w:val="left" w:pos="708"/>
        </w:tabs>
        <w:suppressAutoHyphens/>
        <w:spacing w:after="240" w:line="276" w:lineRule="auto"/>
        <w:rPr>
          <w:rFonts w:ascii="Arial" w:hAnsi="Arial" w:cs="Arial"/>
        </w:rPr>
      </w:pPr>
      <w:r w:rsidRPr="00CB6A0A">
        <w:rPr>
          <w:rFonts w:ascii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</w:rPr>
        <w:t xml:space="preserve">nie jestem czynnym płatnikiem podatku VAT i nie przysługuje mi prawo </w:t>
      </w:r>
      <w:r>
        <w:rPr>
          <w:rFonts w:ascii="Arial" w:hAnsi="Arial" w:cs="Arial"/>
        </w:rPr>
        <w:t xml:space="preserve">do obniżenia </w:t>
      </w:r>
      <w:r w:rsidR="00152E9C">
        <w:rPr>
          <w:rFonts w:ascii="Arial" w:hAnsi="Arial" w:cs="Arial"/>
        </w:rPr>
        <w:t>kwoty podatku należnego o kwotę podatku naliczonego zawartego w wykazywanych wydatkach lub prawo do zwrotu podatku naliczoneg</w:t>
      </w:r>
      <w:r w:rsidR="00AB3C8A">
        <w:rPr>
          <w:rFonts w:ascii="Arial" w:hAnsi="Arial" w:cs="Arial"/>
        </w:rPr>
        <w:t>o</w:t>
      </w:r>
      <w:r w:rsidR="00152E9C">
        <w:rPr>
          <w:rFonts w:ascii="Arial" w:hAnsi="Arial" w:cs="Arial"/>
        </w:rPr>
        <w:t>;</w:t>
      </w:r>
    </w:p>
    <w:p w14:paraId="3BB14D99" w14:textId="5E6F127B" w:rsidR="00152E9C" w:rsidRDefault="00152E9C" w:rsidP="005900B1">
      <w:pPr>
        <w:tabs>
          <w:tab w:val="left" w:pos="708"/>
        </w:tabs>
        <w:suppressAutoHyphens/>
        <w:spacing w:after="240" w:line="276" w:lineRule="auto"/>
        <w:rPr>
          <w:rFonts w:ascii="Arial" w:hAnsi="Arial" w:cs="Arial"/>
        </w:rPr>
      </w:pPr>
      <w:r w:rsidRPr="00152E9C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152E9C">
        <w:rPr>
          <w:rFonts w:ascii="Arial" w:hAnsi="Arial" w:cs="Arial"/>
          <w:b/>
          <w:bCs/>
        </w:rPr>
        <w:t>jestem</w:t>
      </w:r>
      <w:r>
        <w:rPr>
          <w:rFonts w:ascii="Arial" w:hAnsi="Arial" w:cs="Arial"/>
          <w:b/>
          <w:bCs/>
        </w:rPr>
        <w:t xml:space="preserve"> zarejestrowany jako podatnik VAT zwolniony i nie przysługuje mi prawo </w:t>
      </w:r>
      <w:r w:rsidR="00C91580">
        <w:rPr>
          <w:rFonts w:ascii="Arial" w:hAnsi="Arial" w:cs="Arial"/>
        </w:rPr>
        <w:t>do obniżenia kwoty podatku należnego o kwotę podatku naliczonego;</w:t>
      </w:r>
    </w:p>
    <w:p w14:paraId="43B7A316" w14:textId="77777777" w:rsidR="00F34C51" w:rsidRDefault="00223189" w:rsidP="005900B1">
      <w:pPr>
        <w:tabs>
          <w:tab w:val="left" w:pos="708"/>
        </w:tabs>
        <w:suppressAutoHyphens/>
        <w:spacing w:after="240" w:line="276" w:lineRule="auto"/>
        <w:rPr>
          <w:rFonts w:ascii="Arial" w:hAnsi="Arial" w:cs="Arial"/>
        </w:rPr>
      </w:pPr>
      <w:r w:rsidRPr="00223189">
        <w:rPr>
          <w:rFonts w:ascii="Arial" w:hAnsi="Arial" w:cs="Arial"/>
          <w:sz w:val="32"/>
          <w:szCs w:val="32"/>
        </w:rPr>
        <w:lastRenderedPageBreak/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223189">
        <w:rPr>
          <w:rFonts w:ascii="Arial" w:hAnsi="Arial" w:cs="Arial"/>
          <w:b/>
          <w:bCs/>
        </w:rPr>
        <w:t>jestem czynnym</w:t>
      </w:r>
      <w:r>
        <w:rPr>
          <w:rFonts w:ascii="Arial" w:hAnsi="Arial" w:cs="Arial"/>
          <w:b/>
          <w:bCs/>
        </w:rPr>
        <w:t xml:space="preserve"> płatnikiem podatku VAT i przysługuje mi prawo </w:t>
      </w:r>
      <w:r>
        <w:rPr>
          <w:rFonts w:ascii="Arial" w:hAnsi="Arial" w:cs="Arial"/>
        </w:rPr>
        <w:t>do obniżenia kwoty podatku należnego o kwotę podatku naliczonego zawartego w wykazywanych wydatkach lub prawo do zwrotu podatku naliczonego</w:t>
      </w:r>
      <w:r w:rsidR="00F34C51">
        <w:rPr>
          <w:rFonts w:ascii="Arial" w:hAnsi="Arial" w:cs="Arial"/>
        </w:rPr>
        <w:t>:</w:t>
      </w:r>
    </w:p>
    <w:p w14:paraId="05CBD729" w14:textId="51EBCAF3" w:rsidR="0046507C" w:rsidRDefault="0046507C" w:rsidP="00E641B1">
      <w:pPr>
        <w:tabs>
          <w:tab w:val="left" w:pos="708"/>
        </w:tabs>
        <w:suppressAutoHyphens/>
        <w:spacing w:after="240" w:line="276" w:lineRule="auto"/>
        <w:ind w:left="567"/>
        <w:rPr>
          <w:rFonts w:ascii="Arial" w:hAnsi="Arial" w:cs="Arial"/>
        </w:rPr>
      </w:pPr>
      <w:r w:rsidRPr="0046507C">
        <w:rPr>
          <w:rFonts w:ascii="Arial" w:hAnsi="Arial" w:cs="Arial"/>
        </w:rPr>
        <w:t>a)</w:t>
      </w:r>
      <w:r w:rsidR="00600FF3">
        <w:rPr>
          <w:rFonts w:ascii="Arial" w:hAnsi="Arial" w:cs="Arial"/>
        </w:rPr>
        <w:t xml:space="preserve"> </w:t>
      </w:r>
      <w:bookmarkStart w:id="0" w:name="_Hlk193711074"/>
      <w:r w:rsidR="00600FF3" w:rsidRPr="00600FF3">
        <w:rPr>
          <w:rFonts w:ascii="Arial" w:hAnsi="Arial" w:cs="Arial"/>
          <w:sz w:val="32"/>
          <w:szCs w:val="32"/>
        </w:rPr>
        <w:t>□</w:t>
      </w:r>
      <w:bookmarkEnd w:id="0"/>
      <w:r w:rsidR="00223189">
        <w:rPr>
          <w:rFonts w:ascii="Arial" w:hAnsi="Arial" w:cs="Arial"/>
        </w:rPr>
        <w:t xml:space="preserve"> </w:t>
      </w:r>
      <w:r w:rsidR="00F34C51">
        <w:rPr>
          <w:rFonts w:ascii="Arial" w:hAnsi="Arial" w:cs="Arial"/>
          <w:b/>
          <w:bCs/>
        </w:rPr>
        <w:t>będę dochodził zwrotu podatku VAT</w:t>
      </w:r>
      <w:r>
        <w:rPr>
          <w:rFonts w:ascii="Arial" w:hAnsi="Arial" w:cs="Arial"/>
          <w:b/>
          <w:bCs/>
        </w:rPr>
        <w:t xml:space="preserve"> </w:t>
      </w:r>
      <w:r w:rsidR="00F34C51">
        <w:rPr>
          <w:rFonts w:ascii="Arial" w:hAnsi="Arial" w:cs="Arial"/>
          <w:b/>
          <w:bCs/>
        </w:rPr>
        <w:t xml:space="preserve">i </w:t>
      </w:r>
      <w:r w:rsidR="00223189">
        <w:rPr>
          <w:rFonts w:ascii="Arial" w:hAnsi="Arial" w:cs="Arial"/>
          <w:b/>
          <w:bCs/>
        </w:rPr>
        <w:t xml:space="preserve">zobowiązuję się do zwrotu </w:t>
      </w:r>
      <w:r w:rsidR="00223189">
        <w:rPr>
          <w:rFonts w:ascii="Arial" w:hAnsi="Arial" w:cs="Arial"/>
        </w:rPr>
        <w:t xml:space="preserve">równowartości odliczonego lub zwróconego zgodnie z ustawą z dnia 11 marca 2004 r. o podatku od towarów i usług, podatku naliczonego dotyczącego zakupionych towarów i usług w ramach dofinansowania w terminie określonym w </w:t>
      </w:r>
      <w:proofErr w:type="spellStart"/>
      <w:r w:rsidR="00223189">
        <w:rPr>
          <w:rFonts w:ascii="Arial" w:hAnsi="Arial" w:cs="Arial"/>
        </w:rPr>
        <w:t>w.w</w:t>
      </w:r>
      <w:proofErr w:type="spellEnd"/>
      <w:r w:rsidR="00223189">
        <w:rPr>
          <w:rFonts w:ascii="Arial" w:hAnsi="Arial" w:cs="Arial"/>
        </w:rPr>
        <w:t>. umowie</w:t>
      </w:r>
      <w:r>
        <w:rPr>
          <w:rFonts w:ascii="Arial" w:hAnsi="Arial" w:cs="Arial"/>
        </w:rPr>
        <w:t>;</w:t>
      </w:r>
    </w:p>
    <w:p w14:paraId="2F1CA6AB" w14:textId="7072AABC" w:rsidR="00700C72" w:rsidRDefault="0046507C" w:rsidP="00E641B1">
      <w:pPr>
        <w:tabs>
          <w:tab w:val="left" w:pos="708"/>
        </w:tabs>
        <w:suppressAutoHyphens/>
        <w:spacing w:after="240" w:line="276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600FF3" w:rsidRPr="00600FF3">
        <w:rPr>
          <w:rFonts w:ascii="Arial" w:hAnsi="Arial" w:cs="Arial"/>
          <w:sz w:val="32"/>
          <w:szCs w:val="32"/>
        </w:rPr>
        <w:t>□</w:t>
      </w:r>
      <w:r w:rsidR="00600FF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bCs/>
        </w:rPr>
        <w:t>nie</w:t>
      </w:r>
      <w:r w:rsidR="00600FF3">
        <w:rPr>
          <w:rFonts w:ascii="Arial" w:hAnsi="Arial" w:cs="Arial"/>
          <w:b/>
          <w:bCs/>
        </w:rPr>
        <w:t xml:space="preserve"> skorzystałem i nie skorzystam z przysługującego mi prawa </w:t>
      </w:r>
      <w:r w:rsidR="00600FF3">
        <w:rPr>
          <w:rFonts w:ascii="Arial" w:hAnsi="Arial" w:cs="Arial"/>
        </w:rPr>
        <w:t xml:space="preserve">do obniżenia </w:t>
      </w:r>
      <w:r w:rsidR="00700C72">
        <w:rPr>
          <w:rFonts w:ascii="Arial" w:hAnsi="Arial" w:cs="Arial"/>
        </w:rPr>
        <w:t>kwoty podatku należnego o kwotę podatku naliczonego zawartego w wykazywanych wydatkach lub prawo do zwrotu podatku naliczonego.</w:t>
      </w:r>
    </w:p>
    <w:p w14:paraId="3AFAE319" w14:textId="1ED5CDFA" w:rsidR="008A361E" w:rsidRDefault="008A361E" w:rsidP="005900B1">
      <w:pPr>
        <w:tabs>
          <w:tab w:val="left" w:pos="708"/>
        </w:tabs>
        <w:suppressAutoHyphens/>
        <w:spacing w:after="240" w:line="276" w:lineRule="auto"/>
        <w:rPr>
          <w:rFonts w:ascii="Arial" w:hAnsi="Arial" w:cs="Arial"/>
        </w:rPr>
      </w:pPr>
    </w:p>
    <w:p w14:paraId="078F27A8" w14:textId="53812FCB" w:rsidR="008A361E" w:rsidRPr="00F516DA" w:rsidRDefault="008A361E" w:rsidP="005900B1">
      <w:pPr>
        <w:tabs>
          <w:tab w:val="left" w:pos="708"/>
        </w:tabs>
        <w:suppressAutoHyphens/>
        <w:spacing w:after="240" w:line="276" w:lineRule="auto"/>
        <w:rPr>
          <w:rFonts w:ascii="Arial" w:hAnsi="Arial" w:cs="Arial"/>
          <w:b/>
          <w:bCs/>
        </w:rPr>
      </w:pPr>
      <w:r w:rsidRPr="00F516DA">
        <w:rPr>
          <w:rFonts w:ascii="Arial" w:hAnsi="Arial" w:cs="Arial"/>
          <w:b/>
          <w:bCs/>
        </w:rPr>
        <w:t xml:space="preserve">Jeżeli w przyszłości odliczę podatek VAT od zakupów w ramach otrzymanego dofinansowania, </w:t>
      </w:r>
      <w:r w:rsidRPr="00F516DA">
        <w:rPr>
          <w:rFonts w:ascii="Arial" w:hAnsi="Arial" w:cs="Arial"/>
          <w:b/>
          <w:bCs/>
          <w:u w:val="single"/>
        </w:rPr>
        <w:t>zobowiązuję się do zwrotu</w:t>
      </w:r>
      <w:r w:rsidRPr="00F516DA">
        <w:rPr>
          <w:rFonts w:ascii="Arial" w:hAnsi="Arial" w:cs="Arial"/>
          <w:b/>
          <w:bCs/>
        </w:rPr>
        <w:t xml:space="preserve"> równowartości odliczonego lub zwróconego podatku od zakupionych towarów i usług w ramach otrzymanego dofinansowania w terminie określonym w umowie o dofinansowanie </w:t>
      </w:r>
      <w:r w:rsidR="00030423" w:rsidRPr="00F516DA">
        <w:rPr>
          <w:rFonts w:ascii="Arial" w:hAnsi="Arial" w:cs="Arial"/>
          <w:b/>
          <w:bCs/>
        </w:rPr>
        <w:t>podjęcia działalności gospodarczej.</w:t>
      </w:r>
      <w:r w:rsidRPr="00F516DA">
        <w:rPr>
          <w:rFonts w:ascii="Arial" w:hAnsi="Arial" w:cs="Arial"/>
          <w:b/>
          <w:bCs/>
        </w:rPr>
        <w:t xml:space="preserve"> </w:t>
      </w:r>
    </w:p>
    <w:p w14:paraId="3A7CFE30" w14:textId="77777777" w:rsidR="00A812B6" w:rsidRPr="005900B1" w:rsidRDefault="00A812B6" w:rsidP="00A812B6">
      <w:pPr>
        <w:tabs>
          <w:tab w:val="left" w:pos="708"/>
        </w:tabs>
        <w:suppressAutoHyphens/>
        <w:spacing w:after="240"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35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6"/>
        <w:gridCol w:w="1135"/>
      </w:tblGrid>
      <w:tr w:rsidR="00F6321F" w:rsidRPr="005900B1" w14:paraId="0EF70515" w14:textId="77777777" w:rsidTr="00F6321F">
        <w:trPr>
          <w:trHeight w:val="1133"/>
        </w:trPr>
        <w:tc>
          <w:tcPr>
            <w:tcW w:w="4200" w:type="pct"/>
          </w:tcPr>
          <w:p w14:paraId="46F0960B" w14:textId="77777777" w:rsidR="00F6321F" w:rsidRPr="005900B1" w:rsidRDefault="00F6321F" w:rsidP="00F6321F">
            <w:pPr>
              <w:pStyle w:val="Zwykytekst"/>
              <w:spacing w:after="240" w:line="276" w:lineRule="auto"/>
              <w:rPr>
                <w:rFonts w:ascii="Arial" w:hAnsi="Arial" w:cs="Arial"/>
                <w:sz w:val="24"/>
              </w:rPr>
            </w:pPr>
            <w:r w:rsidRPr="005900B1">
              <w:rPr>
                <w:rFonts w:ascii="Arial" w:hAnsi="Arial" w:cs="Arial"/>
                <w:sz w:val="24"/>
              </w:rPr>
              <w:t>__________________________</w:t>
            </w:r>
          </w:p>
          <w:p w14:paraId="207AC8F3" w14:textId="77777777" w:rsidR="00F6321F" w:rsidRDefault="00F6321F" w:rsidP="00F6321F">
            <w:pPr>
              <w:pStyle w:val="Zwykytekst"/>
              <w:spacing w:after="240" w:line="276" w:lineRule="auto"/>
              <w:rPr>
                <w:rFonts w:ascii="Arial" w:hAnsi="Arial" w:cs="Arial"/>
                <w:sz w:val="24"/>
              </w:rPr>
            </w:pPr>
            <w:r w:rsidRPr="005900B1">
              <w:rPr>
                <w:rFonts w:ascii="Arial" w:hAnsi="Arial" w:cs="Arial"/>
                <w:sz w:val="24"/>
              </w:rPr>
              <w:t>(czytelny podpis)</w:t>
            </w:r>
          </w:p>
          <w:p w14:paraId="5F3DA696" w14:textId="77777777" w:rsidR="00F40724" w:rsidRDefault="00F40724" w:rsidP="00F6321F">
            <w:pPr>
              <w:pStyle w:val="Zwykytekst"/>
              <w:spacing w:after="240" w:line="276" w:lineRule="auto"/>
              <w:rPr>
                <w:rFonts w:ascii="Arial" w:hAnsi="Arial" w:cs="Arial"/>
                <w:sz w:val="24"/>
              </w:rPr>
            </w:pPr>
          </w:p>
          <w:p w14:paraId="5DB50203" w14:textId="77777777" w:rsidR="001C6A42" w:rsidRDefault="001C6A42" w:rsidP="00F6321F">
            <w:pPr>
              <w:pStyle w:val="Zwykytekst"/>
              <w:spacing w:after="240" w:line="276" w:lineRule="auto"/>
              <w:rPr>
                <w:rFonts w:ascii="Arial" w:hAnsi="Arial" w:cs="Arial"/>
                <w:sz w:val="24"/>
              </w:rPr>
            </w:pPr>
          </w:p>
          <w:p w14:paraId="1BC32BB0" w14:textId="77777777" w:rsidR="001C6A42" w:rsidRDefault="001C6A42" w:rsidP="00F6321F">
            <w:pPr>
              <w:pStyle w:val="Zwykytekst"/>
              <w:spacing w:after="240" w:line="276" w:lineRule="auto"/>
              <w:rPr>
                <w:rFonts w:ascii="Arial" w:hAnsi="Arial" w:cs="Arial"/>
                <w:sz w:val="24"/>
              </w:rPr>
            </w:pPr>
          </w:p>
          <w:p w14:paraId="185175BA" w14:textId="77777777" w:rsidR="001C6A42" w:rsidRDefault="001C6A42" w:rsidP="00F6321F">
            <w:pPr>
              <w:pStyle w:val="Zwykytekst"/>
              <w:spacing w:after="240" w:line="276" w:lineRule="auto"/>
              <w:rPr>
                <w:rFonts w:ascii="Arial" w:hAnsi="Arial" w:cs="Arial"/>
                <w:sz w:val="24"/>
              </w:rPr>
            </w:pPr>
          </w:p>
          <w:p w14:paraId="059A9A89" w14:textId="77777777" w:rsidR="001C6A42" w:rsidRDefault="001C6A42" w:rsidP="00F6321F">
            <w:pPr>
              <w:pStyle w:val="Zwykytekst"/>
              <w:spacing w:after="240" w:line="276" w:lineRule="auto"/>
              <w:rPr>
                <w:rFonts w:ascii="Arial" w:hAnsi="Arial" w:cs="Arial"/>
                <w:sz w:val="24"/>
              </w:rPr>
            </w:pPr>
          </w:p>
          <w:p w14:paraId="04951E57" w14:textId="2B11909F" w:rsidR="001C6A42" w:rsidRPr="00F40724" w:rsidRDefault="001C6A42" w:rsidP="00F6321F">
            <w:pPr>
              <w:pStyle w:val="Zwykytekst"/>
              <w:spacing w:after="24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800" w:type="pct"/>
          </w:tcPr>
          <w:p w14:paraId="683042BD" w14:textId="6B4D03BB" w:rsidR="00F6321F" w:rsidRPr="005900B1" w:rsidRDefault="00F6321F" w:rsidP="00F6321F">
            <w:pPr>
              <w:pStyle w:val="Zwykytekst"/>
              <w:spacing w:after="240"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7EF13DE3" w14:textId="50C62148" w:rsidR="001C6A42" w:rsidRPr="00CB6A0A" w:rsidRDefault="001C6A42" w:rsidP="001C6A42">
      <w:pPr>
        <w:pStyle w:val="Tekstprzypisudolnego"/>
        <w:rPr>
          <w:rFonts w:ascii="Arial" w:hAnsi="Arial" w:cs="Arial"/>
          <w:sz w:val="18"/>
          <w:szCs w:val="18"/>
        </w:rPr>
      </w:pPr>
    </w:p>
    <w:p w14:paraId="09F77D37" w14:textId="5BE24AA4" w:rsidR="00B7193A" w:rsidRPr="00F40724" w:rsidRDefault="00B7193A" w:rsidP="00A812B6">
      <w:pPr>
        <w:spacing w:after="240"/>
        <w:rPr>
          <w:rFonts w:ascii="Arial" w:hAnsi="Arial" w:cs="Arial"/>
        </w:rPr>
      </w:pPr>
    </w:p>
    <w:sectPr w:rsidR="00B7193A" w:rsidRPr="00F40724" w:rsidSect="00CB6A0A">
      <w:footerReference w:type="default" r:id="rId8"/>
      <w:headerReference w:type="first" r:id="rId9"/>
      <w:footerReference w:type="first" r:id="rId10"/>
      <w:footnotePr>
        <w:numFmt w:val="chicago"/>
      </w:footnotePr>
      <w:type w:val="continuous"/>
      <w:pgSz w:w="11907" w:h="16840" w:code="9"/>
      <w:pgMar w:top="1021" w:right="1021" w:bottom="1021" w:left="1021" w:header="567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24E02" w14:textId="77777777" w:rsidR="00896E7D" w:rsidRDefault="00896E7D">
      <w:r>
        <w:separator/>
      </w:r>
    </w:p>
  </w:endnote>
  <w:endnote w:type="continuationSeparator" w:id="0">
    <w:p w14:paraId="5C927750" w14:textId="77777777" w:rsidR="00896E7D" w:rsidRDefault="0089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altName w:val="Calibri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523293"/>
      <w:docPartObj>
        <w:docPartGallery w:val="Page Numbers (Bottom of Page)"/>
        <w:docPartUnique/>
      </w:docPartObj>
    </w:sdtPr>
    <w:sdtContent>
      <w:p w14:paraId="21785833" w14:textId="77777777" w:rsidR="008B2D03" w:rsidRDefault="00EB3048">
        <w:pPr>
          <w:pStyle w:val="Stopka"/>
          <w:jc w:val="right"/>
        </w:pPr>
        <w:r>
          <w:fldChar w:fldCharType="begin"/>
        </w:r>
        <w:r w:rsidR="008B2D03">
          <w:instrText>PAGE   \* MERGEFORMAT</w:instrText>
        </w:r>
        <w:r>
          <w:fldChar w:fldCharType="separate"/>
        </w:r>
        <w:r w:rsidR="005900B1">
          <w:rPr>
            <w:noProof/>
          </w:rPr>
          <w:t>2</w:t>
        </w:r>
        <w:r>
          <w:fldChar w:fldCharType="end"/>
        </w:r>
      </w:p>
    </w:sdtContent>
  </w:sdt>
  <w:p w14:paraId="20DC55C6" w14:textId="77777777" w:rsidR="00CA33A7" w:rsidRPr="00D97258" w:rsidRDefault="00CA33A7" w:rsidP="00D97258">
    <w:pPr>
      <w:pStyle w:val="Stopka"/>
      <w:tabs>
        <w:tab w:val="clear" w:pos="4536"/>
        <w:tab w:val="left" w:pos="2520"/>
        <w:tab w:val="center" w:pos="7440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68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0"/>
      <w:gridCol w:w="9923"/>
      <w:gridCol w:w="851"/>
    </w:tblGrid>
    <w:tr w:rsidR="00DE7395" w14:paraId="1567C54F" w14:textId="77777777" w:rsidTr="00AA1545">
      <w:trPr>
        <w:gridBefore w:val="1"/>
        <w:gridAfter w:val="1"/>
        <w:wBefore w:w="910" w:type="dxa"/>
        <w:wAfter w:w="851" w:type="dxa"/>
        <w:jc w:val="center"/>
      </w:trPr>
      <w:tc>
        <w:tcPr>
          <w:tcW w:w="9923" w:type="dxa"/>
        </w:tcPr>
        <w:p w14:paraId="7604135D" w14:textId="77777777" w:rsidR="00DE7395" w:rsidRDefault="00DE7395" w:rsidP="00DE7395">
          <w:pPr>
            <w:pStyle w:val="Stopka"/>
            <w:spacing w:before="120"/>
            <w:rPr>
              <w:rFonts w:ascii="Arial" w:hAnsi="Arial" w:cs="Arial"/>
              <w:sz w:val="14"/>
              <w:szCs w:val="14"/>
            </w:rPr>
          </w:pPr>
          <w:bookmarkStart w:id="2" w:name="_Hlk151030910"/>
          <w:bookmarkStart w:id="3" w:name="_Hlk151030911"/>
          <w:bookmarkStart w:id="4" w:name="_Hlk151031110"/>
          <w:bookmarkStart w:id="5" w:name="_Hlk151031111"/>
          <w:bookmarkStart w:id="6" w:name="_Hlk151031140"/>
          <w:bookmarkStart w:id="7" w:name="_Hlk151031141"/>
          <w:r w:rsidRPr="007736A8">
            <w:rPr>
              <w:rFonts w:ascii="Arial" w:hAnsi="Arial" w:cs="Arial"/>
              <w:sz w:val="14"/>
              <w:szCs w:val="14"/>
            </w:rPr>
            <w:t xml:space="preserve">Al. Niepodległości 7, 96-100 Skierniewice, e-mail: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losk@praca.gov.pl</w:t>
          </w:r>
          <w:r w:rsidRPr="007736A8">
            <w:rPr>
              <w:rFonts w:ascii="Arial" w:hAnsi="Arial" w:cs="Arial"/>
              <w:sz w:val="14"/>
              <w:szCs w:val="14"/>
            </w:rPr>
            <w:t xml:space="preserve">, www: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https://skierniewice.praca.gov.pl</w:t>
          </w:r>
          <w:r w:rsidRPr="007736A8">
            <w:rPr>
              <w:rFonts w:ascii="Arial" w:hAnsi="Arial" w:cs="Arial"/>
              <w:sz w:val="14"/>
              <w:szCs w:val="14"/>
            </w:rPr>
            <w:t xml:space="preserve">, </w:t>
          </w:r>
          <w:proofErr w:type="spellStart"/>
          <w:r w:rsidRPr="007736A8">
            <w:rPr>
              <w:rFonts w:ascii="Arial" w:hAnsi="Arial" w:cs="Arial"/>
              <w:sz w:val="14"/>
              <w:szCs w:val="14"/>
            </w:rPr>
            <w:t>ePUAP</w:t>
          </w:r>
          <w:proofErr w:type="spellEnd"/>
          <w:r w:rsidRPr="007736A8">
            <w:rPr>
              <w:rFonts w:ascii="Arial" w:hAnsi="Arial" w:cs="Arial"/>
              <w:sz w:val="14"/>
              <w:szCs w:val="14"/>
            </w:rPr>
            <w:t>: 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/</w:t>
          </w:r>
          <w:proofErr w:type="spellStart"/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PUPSkierniewice</w:t>
          </w:r>
          <w:proofErr w:type="spellEnd"/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/</w:t>
          </w:r>
          <w:proofErr w:type="spellStart"/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SkrytkaESP</w:t>
          </w:r>
          <w:proofErr w:type="spellEnd"/>
          <w:r w:rsidRPr="007736A8">
            <w:rPr>
              <w:rFonts w:ascii="Arial" w:hAnsi="Arial" w:cs="Arial"/>
              <w:b/>
              <w:bCs/>
              <w:sz w:val="14"/>
              <w:szCs w:val="14"/>
            </w:rPr>
            <w:t xml:space="preserve">,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7736A8">
            <w:rPr>
              <w:rFonts w:ascii="Arial" w:hAnsi="Arial" w:cs="Arial"/>
              <w:sz w:val="14"/>
              <w:szCs w:val="14"/>
            </w:rPr>
            <w:t xml:space="preserve">Adres do e-Doręczeń: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AE:PL-98624-45060-GIEAV-13</w:t>
          </w:r>
        </w:p>
      </w:tc>
    </w:tr>
    <w:tr w:rsidR="00DE7395" w14:paraId="7CF16430" w14:textId="77777777" w:rsidTr="00AA1545">
      <w:trPr>
        <w:trHeight w:val="1417"/>
        <w:jc w:val="center"/>
      </w:trPr>
      <w:tc>
        <w:tcPr>
          <w:tcW w:w="11684" w:type="dxa"/>
          <w:gridSpan w:val="3"/>
          <w:vAlign w:val="center"/>
        </w:tcPr>
        <w:p w14:paraId="4909182D" w14:textId="3CE2C282" w:rsidR="00DE7395" w:rsidRDefault="00D951AA" w:rsidP="00D951AA">
          <w:pPr>
            <w:pStyle w:val="Stopka"/>
            <w:spacing w:before="12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sz w:val="16"/>
            </w:rPr>
            <w:drawing>
              <wp:inline distT="0" distB="0" distL="0" distR="0" wp14:anchorId="1BB02408" wp14:editId="0214FE1D">
                <wp:extent cx="7145674" cy="720000"/>
                <wp:effectExtent l="0" t="0" r="0" b="0"/>
                <wp:docPr id="91748217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7482173" name="Obraz 91748217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5674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  <w:bookmarkEnd w:id="4"/>
    <w:bookmarkEnd w:id="5"/>
    <w:bookmarkEnd w:id="6"/>
    <w:bookmarkEnd w:id="7"/>
  </w:tbl>
  <w:p w14:paraId="3F69CB3A" w14:textId="1963BD22" w:rsidR="005E46F3" w:rsidRDefault="005E46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21601" w14:textId="77777777" w:rsidR="00896E7D" w:rsidRDefault="00896E7D">
      <w:r>
        <w:separator/>
      </w:r>
    </w:p>
  </w:footnote>
  <w:footnote w:type="continuationSeparator" w:id="0">
    <w:p w14:paraId="0134323C" w14:textId="77777777" w:rsidR="00896E7D" w:rsidRDefault="00896E7D">
      <w:r>
        <w:continuationSeparator/>
      </w:r>
    </w:p>
  </w:footnote>
  <w:footnote w:id="1">
    <w:p w14:paraId="082C25CE" w14:textId="5BB7C156" w:rsidR="00CB6A0A" w:rsidRPr="00CB6A0A" w:rsidRDefault="00CB6A0A">
      <w:pPr>
        <w:pStyle w:val="Tekstprzypisudolnego"/>
        <w:rPr>
          <w:rFonts w:ascii="Arial" w:hAnsi="Arial" w:cs="Arial"/>
          <w:sz w:val="18"/>
          <w:szCs w:val="18"/>
        </w:rPr>
      </w:pPr>
      <w:r w:rsidRPr="00CB6A0A">
        <w:rPr>
          <w:rStyle w:val="Odwoanieprzypisudolnego"/>
          <w:rFonts w:ascii="Arial" w:hAnsi="Arial" w:cs="Arial"/>
          <w:sz w:val="18"/>
          <w:szCs w:val="18"/>
        </w:rPr>
        <w:t>1</w:t>
      </w:r>
      <w:r w:rsidRPr="00CB6A0A">
        <w:rPr>
          <w:rFonts w:ascii="Arial" w:hAnsi="Arial" w:cs="Arial"/>
          <w:sz w:val="18"/>
          <w:szCs w:val="18"/>
        </w:rPr>
        <w:t xml:space="preserve"> Zaznacz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7"/>
      <w:gridCol w:w="6686"/>
      <w:gridCol w:w="1433"/>
    </w:tblGrid>
    <w:tr w:rsidR="00DE7395" w:rsidRPr="001350F3" w14:paraId="6474497C" w14:textId="77777777" w:rsidTr="00AA1545">
      <w:trPr>
        <w:trHeight w:val="850"/>
        <w:jc w:val="center"/>
      </w:trPr>
      <w:tc>
        <w:tcPr>
          <w:tcW w:w="1657" w:type="dxa"/>
          <w:vAlign w:val="center"/>
        </w:tcPr>
        <w:p w14:paraId="7DB6FFC3" w14:textId="77777777" w:rsidR="00DE7395" w:rsidRDefault="00DE7395" w:rsidP="00DE7395">
          <w:bookmarkStart w:id="1" w:name="_Hlk151030899"/>
          <w:r>
            <w:rPr>
              <w:noProof/>
            </w:rPr>
            <w:drawing>
              <wp:inline distT="0" distB="0" distL="0" distR="0" wp14:anchorId="5C34003F" wp14:editId="1D44BB49">
                <wp:extent cx="576983" cy="360000"/>
                <wp:effectExtent l="0" t="0" r="0" b="2540"/>
                <wp:docPr id="707632856" name="Obraz 7076328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983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6" w:type="dxa"/>
          <w:vAlign w:val="center"/>
        </w:tcPr>
        <w:p w14:paraId="707ED898" w14:textId="77777777" w:rsidR="00DE7395" w:rsidRPr="00B95FF7" w:rsidRDefault="00DE7395" w:rsidP="00DE7395">
          <w:pPr>
            <w:spacing w:line="270" w:lineRule="exact"/>
            <w:rPr>
              <w:rFonts w:ascii="Arial" w:hAnsi="Arial" w:cs="Arial"/>
              <w:b/>
              <w:bCs/>
            </w:rPr>
          </w:pPr>
          <w:r w:rsidRPr="004D7C0D">
            <w:rPr>
              <w:rFonts w:ascii="Arial" w:hAnsi="Arial" w:cs="Arial"/>
              <w:b/>
              <w:bCs/>
              <w:sz w:val="20"/>
              <w:szCs w:val="20"/>
            </w:rPr>
            <w:t>Powiatowy Urząd Pracy</w:t>
          </w:r>
          <w:r w:rsidRPr="004D7C0D">
            <w:rPr>
              <w:rFonts w:ascii="Arial" w:hAnsi="Arial" w:cs="Arial"/>
              <w:b/>
              <w:bCs/>
              <w:sz w:val="20"/>
              <w:szCs w:val="20"/>
            </w:rPr>
            <w:br/>
            <w:t>w Skierniewicach</w:t>
          </w:r>
        </w:p>
      </w:tc>
      <w:tc>
        <w:tcPr>
          <w:tcW w:w="1433" w:type="dxa"/>
          <w:vAlign w:val="center"/>
        </w:tcPr>
        <w:p w14:paraId="4D4829B1" w14:textId="77777777" w:rsidR="00DE7395" w:rsidRPr="001350F3" w:rsidRDefault="00DE7395" w:rsidP="00DE7395">
          <w:pPr>
            <w:rPr>
              <w:b/>
              <w:bCs/>
              <w:sz w:val="36"/>
              <w:szCs w:val="36"/>
            </w:rPr>
          </w:pPr>
        </w:p>
      </w:tc>
    </w:tr>
    <w:bookmarkEnd w:id="1"/>
  </w:tbl>
  <w:p w14:paraId="23332FA1" w14:textId="77777777" w:rsidR="00DE7395" w:rsidRDefault="00DE7395" w:rsidP="00CB6A0A">
    <w:pPr>
      <w:pStyle w:val="Nagwek"/>
      <w:spacing w:after="240" w:line="276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691"/>
        </w:tabs>
        <w:ind w:left="169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691"/>
        </w:tabs>
        <w:ind w:left="169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691"/>
        </w:tabs>
        <w:ind w:left="169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691"/>
        </w:tabs>
        <w:ind w:left="169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691"/>
        </w:tabs>
        <w:ind w:left="169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691"/>
        </w:tabs>
        <w:ind w:left="169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691"/>
        </w:tabs>
        <w:ind w:left="169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691"/>
        </w:tabs>
        <w:ind w:left="1691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1485C94"/>
    <w:multiLevelType w:val="hybridMultilevel"/>
    <w:tmpl w:val="A34AC6D4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D302E"/>
    <w:multiLevelType w:val="hybridMultilevel"/>
    <w:tmpl w:val="79F8AD38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706CD"/>
    <w:multiLevelType w:val="hybridMultilevel"/>
    <w:tmpl w:val="A8AECC24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E645A"/>
    <w:multiLevelType w:val="hybridMultilevel"/>
    <w:tmpl w:val="32DA51CA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11" w15:restartNumberingAfterBreak="0">
    <w:nsid w:val="695069FB"/>
    <w:multiLevelType w:val="hybridMultilevel"/>
    <w:tmpl w:val="819A64FE"/>
    <w:lvl w:ilvl="0" w:tplc="0422E45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27C94"/>
    <w:multiLevelType w:val="hybridMultilevel"/>
    <w:tmpl w:val="40D0D1D8"/>
    <w:lvl w:ilvl="0" w:tplc="88B4DB8E">
      <w:start w:val="1"/>
      <w:numFmt w:val="decimal"/>
      <w:lvlText w:val="%1."/>
      <w:lvlJc w:val="left"/>
      <w:pPr>
        <w:ind w:left="2204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2924" w:hanging="360"/>
      </w:pPr>
    </w:lvl>
    <w:lvl w:ilvl="2" w:tplc="08841EC0">
      <w:start w:val="1"/>
      <w:numFmt w:val="decimal"/>
      <w:lvlText w:val="%3)"/>
      <w:lvlJc w:val="left"/>
      <w:pPr>
        <w:ind w:left="38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6047042">
    <w:abstractNumId w:val="13"/>
  </w:num>
  <w:num w:numId="2" w16cid:durableId="2089184164">
    <w:abstractNumId w:val="10"/>
  </w:num>
  <w:num w:numId="3" w16cid:durableId="556015400">
    <w:abstractNumId w:val="3"/>
  </w:num>
  <w:num w:numId="4" w16cid:durableId="379792540">
    <w:abstractNumId w:val="9"/>
  </w:num>
  <w:num w:numId="5" w16cid:durableId="460422687">
    <w:abstractNumId w:val="7"/>
  </w:num>
  <w:num w:numId="6" w16cid:durableId="1314405889">
    <w:abstractNumId w:val="11"/>
  </w:num>
  <w:num w:numId="7" w16cid:durableId="182746198">
    <w:abstractNumId w:val="12"/>
  </w:num>
  <w:num w:numId="8" w16cid:durableId="1357467657">
    <w:abstractNumId w:val="6"/>
  </w:num>
  <w:num w:numId="9" w16cid:durableId="160533530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4B2"/>
    <w:rsid w:val="000025A3"/>
    <w:rsid w:val="00003842"/>
    <w:rsid w:val="000050F0"/>
    <w:rsid w:val="0000533D"/>
    <w:rsid w:val="00006D3F"/>
    <w:rsid w:val="00006E4F"/>
    <w:rsid w:val="0001017B"/>
    <w:rsid w:val="00014105"/>
    <w:rsid w:val="000156B3"/>
    <w:rsid w:val="000167CE"/>
    <w:rsid w:val="00017407"/>
    <w:rsid w:val="00017899"/>
    <w:rsid w:val="00017D7E"/>
    <w:rsid w:val="00021550"/>
    <w:rsid w:val="00024F54"/>
    <w:rsid w:val="00025D40"/>
    <w:rsid w:val="00030423"/>
    <w:rsid w:val="00032310"/>
    <w:rsid w:val="00033483"/>
    <w:rsid w:val="000355F9"/>
    <w:rsid w:val="00036096"/>
    <w:rsid w:val="000365CA"/>
    <w:rsid w:val="0003666E"/>
    <w:rsid w:val="00042985"/>
    <w:rsid w:val="000455D9"/>
    <w:rsid w:val="000473EC"/>
    <w:rsid w:val="000500F7"/>
    <w:rsid w:val="00051D42"/>
    <w:rsid w:val="0005227C"/>
    <w:rsid w:val="0005420A"/>
    <w:rsid w:val="000544B7"/>
    <w:rsid w:val="00057029"/>
    <w:rsid w:val="00063689"/>
    <w:rsid w:val="0006610D"/>
    <w:rsid w:val="00070046"/>
    <w:rsid w:val="00072E73"/>
    <w:rsid w:val="00074425"/>
    <w:rsid w:val="000747DA"/>
    <w:rsid w:val="000753C0"/>
    <w:rsid w:val="00077FA0"/>
    <w:rsid w:val="0008033D"/>
    <w:rsid w:val="0008153F"/>
    <w:rsid w:val="00081828"/>
    <w:rsid w:val="00082262"/>
    <w:rsid w:val="00083374"/>
    <w:rsid w:val="0008421A"/>
    <w:rsid w:val="00087684"/>
    <w:rsid w:val="00090D44"/>
    <w:rsid w:val="0009292F"/>
    <w:rsid w:val="000929E1"/>
    <w:rsid w:val="0009341F"/>
    <w:rsid w:val="00094899"/>
    <w:rsid w:val="0009562A"/>
    <w:rsid w:val="0009590F"/>
    <w:rsid w:val="00096D71"/>
    <w:rsid w:val="000B091A"/>
    <w:rsid w:val="000B5CCE"/>
    <w:rsid w:val="000B7119"/>
    <w:rsid w:val="000B7C50"/>
    <w:rsid w:val="000C0C9B"/>
    <w:rsid w:val="000C27FD"/>
    <w:rsid w:val="000C310E"/>
    <w:rsid w:val="000C3347"/>
    <w:rsid w:val="000C501E"/>
    <w:rsid w:val="000C61AC"/>
    <w:rsid w:val="000D054C"/>
    <w:rsid w:val="000D1A6C"/>
    <w:rsid w:val="000D1DC5"/>
    <w:rsid w:val="000D1E71"/>
    <w:rsid w:val="000D29E5"/>
    <w:rsid w:val="000D2D94"/>
    <w:rsid w:val="000D42D2"/>
    <w:rsid w:val="000D43FC"/>
    <w:rsid w:val="000D5968"/>
    <w:rsid w:val="000D5ACA"/>
    <w:rsid w:val="000D76BB"/>
    <w:rsid w:val="000E275F"/>
    <w:rsid w:val="000E3339"/>
    <w:rsid w:val="000E4704"/>
    <w:rsid w:val="000E7A50"/>
    <w:rsid w:val="000F112F"/>
    <w:rsid w:val="000F4CA8"/>
    <w:rsid w:val="000F5B5F"/>
    <w:rsid w:val="000F7EE6"/>
    <w:rsid w:val="001009A5"/>
    <w:rsid w:val="00101181"/>
    <w:rsid w:val="001016AB"/>
    <w:rsid w:val="00102B32"/>
    <w:rsid w:val="00104294"/>
    <w:rsid w:val="00110394"/>
    <w:rsid w:val="00112590"/>
    <w:rsid w:val="001144C5"/>
    <w:rsid w:val="001175D3"/>
    <w:rsid w:val="00120136"/>
    <w:rsid w:val="00123219"/>
    <w:rsid w:val="001247E6"/>
    <w:rsid w:val="00125FDA"/>
    <w:rsid w:val="00127E45"/>
    <w:rsid w:val="00134840"/>
    <w:rsid w:val="00135762"/>
    <w:rsid w:val="00137996"/>
    <w:rsid w:val="001408CE"/>
    <w:rsid w:val="00141CA0"/>
    <w:rsid w:val="00142482"/>
    <w:rsid w:val="001424B1"/>
    <w:rsid w:val="00144D47"/>
    <w:rsid w:val="0014556F"/>
    <w:rsid w:val="0014784C"/>
    <w:rsid w:val="00150AB7"/>
    <w:rsid w:val="001515F3"/>
    <w:rsid w:val="00152E9C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A94"/>
    <w:rsid w:val="00171E6D"/>
    <w:rsid w:val="00172440"/>
    <w:rsid w:val="00173C16"/>
    <w:rsid w:val="00180459"/>
    <w:rsid w:val="0018125E"/>
    <w:rsid w:val="0018408E"/>
    <w:rsid w:val="001861B7"/>
    <w:rsid w:val="0018686B"/>
    <w:rsid w:val="00190DB9"/>
    <w:rsid w:val="00193D4F"/>
    <w:rsid w:val="00194346"/>
    <w:rsid w:val="0019487A"/>
    <w:rsid w:val="001954D3"/>
    <w:rsid w:val="001A14F9"/>
    <w:rsid w:val="001A1E13"/>
    <w:rsid w:val="001A39E0"/>
    <w:rsid w:val="001B5DB5"/>
    <w:rsid w:val="001B7DA1"/>
    <w:rsid w:val="001C0459"/>
    <w:rsid w:val="001C6A42"/>
    <w:rsid w:val="001D325D"/>
    <w:rsid w:val="001D37B0"/>
    <w:rsid w:val="001D4B06"/>
    <w:rsid w:val="001E156D"/>
    <w:rsid w:val="001E1FF6"/>
    <w:rsid w:val="001E32C2"/>
    <w:rsid w:val="001E4B39"/>
    <w:rsid w:val="001E6249"/>
    <w:rsid w:val="001E712F"/>
    <w:rsid w:val="001E7834"/>
    <w:rsid w:val="001F1EF7"/>
    <w:rsid w:val="001F3085"/>
    <w:rsid w:val="001F340F"/>
    <w:rsid w:val="001F39E1"/>
    <w:rsid w:val="001F5594"/>
    <w:rsid w:val="002106BD"/>
    <w:rsid w:val="00212913"/>
    <w:rsid w:val="00213898"/>
    <w:rsid w:val="00213B62"/>
    <w:rsid w:val="00213BE8"/>
    <w:rsid w:val="00214B9A"/>
    <w:rsid w:val="00214C0F"/>
    <w:rsid w:val="00215A29"/>
    <w:rsid w:val="0021603A"/>
    <w:rsid w:val="0021784C"/>
    <w:rsid w:val="00220075"/>
    <w:rsid w:val="002217EA"/>
    <w:rsid w:val="00222CE4"/>
    <w:rsid w:val="00223189"/>
    <w:rsid w:val="00223ABE"/>
    <w:rsid w:val="002254E9"/>
    <w:rsid w:val="00226DBE"/>
    <w:rsid w:val="00232929"/>
    <w:rsid w:val="00232BB8"/>
    <w:rsid w:val="00232CA9"/>
    <w:rsid w:val="00234960"/>
    <w:rsid w:val="00236A5B"/>
    <w:rsid w:val="00237782"/>
    <w:rsid w:val="002400B6"/>
    <w:rsid w:val="00241E08"/>
    <w:rsid w:val="0024407F"/>
    <w:rsid w:val="00247506"/>
    <w:rsid w:val="00250BC8"/>
    <w:rsid w:val="00253A5F"/>
    <w:rsid w:val="00256C7D"/>
    <w:rsid w:val="00257A70"/>
    <w:rsid w:val="00262294"/>
    <w:rsid w:val="00262CDB"/>
    <w:rsid w:val="00267C1B"/>
    <w:rsid w:val="00270BEB"/>
    <w:rsid w:val="00277EDD"/>
    <w:rsid w:val="00280568"/>
    <w:rsid w:val="002816A7"/>
    <w:rsid w:val="00283779"/>
    <w:rsid w:val="00284795"/>
    <w:rsid w:val="00292CCA"/>
    <w:rsid w:val="00293315"/>
    <w:rsid w:val="00294B12"/>
    <w:rsid w:val="002955D5"/>
    <w:rsid w:val="002966EA"/>
    <w:rsid w:val="002A2F60"/>
    <w:rsid w:val="002A36A9"/>
    <w:rsid w:val="002A38E3"/>
    <w:rsid w:val="002A5157"/>
    <w:rsid w:val="002A5968"/>
    <w:rsid w:val="002A5AB3"/>
    <w:rsid w:val="002A743F"/>
    <w:rsid w:val="002B18DB"/>
    <w:rsid w:val="002B23CD"/>
    <w:rsid w:val="002B29A1"/>
    <w:rsid w:val="002B718C"/>
    <w:rsid w:val="002C1F85"/>
    <w:rsid w:val="002C3851"/>
    <w:rsid w:val="002C5904"/>
    <w:rsid w:val="002C5EE5"/>
    <w:rsid w:val="002C691F"/>
    <w:rsid w:val="002C6A2E"/>
    <w:rsid w:val="002D04E1"/>
    <w:rsid w:val="002D0572"/>
    <w:rsid w:val="002D06F7"/>
    <w:rsid w:val="002D11FD"/>
    <w:rsid w:val="002D139C"/>
    <w:rsid w:val="002D1A65"/>
    <w:rsid w:val="002D3846"/>
    <w:rsid w:val="002D4438"/>
    <w:rsid w:val="002D45BC"/>
    <w:rsid w:val="002D5430"/>
    <w:rsid w:val="002D61AE"/>
    <w:rsid w:val="002D61B4"/>
    <w:rsid w:val="002D695D"/>
    <w:rsid w:val="002D714F"/>
    <w:rsid w:val="002E0DA9"/>
    <w:rsid w:val="002E1460"/>
    <w:rsid w:val="002E1621"/>
    <w:rsid w:val="002E2CF6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035E"/>
    <w:rsid w:val="00321EB6"/>
    <w:rsid w:val="00322BC5"/>
    <w:rsid w:val="003319A1"/>
    <w:rsid w:val="00333290"/>
    <w:rsid w:val="003361A9"/>
    <w:rsid w:val="003400CE"/>
    <w:rsid w:val="003405F9"/>
    <w:rsid w:val="00344FCD"/>
    <w:rsid w:val="0034525D"/>
    <w:rsid w:val="00346DB0"/>
    <w:rsid w:val="00347F1D"/>
    <w:rsid w:val="003515A2"/>
    <w:rsid w:val="003541AE"/>
    <w:rsid w:val="00354AAB"/>
    <w:rsid w:val="00354C21"/>
    <w:rsid w:val="00356C25"/>
    <w:rsid w:val="00360170"/>
    <w:rsid w:val="00360F77"/>
    <w:rsid w:val="00361050"/>
    <w:rsid w:val="00361C56"/>
    <w:rsid w:val="00361F13"/>
    <w:rsid w:val="003631BC"/>
    <w:rsid w:val="00363902"/>
    <w:rsid w:val="003664F7"/>
    <w:rsid w:val="003731A6"/>
    <w:rsid w:val="00380C2E"/>
    <w:rsid w:val="00384B3E"/>
    <w:rsid w:val="00386849"/>
    <w:rsid w:val="00386B5A"/>
    <w:rsid w:val="003875E6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75BD"/>
    <w:rsid w:val="003A083F"/>
    <w:rsid w:val="003A16E3"/>
    <w:rsid w:val="003A33EA"/>
    <w:rsid w:val="003A392A"/>
    <w:rsid w:val="003A4D86"/>
    <w:rsid w:val="003A5CBB"/>
    <w:rsid w:val="003A5F11"/>
    <w:rsid w:val="003A6891"/>
    <w:rsid w:val="003A7CB1"/>
    <w:rsid w:val="003B12D0"/>
    <w:rsid w:val="003B1ADC"/>
    <w:rsid w:val="003B2D2F"/>
    <w:rsid w:val="003B3B18"/>
    <w:rsid w:val="003B5841"/>
    <w:rsid w:val="003C1197"/>
    <w:rsid w:val="003C30D7"/>
    <w:rsid w:val="003C371A"/>
    <w:rsid w:val="003C41DB"/>
    <w:rsid w:val="003C4BE0"/>
    <w:rsid w:val="003D0980"/>
    <w:rsid w:val="003D0AE9"/>
    <w:rsid w:val="003D1642"/>
    <w:rsid w:val="003D1B8C"/>
    <w:rsid w:val="003D3264"/>
    <w:rsid w:val="003D4199"/>
    <w:rsid w:val="003D48BC"/>
    <w:rsid w:val="003D7A61"/>
    <w:rsid w:val="003E3EC4"/>
    <w:rsid w:val="003E5DC6"/>
    <w:rsid w:val="003E613A"/>
    <w:rsid w:val="003E77F1"/>
    <w:rsid w:val="003F1E7D"/>
    <w:rsid w:val="003F208B"/>
    <w:rsid w:val="003F2BF7"/>
    <w:rsid w:val="003F3C57"/>
    <w:rsid w:val="003F4571"/>
    <w:rsid w:val="003F67FD"/>
    <w:rsid w:val="003F69EF"/>
    <w:rsid w:val="00400F3A"/>
    <w:rsid w:val="004016B0"/>
    <w:rsid w:val="00403008"/>
    <w:rsid w:val="0040479E"/>
    <w:rsid w:val="00406E85"/>
    <w:rsid w:val="00406F21"/>
    <w:rsid w:val="0040721E"/>
    <w:rsid w:val="00407FFC"/>
    <w:rsid w:val="004128CE"/>
    <w:rsid w:val="00412AE5"/>
    <w:rsid w:val="00413398"/>
    <w:rsid w:val="004139A0"/>
    <w:rsid w:val="00414825"/>
    <w:rsid w:val="00415C3A"/>
    <w:rsid w:val="004177F0"/>
    <w:rsid w:val="00417D44"/>
    <w:rsid w:val="0042113D"/>
    <w:rsid w:val="004212AF"/>
    <w:rsid w:val="00421344"/>
    <w:rsid w:val="0042246C"/>
    <w:rsid w:val="00424D6D"/>
    <w:rsid w:val="00427105"/>
    <w:rsid w:val="0042780D"/>
    <w:rsid w:val="004300EF"/>
    <w:rsid w:val="00430950"/>
    <w:rsid w:val="00431AF7"/>
    <w:rsid w:val="004331F9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609B"/>
    <w:rsid w:val="004561F1"/>
    <w:rsid w:val="0045780C"/>
    <w:rsid w:val="004602F5"/>
    <w:rsid w:val="00463782"/>
    <w:rsid w:val="004649CD"/>
    <w:rsid w:val="0046507C"/>
    <w:rsid w:val="004659AF"/>
    <w:rsid w:val="00466025"/>
    <w:rsid w:val="00470772"/>
    <w:rsid w:val="004708EA"/>
    <w:rsid w:val="004714D2"/>
    <w:rsid w:val="00475497"/>
    <w:rsid w:val="0047626F"/>
    <w:rsid w:val="0047690D"/>
    <w:rsid w:val="0047693D"/>
    <w:rsid w:val="00484B30"/>
    <w:rsid w:val="004902CC"/>
    <w:rsid w:val="004906BA"/>
    <w:rsid w:val="00490918"/>
    <w:rsid w:val="004911DF"/>
    <w:rsid w:val="0049277A"/>
    <w:rsid w:val="004928FE"/>
    <w:rsid w:val="00493B97"/>
    <w:rsid w:val="00494E2B"/>
    <w:rsid w:val="00497B60"/>
    <w:rsid w:val="004A0C04"/>
    <w:rsid w:val="004A1419"/>
    <w:rsid w:val="004A157A"/>
    <w:rsid w:val="004A34CA"/>
    <w:rsid w:val="004A38BB"/>
    <w:rsid w:val="004A4F51"/>
    <w:rsid w:val="004B056F"/>
    <w:rsid w:val="004B07D9"/>
    <w:rsid w:val="004B1035"/>
    <w:rsid w:val="004B29F9"/>
    <w:rsid w:val="004B3288"/>
    <w:rsid w:val="004B3BF0"/>
    <w:rsid w:val="004B4256"/>
    <w:rsid w:val="004B43EB"/>
    <w:rsid w:val="004B4D6D"/>
    <w:rsid w:val="004B5178"/>
    <w:rsid w:val="004B6363"/>
    <w:rsid w:val="004B7021"/>
    <w:rsid w:val="004B78B2"/>
    <w:rsid w:val="004C054C"/>
    <w:rsid w:val="004C0EC5"/>
    <w:rsid w:val="004C1B02"/>
    <w:rsid w:val="004C2E9F"/>
    <w:rsid w:val="004C55AE"/>
    <w:rsid w:val="004C5B72"/>
    <w:rsid w:val="004C5D54"/>
    <w:rsid w:val="004C7B8C"/>
    <w:rsid w:val="004D0682"/>
    <w:rsid w:val="004D635C"/>
    <w:rsid w:val="004D71FB"/>
    <w:rsid w:val="004E0627"/>
    <w:rsid w:val="004E3562"/>
    <w:rsid w:val="004E6ED1"/>
    <w:rsid w:val="004F5AFC"/>
    <w:rsid w:val="004F775F"/>
    <w:rsid w:val="0050181B"/>
    <w:rsid w:val="005029A5"/>
    <w:rsid w:val="00504AD2"/>
    <w:rsid w:val="00504B5D"/>
    <w:rsid w:val="0050567B"/>
    <w:rsid w:val="005069C9"/>
    <w:rsid w:val="00506B55"/>
    <w:rsid w:val="00507280"/>
    <w:rsid w:val="00511159"/>
    <w:rsid w:val="005166A7"/>
    <w:rsid w:val="005169A0"/>
    <w:rsid w:val="0052079A"/>
    <w:rsid w:val="00521F27"/>
    <w:rsid w:val="0052203F"/>
    <w:rsid w:val="00522119"/>
    <w:rsid w:val="00525A8A"/>
    <w:rsid w:val="00526EC3"/>
    <w:rsid w:val="00527072"/>
    <w:rsid w:val="00531BEA"/>
    <w:rsid w:val="00533367"/>
    <w:rsid w:val="00535367"/>
    <w:rsid w:val="005359AE"/>
    <w:rsid w:val="0053713E"/>
    <w:rsid w:val="00543884"/>
    <w:rsid w:val="00546A17"/>
    <w:rsid w:val="00551982"/>
    <w:rsid w:val="00551EFC"/>
    <w:rsid w:val="005525C1"/>
    <w:rsid w:val="00555649"/>
    <w:rsid w:val="005567CE"/>
    <w:rsid w:val="00560A86"/>
    <w:rsid w:val="00562934"/>
    <w:rsid w:val="00563331"/>
    <w:rsid w:val="00566DBA"/>
    <w:rsid w:val="00567669"/>
    <w:rsid w:val="00571F50"/>
    <w:rsid w:val="00572C19"/>
    <w:rsid w:val="005746A7"/>
    <w:rsid w:val="005748BC"/>
    <w:rsid w:val="00581A0F"/>
    <w:rsid w:val="005835AA"/>
    <w:rsid w:val="005866EE"/>
    <w:rsid w:val="005900B1"/>
    <w:rsid w:val="00593609"/>
    <w:rsid w:val="00595DAC"/>
    <w:rsid w:val="005969E7"/>
    <w:rsid w:val="00597364"/>
    <w:rsid w:val="005A0479"/>
    <w:rsid w:val="005A1069"/>
    <w:rsid w:val="005A2027"/>
    <w:rsid w:val="005A50DB"/>
    <w:rsid w:val="005A52AE"/>
    <w:rsid w:val="005B4E46"/>
    <w:rsid w:val="005B7BE4"/>
    <w:rsid w:val="005B7D7A"/>
    <w:rsid w:val="005C05BF"/>
    <w:rsid w:val="005C268F"/>
    <w:rsid w:val="005D19DB"/>
    <w:rsid w:val="005D3B6D"/>
    <w:rsid w:val="005D425D"/>
    <w:rsid w:val="005D45BF"/>
    <w:rsid w:val="005D57CF"/>
    <w:rsid w:val="005D5C9E"/>
    <w:rsid w:val="005D6FDD"/>
    <w:rsid w:val="005D7276"/>
    <w:rsid w:val="005E46F3"/>
    <w:rsid w:val="005E50AE"/>
    <w:rsid w:val="005E5829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0FF3"/>
    <w:rsid w:val="00603866"/>
    <w:rsid w:val="0060558F"/>
    <w:rsid w:val="00605913"/>
    <w:rsid w:val="00605B5F"/>
    <w:rsid w:val="00611A29"/>
    <w:rsid w:val="00611BFE"/>
    <w:rsid w:val="006211D9"/>
    <w:rsid w:val="00621208"/>
    <w:rsid w:val="00623D44"/>
    <w:rsid w:val="00624E74"/>
    <w:rsid w:val="00624FBA"/>
    <w:rsid w:val="0062598F"/>
    <w:rsid w:val="00627BA2"/>
    <w:rsid w:val="006333A4"/>
    <w:rsid w:val="006346E2"/>
    <w:rsid w:val="00635027"/>
    <w:rsid w:val="00635742"/>
    <w:rsid w:val="006376AA"/>
    <w:rsid w:val="00641D30"/>
    <w:rsid w:val="006422C2"/>
    <w:rsid w:val="006425E8"/>
    <w:rsid w:val="00647D9D"/>
    <w:rsid w:val="00652208"/>
    <w:rsid w:val="00652710"/>
    <w:rsid w:val="006559E0"/>
    <w:rsid w:val="00655F98"/>
    <w:rsid w:val="0065619C"/>
    <w:rsid w:val="00660D7E"/>
    <w:rsid w:val="00665707"/>
    <w:rsid w:val="006664C8"/>
    <w:rsid w:val="006716F1"/>
    <w:rsid w:val="00674430"/>
    <w:rsid w:val="00675453"/>
    <w:rsid w:val="006757C7"/>
    <w:rsid w:val="006810C8"/>
    <w:rsid w:val="006829F5"/>
    <w:rsid w:val="00687D42"/>
    <w:rsid w:val="0069548B"/>
    <w:rsid w:val="00695C1B"/>
    <w:rsid w:val="00696DEB"/>
    <w:rsid w:val="006A3E10"/>
    <w:rsid w:val="006A4C64"/>
    <w:rsid w:val="006A704E"/>
    <w:rsid w:val="006B068D"/>
    <w:rsid w:val="006B1EED"/>
    <w:rsid w:val="006B2CB2"/>
    <w:rsid w:val="006B3F2D"/>
    <w:rsid w:val="006B583A"/>
    <w:rsid w:val="006B7151"/>
    <w:rsid w:val="006C13D3"/>
    <w:rsid w:val="006C2C9A"/>
    <w:rsid w:val="006C3F33"/>
    <w:rsid w:val="006D0EEE"/>
    <w:rsid w:val="006D10EF"/>
    <w:rsid w:val="006D36A8"/>
    <w:rsid w:val="006D45EA"/>
    <w:rsid w:val="006D4E27"/>
    <w:rsid w:val="006D7166"/>
    <w:rsid w:val="006D7C63"/>
    <w:rsid w:val="006E0058"/>
    <w:rsid w:val="006E34DA"/>
    <w:rsid w:val="006E557F"/>
    <w:rsid w:val="006F23E5"/>
    <w:rsid w:val="006F2B7C"/>
    <w:rsid w:val="006F4604"/>
    <w:rsid w:val="006F4947"/>
    <w:rsid w:val="006F54DA"/>
    <w:rsid w:val="006F7710"/>
    <w:rsid w:val="00700C72"/>
    <w:rsid w:val="00702238"/>
    <w:rsid w:val="00706DBF"/>
    <w:rsid w:val="00707566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4225D"/>
    <w:rsid w:val="00742F74"/>
    <w:rsid w:val="00744ACA"/>
    <w:rsid w:val="00744FC9"/>
    <w:rsid w:val="00745576"/>
    <w:rsid w:val="007476BF"/>
    <w:rsid w:val="007508DD"/>
    <w:rsid w:val="00751EF2"/>
    <w:rsid w:val="007525B8"/>
    <w:rsid w:val="00760E40"/>
    <w:rsid w:val="00761512"/>
    <w:rsid w:val="00761E09"/>
    <w:rsid w:val="00761F26"/>
    <w:rsid w:val="00764F88"/>
    <w:rsid w:val="00765960"/>
    <w:rsid w:val="007666FD"/>
    <w:rsid w:val="007673B0"/>
    <w:rsid w:val="00770F4A"/>
    <w:rsid w:val="007713EA"/>
    <w:rsid w:val="007714C0"/>
    <w:rsid w:val="00771F80"/>
    <w:rsid w:val="00775ECC"/>
    <w:rsid w:val="007818A5"/>
    <w:rsid w:val="0078225D"/>
    <w:rsid w:val="00782CA0"/>
    <w:rsid w:val="007838E4"/>
    <w:rsid w:val="00784909"/>
    <w:rsid w:val="00787710"/>
    <w:rsid w:val="00790548"/>
    <w:rsid w:val="00790F84"/>
    <w:rsid w:val="0079112F"/>
    <w:rsid w:val="00792602"/>
    <w:rsid w:val="00794316"/>
    <w:rsid w:val="00795C30"/>
    <w:rsid w:val="00796BFA"/>
    <w:rsid w:val="007975F3"/>
    <w:rsid w:val="007A097B"/>
    <w:rsid w:val="007A0B38"/>
    <w:rsid w:val="007A4645"/>
    <w:rsid w:val="007A50AE"/>
    <w:rsid w:val="007A7E29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D7C92"/>
    <w:rsid w:val="007E127A"/>
    <w:rsid w:val="007E1A09"/>
    <w:rsid w:val="007E362E"/>
    <w:rsid w:val="007E456A"/>
    <w:rsid w:val="007E55E8"/>
    <w:rsid w:val="007E6A6C"/>
    <w:rsid w:val="007F0495"/>
    <w:rsid w:val="007F151B"/>
    <w:rsid w:val="007F357D"/>
    <w:rsid w:val="007F7A9F"/>
    <w:rsid w:val="00800955"/>
    <w:rsid w:val="008016B1"/>
    <w:rsid w:val="0080229B"/>
    <w:rsid w:val="008040CE"/>
    <w:rsid w:val="0080452B"/>
    <w:rsid w:val="00806C59"/>
    <w:rsid w:val="00806C86"/>
    <w:rsid w:val="00807FD7"/>
    <w:rsid w:val="008149BB"/>
    <w:rsid w:val="00817DBE"/>
    <w:rsid w:val="00817E98"/>
    <w:rsid w:val="0082194B"/>
    <w:rsid w:val="00822511"/>
    <w:rsid w:val="008231CF"/>
    <w:rsid w:val="008233A7"/>
    <w:rsid w:val="00823CBB"/>
    <w:rsid w:val="00825CF5"/>
    <w:rsid w:val="00825E1C"/>
    <w:rsid w:val="0083162D"/>
    <w:rsid w:val="00833DB2"/>
    <w:rsid w:val="0083512A"/>
    <w:rsid w:val="008353F1"/>
    <w:rsid w:val="0083565E"/>
    <w:rsid w:val="00835CDE"/>
    <w:rsid w:val="00837941"/>
    <w:rsid w:val="00840877"/>
    <w:rsid w:val="00840879"/>
    <w:rsid w:val="008421B7"/>
    <w:rsid w:val="008446DB"/>
    <w:rsid w:val="00847334"/>
    <w:rsid w:val="00847C6E"/>
    <w:rsid w:val="00853BD4"/>
    <w:rsid w:val="008540A7"/>
    <w:rsid w:val="00854295"/>
    <w:rsid w:val="00854CCF"/>
    <w:rsid w:val="00864707"/>
    <w:rsid w:val="008652F5"/>
    <w:rsid w:val="00865E3B"/>
    <w:rsid w:val="00866990"/>
    <w:rsid w:val="00866A76"/>
    <w:rsid w:val="00866B98"/>
    <w:rsid w:val="00872AFC"/>
    <w:rsid w:val="008759D4"/>
    <w:rsid w:val="00877455"/>
    <w:rsid w:val="00885540"/>
    <w:rsid w:val="00885A93"/>
    <w:rsid w:val="00886292"/>
    <w:rsid w:val="00887265"/>
    <w:rsid w:val="008900E5"/>
    <w:rsid w:val="0089300D"/>
    <w:rsid w:val="00893214"/>
    <w:rsid w:val="008932C1"/>
    <w:rsid w:val="008964C0"/>
    <w:rsid w:val="00896E7D"/>
    <w:rsid w:val="00897389"/>
    <w:rsid w:val="00897F74"/>
    <w:rsid w:val="008A0315"/>
    <w:rsid w:val="008A033D"/>
    <w:rsid w:val="008A19E4"/>
    <w:rsid w:val="008A1B6E"/>
    <w:rsid w:val="008A361E"/>
    <w:rsid w:val="008A5607"/>
    <w:rsid w:val="008A73E9"/>
    <w:rsid w:val="008A7DAC"/>
    <w:rsid w:val="008B059D"/>
    <w:rsid w:val="008B19A3"/>
    <w:rsid w:val="008B1FFD"/>
    <w:rsid w:val="008B2D03"/>
    <w:rsid w:val="008B495F"/>
    <w:rsid w:val="008B53D4"/>
    <w:rsid w:val="008B5460"/>
    <w:rsid w:val="008B786B"/>
    <w:rsid w:val="008C0AEC"/>
    <w:rsid w:val="008C1010"/>
    <w:rsid w:val="008C1918"/>
    <w:rsid w:val="008C1DE6"/>
    <w:rsid w:val="008C26F0"/>
    <w:rsid w:val="008C5DEB"/>
    <w:rsid w:val="008D3226"/>
    <w:rsid w:val="008D3B52"/>
    <w:rsid w:val="008D40D9"/>
    <w:rsid w:val="008D4CE8"/>
    <w:rsid w:val="008D6D6F"/>
    <w:rsid w:val="008E05B6"/>
    <w:rsid w:val="008E4312"/>
    <w:rsid w:val="008E51A7"/>
    <w:rsid w:val="008E52CF"/>
    <w:rsid w:val="008E5A29"/>
    <w:rsid w:val="008E5BDB"/>
    <w:rsid w:val="008E7970"/>
    <w:rsid w:val="008F0D7D"/>
    <w:rsid w:val="008F1820"/>
    <w:rsid w:val="008F3A3E"/>
    <w:rsid w:val="008F43D2"/>
    <w:rsid w:val="008F69BF"/>
    <w:rsid w:val="008F7212"/>
    <w:rsid w:val="0090128A"/>
    <w:rsid w:val="00902FA7"/>
    <w:rsid w:val="00910452"/>
    <w:rsid w:val="0091133F"/>
    <w:rsid w:val="0091422B"/>
    <w:rsid w:val="00914D49"/>
    <w:rsid w:val="00915958"/>
    <w:rsid w:val="00915C71"/>
    <w:rsid w:val="009168CA"/>
    <w:rsid w:val="00917D25"/>
    <w:rsid w:val="00922E85"/>
    <w:rsid w:val="0092719F"/>
    <w:rsid w:val="00927571"/>
    <w:rsid w:val="0093408D"/>
    <w:rsid w:val="0093479C"/>
    <w:rsid w:val="00934887"/>
    <w:rsid w:val="00934BD1"/>
    <w:rsid w:val="0093561C"/>
    <w:rsid w:val="00936CBA"/>
    <w:rsid w:val="00941A33"/>
    <w:rsid w:val="00945088"/>
    <w:rsid w:val="00945F22"/>
    <w:rsid w:val="009465C1"/>
    <w:rsid w:val="00950D85"/>
    <w:rsid w:val="0095445C"/>
    <w:rsid w:val="0095639A"/>
    <w:rsid w:val="009577F3"/>
    <w:rsid w:val="00960474"/>
    <w:rsid w:val="00961743"/>
    <w:rsid w:val="00962F38"/>
    <w:rsid w:val="00963E94"/>
    <w:rsid w:val="00970083"/>
    <w:rsid w:val="00971AAD"/>
    <w:rsid w:val="00974AA2"/>
    <w:rsid w:val="0097672F"/>
    <w:rsid w:val="0097696B"/>
    <w:rsid w:val="0097715A"/>
    <w:rsid w:val="00981C8B"/>
    <w:rsid w:val="00983869"/>
    <w:rsid w:val="00984670"/>
    <w:rsid w:val="00985FBA"/>
    <w:rsid w:val="00987F75"/>
    <w:rsid w:val="0099163C"/>
    <w:rsid w:val="009957C2"/>
    <w:rsid w:val="00996622"/>
    <w:rsid w:val="0099717A"/>
    <w:rsid w:val="009A1418"/>
    <w:rsid w:val="009A15A0"/>
    <w:rsid w:val="009A2D26"/>
    <w:rsid w:val="009A5691"/>
    <w:rsid w:val="009A7AD0"/>
    <w:rsid w:val="009B28F2"/>
    <w:rsid w:val="009B7E56"/>
    <w:rsid w:val="009C2B57"/>
    <w:rsid w:val="009C595A"/>
    <w:rsid w:val="009D12A8"/>
    <w:rsid w:val="009D21CA"/>
    <w:rsid w:val="009D30EF"/>
    <w:rsid w:val="009D3EE3"/>
    <w:rsid w:val="009D61A9"/>
    <w:rsid w:val="009E0662"/>
    <w:rsid w:val="009E2557"/>
    <w:rsid w:val="009E6257"/>
    <w:rsid w:val="009E6832"/>
    <w:rsid w:val="009E6CD1"/>
    <w:rsid w:val="009E6F42"/>
    <w:rsid w:val="009E6F94"/>
    <w:rsid w:val="009F05AE"/>
    <w:rsid w:val="009F0EF3"/>
    <w:rsid w:val="009F2ED8"/>
    <w:rsid w:val="009F3367"/>
    <w:rsid w:val="009F42D5"/>
    <w:rsid w:val="009F4C2B"/>
    <w:rsid w:val="009F543F"/>
    <w:rsid w:val="009F5A9C"/>
    <w:rsid w:val="00A00C08"/>
    <w:rsid w:val="00A03E81"/>
    <w:rsid w:val="00A05696"/>
    <w:rsid w:val="00A05877"/>
    <w:rsid w:val="00A131C9"/>
    <w:rsid w:val="00A141AA"/>
    <w:rsid w:val="00A15BF9"/>
    <w:rsid w:val="00A166CF"/>
    <w:rsid w:val="00A17BB9"/>
    <w:rsid w:val="00A2127D"/>
    <w:rsid w:val="00A2412D"/>
    <w:rsid w:val="00A256CD"/>
    <w:rsid w:val="00A257FD"/>
    <w:rsid w:val="00A2795F"/>
    <w:rsid w:val="00A31C30"/>
    <w:rsid w:val="00A32A73"/>
    <w:rsid w:val="00A33179"/>
    <w:rsid w:val="00A34343"/>
    <w:rsid w:val="00A35CC0"/>
    <w:rsid w:val="00A44A18"/>
    <w:rsid w:val="00A45A85"/>
    <w:rsid w:val="00A46149"/>
    <w:rsid w:val="00A4775A"/>
    <w:rsid w:val="00A519A5"/>
    <w:rsid w:val="00A51B4E"/>
    <w:rsid w:val="00A5359C"/>
    <w:rsid w:val="00A55FC2"/>
    <w:rsid w:val="00A60796"/>
    <w:rsid w:val="00A62FAF"/>
    <w:rsid w:val="00A649FE"/>
    <w:rsid w:val="00A671F5"/>
    <w:rsid w:val="00A74E0D"/>
    <w:rsid w:val="00A750BB"/>
    <w:rsid w:val="00A809B2"/>
    <w:rsid w:val="00A812B6"/>
    <w:rsid w:val="00A81CB4"/>
    <w:rsid w:val="00A84113"/>
    <w:rsid w:val="00A90436"/>
    <w:rsid w:val="00A90AD2"/>
    <w:rsid w:val="00A92721"/>
    <w:rsid w:val="00A946CF"/>
    <w:rsid w:val="00A94FBF"/>
    <w:rsid w:val="00AA3789"/>
    <w:rsid w:val="00AA3E62"/>
    <w:rsid w:val="00AA48AF"/>
    <w:rsid w:val="00AA574D"/>
    <w:rsid w:val="00AB0856"/>
    <w:rsid w:val="00AB18D5"/>
    <w:rsid w:val="00AB19A1"/>
    <w:rsid w:val="00AB3697"/>
    <w:rsid w:val="00AB3C8A"/>
    <w:rsid w:val="00AB4405"/>
    <w:rsid w:val="00AB4434"/>
    <w:rsid w:val="00AB472C"/>
    <w:rsid w:val="00AB6748"/>
    <w:rsid w:val="00AB7E06"/>
    <w:rsid w:val="00AC3385"/>
    <w:rsid w:val="00AC3C09"/>
    <w:rsid w:val="00AD2603"/>
    <w:rsid w:val="00AD2CBF"/>
    <w:rsid w:val="00AD3064"/>
    <w:rsid w:val="00AD493B"/>
    <w:rsid w:val="00AD670B"/>
    <w:rsid w:val="00AE315A"/>
    <w:rsid w:val="00AE456D"/>
    <w:rsid w:val="00AE4956"/>
    <w:rsid w:val="00AE4E4B"/>
    <w:rsid w:val="00AE7CE2"/>
    <w:rsid w:val="00AF04A7"/>
    <w:rsid w:val="00AF50FD"/>
    <w:rsid w:val="00AF5D8D"/>
    <w:rsid w:val="00AF6339"/>
    <w:rsid w:val="00AF68DB"/>
    <w:rsid w:val="00AF6922"/>
    <w:rsid w:val="00B01D8D"/>
    <w:rsid w:val="00B03630"/>
    <w:rsid w:val="00B05BAB"/>
    <w:rsid w:val="00B06003"/>
    <w:rsid w:val="00B06D07"/>
    <w:rsid w:val="00B07F04"/>
    <w:rsid w:val="00B11F11"/>
    <w:rsid w:val="00B13BA8"/>
    <w:rsid w:val="00B14373"/>
    <w:rsid w:val="00B1505B"/>
    <w:rsid w:val="00B21360"/>
    <w:rsid w:val="00B22836"/>
    <w:rsid w:val="00B22C91"/>
    <w:rsid w:val="00B234BD"/>
    <w:rsid w:val="00B244A5"/>
    <w:rsid w:val="00B27386"/>
    <w:rsid w:val="00B3163C"/>
    <w:rsid w:val="00B32055"/>
    <w:rsid w:val="00B327D9"/>
    <w:rsid w:val="00B350FD"/>
    <w:rsid w:val="00B36368"/>
    <w:rsid w:val="00B41819"/>
    <w:rsid w:val="00B467F3"/>
    <w:rsid w:val="00B52755"/>
    <w:rsid w:val="00B54080"/>
    <w:rsid w:val="00B54A9D"/>
    <w:rsid w:val="00B55452"/>
    <w:rsid w:val="00B5654B"/>
    <w:rsid w:val="00B56878"/>
    <w:rsid w:val="00B60DE4"/>
    <w:rsid w:val="00B61516"/>
    <w:rsid w:val="00B6248E"/>
    <w:rsid w:val="00B65061"/>
    <w:rsid w:val="00B7193A"/>
    <w:rsid w:val="00B747A9"/>
    <w:rsid w:val="00B76BDB"/>
    <w:rsid w:val="00B80F03"/>
    <w:rsid w:val="00B92679"/>
    <w:rsid w:val="00B967E6"/>
    <w:rsid w:val="00B96DED"/>
    <w:rsid w:val="00BA22BC"/>
    <w:rsid w:val="00BA5F31"/>
    <w:rsid w:val="00BA7AD8"/>
    <w:rsid w:val="00BB05FA"/>
    <w:rsid w:val="00BB1EE5"/>
    <w:rsid w:val="00BB49E7"/>
    <w:rsid w:val="00BB5FF9"/>
    <w:rsid w:val="00BB7E32"/>
    <w:rsid w:val="00BC03D8"/>
    <w:rsid w:val="00BC0716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199B"/>
    <w:rsid w:val="00BE206D"/>
    <w:rsid w:val="00BE2109"/>
    <w:rsid w:val="00BE53E0"/>
    <w:rsid w:val="00BE594E"/>
    <w:rsid w:val="00BE5BAE"/>
    <w:rsid w:val="00BE6D97"/>
    <w:rsid w:val="00BF09D2"/>
    <w:rsid w:val="00BF28B9"/>
    <w:rsid w:val="00BF30E7"/>
    <w:rsid w:val="00BF32B7"/>
    <w:rsid w:val="00BF3AC0"/>
    <w:rsid w:val="00BF499A"/>
    <w:rsid w:val="00BF5078"/>
    <w:rsid w:val="00BF61D4"/>
    <w:rsid w:val="00BF6701"/>
    <w:rsid w:val="00BF6A15"/>
    <w:rsid w:val="00C01115"/>
    <w:rsid w:val="00C02CB4"/>
    <w:rsid w:val="00C05A8F"/>
    <w:rsid w:val="00C05F30"/>
    <w:rsid w:val="00C21824"/>
    <w:rsid w:val="00C21E78"/>
    <w:rsid w:val="00C23268"/>
    <w:rsid w:val="00C24130"/>
    <w:rsid w:val="00C34089"/>
    <w:rsid w:val="00C348E4"/>
    <w:rsid w:val="00C41357"/>
    <w:rsid w:val="00C413AA"/>
    <w:rsid w:val="00C42239"/>
    <w:rsid w:val="00C42399"/>
    <w:rsid w:val="00C426DE"/>
    <w:rsid w:val="00C43C0D"/>
    <w:rsid w:val="00C44016"/>
    <w:rsid w:val="00C44B30"/>
    <w:rsid w:val="00C45148"/>
    <w:rsid w:val="00C538FC"/>
    <w:rsid w:val="00C56724"/>
    <w:rsid w:val="00C60522"/>
    <w:rsid w:val="00C60D08"/>
    <w:rsid w:val="00C61A15"/>
    <w:rsid w:val="00C62561"/>
    <w:rsid w:val="00C62B80"/>
    <w:rsid w:val="00C62DF2"/>
    <w:rsid w:val="00C65BF1"/>
    <w:rsid w:val="00C76E4F"/>
    <w:rsid w:val="00C81035"/>
    <w:rsid w:val="00C81CC9"/>
    <w:rsid w:val="00C85002"/>
    <w:rsid w:val="00C85663"/>
    <w:rsid w:val="00C85C73"/>
    <w:rsid w:val="00C91580"/>
    <w:rsid w:val="00C925D4"/>
    <w:rsid w:val="00C9399C"/>
    <w:rsid w:val="00C93A99"/>
    <w:rsid w:val="00C94C0E"/>
    <w:rsid w:val="00C966F8"/>
    <w:rsid w:val="00C9695E"/>
    <w:rsid w:val="00C97AEE"/>
    <w:rsid w:val="00CA071F"/>
    <w:rsid w:val="00CA115C"/>
    <w:rsid w:val="00CA2430"/>
    <w:rsid w:val="00CA33A7"/>
    <w:rsid w:val="00CA5252"/>
    <w:rsid w:val="00CA5DE2"/>
    <w:rsid w:val="00CA5EF2"/>
    <w:rsid w:val="00CA73FE"/>
    <w:rsid w:val="00CA745E"/>
    <w:rsid w:val="00CB148E"/>
    <w:rsid w:val="00CB37AA"/>
    <w:rsid w:val="00CB4F09"/>
    <w:rsid w:val="00CB63CA"/>
    <w:rsid w:val="00CB6A0A"/>
    <w:rsid w:val="00CB6DA4"/>
    <w:rsid w:val="00CB7B3C"/>
    <w:rsid w:val="00CC21A9"/>
    <w:rsid w:val="00CC3194"/>
    <w:rsid w:val="00CC323F"/>
    <w:rsid w:val="00CC58C5"/>
    <w:rsid w:val="00CC5ACE"/>
    <w:rsid w:val="00CD0C8E"/>
    <w:rsid w:val="00CD29C2"/>
    <w:rsid w:val="00CD382A"/>
    <w:rsid w:val="00CD4DE3"/>
    <w:rsid w:val="00CD6030"/>
    <w:rsid w:val="00CE218D"/>
    <w:rsid w:val="00CE22F4"/>
    <w:rsid w:val="00CE3742"/>
    <w:rsid w:val="00CE3893"/>
    <w:rsid w:val="00CE3A2E"/>
    <w:rsid w:val="00CF55F9"/>
    <w:rsid w:val="00CF5E6D"/>
    <w:rsid w:val="00CF6BBE"/>
    <w:rsid w:val="00D01D46"/>
    <w:rsid w:val="00D03145"/>
    <w:rsid w:val="00D050D5"/>
    <w:rsid w:val="00D10D27"/>
    <w:rsid w:val="00D10D5D"/>
    <w:rsid w:val="00D12242"/>
    <w:rsid w:val="00D13E85"/>
    <w:rsid w:val="00D13F1B"/>
    <w:rsid w:val="00D17539"/>
    <w:rsid w:val="00D204C3"/>
    <w:rsid w:val="00D234CB"/>
    <w:rsid w:val="00D24331"/>
    <w:rsid w:val="00D27DA2"/>
    <w:rsid w:val="00D308ED"/>
    <w:rsid w:val="00D32AAB"/>
    <w:rsid w:val="00D33BC0"/>
    <w:rsid w:val="00D354B2"/>
    <w:rsid w:val="00D3649F"/>
    <w:rsid w:val="00D37F5A"/>
    <w:rsid w:val="00D40ADA"/>
    <w:rsid w:val="00D40E12"/>
    <w:rsid w:val="00D414B2"/>
    <w:rsid w:val="00D423B2"/>
    <w:rsid w:val="00D42F47"/>
    <w:rsid w:val="00D4567C"/>
    <w:rsid w:val="00D46778"/>
    <w:rsid w:val="00D46FD2"/>
    <w:rsid w:val="00D5060E"/>
    <w:rsid w:val="00D51058"/>
    <w:rsid w:val="00D51D62"/>
    <w:rsid w:val="00D52825"/>
    <w:rsid w:val="00D5411F"/>
    <w:rsid w:val="00D576F0"/>
    <w:rsid w:val="00D6283D"/>
    <w:rsid w:val="00D64E44"/>
    <w:rsid w:val="00D6732E"/>
    <w:rsid w:val="00D67C8E"/>
    <w:rsid w:val="00D67E4C"/>
    <w:rsid w:val="00D73D45"/>
    <w:rsid w:val="00D77472"/>
    <w:rsid w:val="00D82EE2"/>
    <w:rsid w:val="00D8474C"/>
    <w:rsid w:val="00D8486E"/>
    <w:rsid w:val="00D84FC6"/>
    <w:rsid w:val="00D85AEF"/>
    <w:rsid w:val="00D86599"/>
    <w:rsid w:val="00D86BD1"/>
    <w:rsid w:val="00D86E92"/>
    <w:rsid w:val="00D876B7"/>
    <w:rsid w:val="00D901AD"/>
    <w:rsid w:val="00D90AD5"/>
    <w:rsid w:val="00D951AA"/>
    <w:rsid w:val="00D95A73"/>
    <w:rsid w:val="00D97258"/>
    <w:rsid w:val="00DA1AF6"/>
    <w:rsid w:val="00DA30C8"/>
    <w:rsid w:val="00DA3459"/>
    <w:rsid w:val="00DA45BD"/>
    <w:rsid w:val="00DA4DF5"/>
    <w:rsid w:val="00DA7DF6"/>
    <w:rsid w:val="00DB3401"/>
    <w:rsid w:val="00DB677E"/>
    <w:rsid w:val="00DB6B53"/>
    <w:rsid w:val="00DC0BA7"/>
    <w:rsid w:val="00DC3FD5"/>
    <w:rsid w:val="00DC6B32"/>
    <w:rsid w:val="00DC79A4"/>
    <w:rsid w:val="00DC7D6B"/>
    <w:rsid w:val="00DD0657"/>
    <w:rsid w:val="00DD218C"/>
    <w:rsid w:val="00DD7523"/>
    <w:rsid w:val="00DD7D79"/>
    <w:rsid w:val="00DE0AED"/>
    <w:rsid w:val="00DE0F9E"/>
    <w:rsid w:val="00DE24BF"/>
    <w:rsid w:val="00DE3977"/>
    <w:rsid w:val="00DE41BF"/>
    <w:rsid w:val="00DE7395"/>
    <w:rsid w:val="00DE7DA8"/>
    <w:rsid w:val="00DF29AF"/>
    <w:rsid w:val="00DF3ABD"/>
    <w:rsid w:val="00DF5B36"/>
    <w:rsid w:val="00DF6932"/>
    <w:rsid w:val="00DF7652"/>
    <w:rsid w:val="00E021E8"/>
    <w:rsid w:val="00E03621"/>
    <w:rsid w:val="00E07CE8"/>
    <w:rsid w:val="00E125BC"/>
    <w:rsid w:val="00E16C7D"/>
    <w:rsid w:val="00E16CEC"/>
    <w:rsid w:val="00E176ED"/>
    <w:rsid w:val="00E1799F"/>
    <w:rsid w:val="00E206CC"/>
    <w:rsid w:val="00E24B68"/>
    <w:rsid w:val="00E25A8D"/>
    <w:rsid w:val="00E31EDB"/>
    <w:rsid w:val="00E44348"/>
    <w:rsid w:val="00E45702"/>
    <w:rsid w:val="00E46BD2"/>
    <w:rsid w:val="00E46FFD"/>
    <w:rsid w:val="00E5032F"/>
    <w:rsid w:val="00E51CD7"/>
    <w:rsid w:val="00E55072"/>
    <w:rsid w:val="00E559FE"/>
    <w:rsid w:val="00E5673B"/>
    <w:rsid w:val="00E573EE"/>
    <w:rsid w:val="00E61291"/>
    <w:rsid w:val="00E6245C"/>
    <w:rsid w:val="00E62E9C"/>
    <w:rsid w:val="00E641B1"/>
    <w:rsid w:val="00E65CAA"/>
    <w:rsid w:val="00E66402"/>
    <w:rsid w:val="00E706A4"/>
    <w:rsid w:val="00E70B8B"/>
    <w:rsid w:val="00E70E27"/>
    <w:rsid w:val="00E71F91"/>
    <w:rsid w:val="00E80242"/>
    <w:rsid w:val="00E80CEA"/>
    <w:rsid w:val="00E82CC5"/>
    <w:rsid w:val="00E831C5"/>
    <w:rsid w:val="00E86DB9"/>
    <w:rsid w:val="00E90613"/>
    <w:rsid w:val="00E923B4"/>
    <w:rsid w:val="00E926E1"/>
    <w:rsid w:val="00E92970"/>
    <w:rsid w:val="00E92D89"/>
    <w:rsid w:val="00E95134"/>
    <w:rsid w:val="00E97F5F"/>
    <w:rsid w:val="00EA02D9"/>
    <w:rsid w:val="00EA03B9"/>
    <w:rsid w:val="00EA19C5"/>
    <w:rsid w:val="00EA3591"/>
    <w:rsid w:val="00EA76EA"/>
    <w:rsid w:val="00EA78B7"/>
    <w:rsid w:val="00EA7C34"/>
    <w:rsid w:val="00EB0DE5"/>
    <w:rsid w:val="00EB1B98"/>
    <w:rsid w:val="00EB218E"/>
    <w:rsid w:val="00EB3048"/>
    <w:rsid w:val="00EB547E"/>
    <w:rsid w:val="00EB60A2"/>
    <w:rsid w:val="00EB7A86"/>
    <w:rsid w:val="00EC0389"/>
    <w:rsid w:val="00EC1EC8"/>
    <w:rsid w:val="00EC3375"/>
    <w:rsid w:val="00EC394C"/>
    <w:rsid w:val="00EC599F"/>
    <w:rsid w:val="00EC7BDE"/>
    <w:rsid w:val="00ED23BC"/>
    <w:rsid w:val="00ED3428"/>
    <w:rsid w:val="00EE11B6"/>
    <w:rsid w:val="00EE3B28"/>
    <w:rsid w:val="00EE49C4"/>
    <w:rsid w:val="00EE4F6F"/>
    <w:rsid w:val="00EE62BF"/>
    <w:rsid w:val="00EE78A2"/>
    <w:rsid w:val="00EF3DEA"/>
    <w:rsid w:val="00EF692E"/>
    <w:rsid w:val="00F02876"/>
    <w:rsid w:val="00F0298C"/>
    <w:rsid w:val="00F06149"/>
    <w:rsid w:val="00F06651"/>
    <w:rsid w:val="00F06B5D"/>
    <w:rsid w:val="00F12FAA"/>
    <w:rsid w:val="00F16529"/>
    <w:rsid w:val="00F16624"/>
    <w:rsid w:val="00F17DC1"/>
    <w:rsid w:val="00F22A6F"/>
    <w:rsid w:val="00F23E98"/>
    <w:rsid w:val="00F26B75"/>
    <w:rsid w:val="00F26FBE"/>
    <w:rsid w:val="00F3159E"/>
    <w:rsid w:val="00F3173B"/>
    <w:rsid w:val="00F32275"/>
    <w:rsid w:val="00F332B8"/>
    <w:rsid w:val="00F34C51"/>
    <w:rsid w:val="00F358CF"/>
    <w:rsid w:val="00F4018A"/>
    <w:rsid w:val="00F40724"/>
    <w:rsid w:val="00F408C3"/>
    <w:rsid w:val="00F4270A"/>
    <w:rsid w:val="00F43305"/>
    <w:rsid w:val="00F43A80"/>
    <w:rsid w:val="00F46BDE"/>
    <w:rsid w:val="00F509BB"/>
    <w:rsid w:val="00F516DA"/>
    <w:rsid w:val="00F51D28"/>
    <w:rsid w:val="00F53B91"/>
    <w:rsid w:val="00F53E61"/>
    <w:rsid w:val="00F56110"/>
    <w:rsid w:val="00F60A55"/>
    <w:rsid w:val="00F623F0"/>
    <w:rsid w:val="00F6321F"/>
    <w:rsid w:val="00F632DC"/>
    <w:rsid w:val="00F66B91"/>
    <w:rsid w:val="00F70369"/>
    <w:rsid w:val="00F714BF"/>
    <w:rsid w:val="00F71965"/>
    <w:rsid w:val="00F71976"/>
    <w:rsid w:val="00F73668"/>
    <w:rsid w:val="00F73A8D"/>
    <w:rsid w:val="00F7420D"/>
    <w:rsid w:val="00F7434C"/>
    <w:rsid w:val="00F75454"/>
    <w:rsid w:val="00F755BD"/>
    <w:rsid w:val="00F845B9"/>
    <w:rsid w:val="00F854E5"/>
    <w:rsid w:val="00F9061A"/>
    <w:rsid w:val="00F9111E"/>
    <w:rsid w:val="00F92402"/>
    <w:rsid w:val="00F92D69"/>
    <w:rsid w:val="00F9307D"/>
    <w:rsid w:val="00F93A1F"/>
    <w:rsid w:val="00F9462B"/>
    <w:rsid w:val="00F94FE5"/>
    <w:rsid w:val="00F9780B"/>
    <w:rsid w:val="00F97D44"/>
    <w:rsid w:val="00F97E0C"/>
    <w:rsid w:val="00FA133D"/>
    <w:rsid w:val="00FA32BF"/>
    <w:rsid w:val="00FA334D"/>
    <w:rsid w:val="00FA54B1"/>
    <w:rsid w:val="00FA6848"/>
    <w:rsid w:val="00FB1A98"/>
    <w:rsid w:val="00FB1CE5"/>
    <w:rsid w:val="00FB4944"/>
    <w:rsid w:val="00FB4D95"/>
    <w:rsid w:val="00FB4E02"/>
    <w:rsid w:val="00FB4E7A"/>
    <w:rsid w:val="00FB67A7"/>
    <w:rsid w:val="00FC59A1"/>
    <w:rsid w:val="00FC5F40"/>
    <w:rsid w:val="00FC6C34"/>
    <w:rsid w:val="00FD0B63"/>
    <w:rsid w:val="00FD0EB1"/>
    <w:rsid w:val="00FD1F3B"/>
    <w:rsid w:val="00FD2492"/>
    <w:rsid w:val="00FD37A0"/>
    <w:rsid w:val="00FD502B"/>
    <w:rsid w:val="00FD5431"/>
    <w:rsid w:val="00FD5B8E"/>
    <w:rsid w:val="00FD63F0"/>
    <w:rsid w:val="00FD731E"/>
    <w:rsid w:val="00FE1997"/>
    <w:rsid w:val="00FE5BA5"/>
    <w:rsid w:val="00FE729B"/>
    <w:rsid w:val="00FE7E2F"/>
    <w:rsid w:val="00FF0526"/>
    <w:rsid w:val="00FF1CAB"/>
    <w:rsid w:val="00FF2C5D"/>
    <w:rsid w:val="00FF32B2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CE9F3"/>
  <w15:docId w15:val="{1088D9BD-5B7A-47DD-A8B7-D6E6DC3A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2707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F7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2"/>
      </w:numPr>
      <w:tabs>
        <w:tab w:val="num" w:pos="360"/>
      </w:tabs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</w:style>
  <w:style w:type="paragraph" w:customStyle="1" w:styleId="Poziom1">
    <w:name w:val="Poziom 1"/>
    <w:basedOn w:val="Nagwek"/>
    <w:rsid w:val="00D86E92"/>
    <w:pPr>
      <w:pageBreakBefore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iPriority w:val="99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4Znak">
    <w:name w:val="Nagłówek 4 Znak"/>
    <w:basedOn w:val="Domylnaczcionkaakapitu"/>
    <w:link w:val="Nagwek4"/>
    <w:semiHidden/>
    <w:rsid w:val="00DF76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reszwrotnynakopercie">
    <w:name w:val="envelope return"/>
    <w:basedOn w:val="Normalny"/>
    <w:unhideWhenUsed/>
    <w:rsid w:val="00DF7652"/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151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725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739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407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4C9F2-D060-4563-AF82-14009AA8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WUP w Łodzi</Company>
  <LinksUpToDate>false</LinksUpToDate>
  <CharactersWithSpaces>2200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Marta Pęśko</cp:lastModifiedBy>
  <cp:revision>42</cp:revision>
  <cp:lastPrinted>2025-03-25T09:57:00Z</cp:lastPrinted>
  <dcterms:created xsi:type="dcterms:W3CDTF">2023-12-04T08:33:00Z</dcterms:created>
  <dcterms:modified xsi:type="dcterms:W3CDTF">2025-03-26T07:30:00Z</dcterms:modified>
</cp:coreProperties>
</file>