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activeX/activeX149.xml" ContentType="application/vnd.ms-office.activeX+xml"/>
  <Override PartName="/word/activeX/activeX150.xml" ContentType="application/vnd.ms-office.activeX+xml"/>
  <Override PartName="/word/activeX/activeX151.xml" ContentType="application/vnd.ms-office.activeX+xml"/>
  <Override PartName="/word/activeX/activeX152.xml" ContentType="application/vnd.ms-office.activeX+xml"/>
  <Override PartName="/word/activeX/activeX153.xml" ContentType="application/vnd.ms-office.activeX+xml"/>
  <Override PartName="/word/activeX/activeX154.xml" ContentType="application/vnd.ms-office.activeX+xml"/>
  <Override PartName="/word/activeX/activeX155.xml" ContentType="application/vnd.ms-office.activeX+xml"/>
  <Override PartName="/word/activeX/activeX156.xml" ContentType="application/vnd.ms-office.activeX+xml"/>
  <Override PartName="/word/activeX/activeX157.xml" ContentType="application/vnd.ms-office.activeX+xml"/>
  <Override PartName="/word/activeX/activeX158.xml" ContentType="application/vnd.ms-office.activeX+xml"/>
  <Override PartName="/word/activeX/activeX159.xml" ContentType="application/vnd.ms-office.activeX+xml"/>
  <Override PartName="/word/activeX/activeX160.xml" ContentType="application/vnd.ms-office.activeX+xml"/>
  <Override PartName="/word/activeX/activeX161.xml" ContentType="application/vnd.ms-office.activeX+xml"/>
  <Override PartName="/word/activeX/activeX162.xml" ContentType="application/vnd.ms-office.activeX+xml"/>
  <Override PartName="/word/activeX/activeX163.xml" ContentType="application/vnd.ms-office.activeX+xml"/>
  <Override PartName="/word/activeX/activeX164.xml" ContentType="application/vnd.ms-office.activeX+xml"/>
  <Override PartName="/word/activeX/activeX165.xml" ContentType="application/vnd.ms-office.activeX+xml"/>
  <Override PartName="/word/activeX/activeX166.xml" ContentType="application/vnd.ms-office.activeX+xml"/>
  <Override PartName="/word/activeX/activeX167.xml" ContentType="application/vnd.ms-office.activeX+xml"/>
  <Override PartName="/word/activeX/activeX168.xml" ContentType="application/vnd.ms-office.activeX+xml"/>
  <Override PartName="/word/activeX/activeX169.xml" ContentType="application/vnd.ms-office.activeX+xml"/>
  <Override PartName="/word/activeX/activeX170.xml" ContentType="application/vnd.ms-office.activeX+xml"/>
  <Override PartName="/word/activeX/activeX171.xml" ContentType="application/vnd.ms-office.activeX+xml"/>
  <Override PartName="/word/activeX/activeX172.xml" ContentType="application/vnd.ms-office.activeX+xml"/>
  <Override PartName="/word/activeX/activeX173.xml" ContentType="application/vnd.ms-office.activeX+xml"/>
  <Override PartName="/word/activeX/activeX174.xml" ContentType="application/vnd.ms-office.activeX+xml"/>
  <Override PartName="/word/activeX/activeX175.xml" ContentType="application/vnd.ms-office.activeX+xml"/>
  <Override PartName="/word/activeX/activeX176.xml" ContentType="application/vnd.ms-office.activeX+xml"/>
  <Override PartName="/word/activeX/activeX177.xml" ContentType="application/vnd.ms-office.activeX+xml"/>
  <Override PartName="/word/activeX/activeX178.xml" ContentType="application/vnd.ms-office.activeX+xml"/>
  <Override PartName="/word/activeX/activeX179.xml" ContentType="application/vnd.ms-office.activeX+xml"/>
  <Override PartName="/word/activeX/activeX180.xml" ContentType="application/vnd.ms-office.activeX+xml"/>
  <Override PartName="/word/activeX/activeX181.xml" ContentType="application/vnd.ms-office.activeX+xml"/>
  <Override PartName="/word/activeX/activeX182.xml" ContentType="application/vnd.ms-office.activeX+xml"/>
  <Override PartName="/word/activeX/activeX183.xml" ContentType="application/vnd.ms-office.activeX+xml"/>
  <Override PartName="/word/activeX/activeX184.xml" ContentType="application/vnd.ms-office.activeX+xml"/>
  <Override PartName="/word/activeX/activeX185.xml" ContentType="application/vnd.ms-office.activeX+xml"/>
  <Override PartName="/word/activeX/activeX186.xml" ContentType="application/vnd.ms-office.activeX+xml"/>
  <Override PartName="/word/activeX/activeX187.xml" ContentType="application/vnd.ms-office.activeX+xml"/>
  <Override PartName="/word/activeX/activeX188.xml" ContentType="application/vnd.ms-office.activeX+xml"/>
  <Override PartName="/word/activeX/activeX189.xml" ContentType="application/vnd.ms-office.activeX+xml"/>
  <Override PartName="/word/activeX/activeX190.xml" ContentType="application/vnd.ms-office.activeX+xml"/>
  <Override PartName="/word/activeX/activeX191.xml" ContentType="application/vnd.ms-office.activeX+xml"/>
  <Override PartName="/word/activeX/activeX192.xml" ContentType="application/vnd.ms-office.activeX+xml"/>
  <Override PartName="/word/activeX/activeX193.xml" ContentType="application/vnd.ms-office.activeX+xml"/>
  <Override PartName="/word/activeX/activeX194.xml" ContentType="application/vnd.ms-office.activeX+xml"/>
  <Override PartName="/word/activeX/activeX195.xml" ContentType="application/vnd.ms-office.activeX+xml"/>
  <Override PartName="/word/activeX/activeX196.xml" ContentType="application/vnd.ms-office.activeX+xml"/>
  <Override PartName="/word/activeX/activeX197.xml" ContentType="application/vnd.ms-office.activeX+xml"/>
  <Override PartName="/word/activeX/activeX198.xml" ContentType="application/vnd.ms-office.activeX+xml"/>
  <Override PartName="/word/activeX/activeX199.xml" ContentType="application/vnd.ms-office.activeX+xml"/>
  <Override PartName="/word/activeX/activeX200.xml" ContentType="application/vnd.ms-office.activeX+xml"/>
  <Override PartName="/word/activeX/activeX201.xml" ContentType="application/vnd.ms-office.activeX+xml"/>
  <Override PartName="/word/activeX/activeX202.xml" ContentType="application/vnd.ms-office.activeX+xml"/>
  <Override PartName="/word/activeX/activeX203.xml" ContentType="application/vnd.ms-office.activeX+xml"/>
  <Override PartName="/word/activeX/activeX204.xml" ContentType="application/vnd.ms-office.activeX+xml"/>
  <Override PartName="/word/activeX/activeX205.xml" ContentType="application/vnd.ms-office.activeX+xml"/>
  <Override PartName="/word/activeX/activeX206.xml" ContentType="application/vnd.ms-office.activeX+xml"/>
  <Override PartName="/word/activeX/activeX207.xml" ContentType="application/vnd.ms-office.activeX+xml"/>
  <Override PartName="/word/activeX/activeX208.xml" ContentType="application/vnd.ms-office.activeX+xml"/>
  <Override PartName="/word/activeX/activeX209.xml" ContentType="application/vnd.ms-office.activeX+xml"/>
  <Override PartName="/word/activeX/activeX210.xml" ContentType="application/vnd.ms-office.activeX+xml"/>
  <Override PartName="/word/activeX/activeX211.xml" ContentType="application/vnd.ms-office.activeX+xml"/>
  <Override PartName="/word/activeX/activeX212.xml" ContentType="application/vnd.ms-office.activeX+xml"/>
  <Override PartName="/word/activeX/activeX213.xml" ContentType="application/vnd.ms-office.activeX+xml"/>
  <Override PartName="/word/activeX/activeX214.xml" ContentType="application/vnd.ms-office.activeX+xml"/>
  <Override PartName="/word/activeX/activeX215.xml" ContentType="application/vnd.ms-office.activeX+xml"/>
  <Override PartName="/word/activeX/activeX216.xml" ContentType="application/vnd.ms-office.activeX+xml"/>
  <Override PartName="/word/activeX/activeX217.xml" ContentType="application/vnd.ms-office.activeX+xml"/>
  <Override PartName="/word/activeX/activeX218.xml" ContentType="application/vnd.ms-office.activeX+xml"/>
  <Override PartName="/word/activeX/activeX219.xml" ContentType="application/vnd.ms-office.activeX+xml"/>
  <Override PartName="/word/activeX/activeX220.xml" ContentType="application/vnd.ms-office.activeX+xml"/>
  <Override PartName="/word/activeX/activeX221.xml" ContentType="application/vnd.ms-office.activeX+xml"/>
  <Override PartName="/word/activeX/activeX222.xml" ContentType="application/vnd.ms-office.activeX+xml"/>
  <Override PartName="/word/activeX/activeX223.xml" ContentType="application/vnd.ms-office.activeX+xml"/>
  <Override PartName="/word/activeX/activeX224.xml" ContentType="application/vnd.ms-office.activeX+xml"/>
  <Override PartName="/word/activeX/activeX225.xml" ContentType="application/vnd.ms-office.activeX+xml"/>
  <Override PartName="/word/activeX/activeX226.xml" ContentType="application/vnd.ms-office.activeX+xml"/>
  <Override PartName="/word/activeX/activeX227.xml" ContentType="application/vnd.ms-office.activeX+xml"/>
  <Override PartName="/word/activeX/activeX228.xml" ContentType="application/vnd.ms-office.activeX+xml"/>
  <Override PartName="/word/activeX/activeX229.xml" ContentType="application/vnd.ms-office.activeX+xml"/>
  <Override PartName="/word/activeX/activeX230.xml" ContentType="application/vnd.ms-office.activeX+xml"/>
  <Override PartName="/word/activeX/activeX231.xml" ContentType="application/vnd.ms-office.activeX+xml"/>
  <Override PartName="/word/activeX/activeX232.xml" ContentType="application/vnd.ms-office.activeX+xml"/>
  <Override PartName="/word/activeX/activeX233.xml" ContentType="application/vnd.ms-office.activeX+xml"/>
  <Override PartName="/word/activeX/activeX234.xml" ContentType="application/vnd.ms-office.activeX+xml"/>
  <Override PartName="/word/activeX/activeX235.xml" ContentType="application/vnd.ms-office.activeX+xml"/>
  <Override PartName="/word/activeX/activeX236.xml" ContentType="application/vnd.ms-office.activeX+xml"/>
  <Override PartName="/word/activeX/activeX237.xml" ContentType="application/vnd.ms-office.activeX+xml"/>
  <Override PartName="/word/activeX/activeX238.xml" ContentType="application/vnd.ms-office.activeX+xml"/>
  <Override PartName="/word/activeX/activeX239.xml" ContentType="application/vnd.ms-office.activeX+xml"/>
  <Override PartName="/word/activeX/activeX240.xml" ContentType="application/vnd.ms-office.activeX+xml"/>
  <Override PartName="/word/activeX/activeX24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972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3216"/>
        <w:gridCol w:w="44"/>
        <w:gridCol w:w="3172"/>
        <w:gridCol w:w="31"/>
      </w:tblGrid>
      <w:tr w:rsidR="0017132F" w:rsidRPr="007D78F9" w14:paraId="32E31989" w14:textId="77777777" w:rsidTr="00C83B8D">
        <w:trPr>
          <w:gridAfter w:val="1"/>
          <w:wAfter w:w="31" w:type="dxa"/>
          <w:trHeight w:val="1212"/>
        </w:trPr>
        <w:tc>
          <w:tcPr>
            <w:tcW w:w="3261" w:type="dxa"/>
            <w:shd w:val="clear" w:color="auto" w:fill="FFFFFF"/>
            <w:vAlign w:val="center"/>
          </w:tcPr>
          <w:p w14:paraId="320E665E" w14:textId="77777777" w:rsidR="0017132F" w:rsidRPr="007D78F9" w:rsidRDefault="00B63C0F" w:rsidP="0032347B">
            <w:pPr>
              <w:snapToGrid w:val="0"/>
              <w:rPr>
                <w:rFonts w:ascii="Arial" w:hAnsi="Arial" w:cs="Arial"/>
                <w:b/>
                <w:bCs/>
                <w:color w:val="000000"/>
                <w:sz w:val="36"/>
                <w:szCs w:val="36"/>
              </w:rPr>
            </w:pPr>
            <w:r w:rsidRPr="007D78F9">
              <w:rPr>
                <w:noProof/>
                <w:color w:val="000000"/>
                <w:lang w:eastAsia="pl-PL"/>
              </w:rPr>
              <w:drawing>
                <wp:anchor distT="0" distB="0" distL="0" distR="0" simplePos="0" relativeHeight="251658240" behindDoc="0" locked="0" layoutInCell="1" allowOverlap="1" wp14:anchorId="07CF41EA" wp14:editId="35206B26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3175</wp:posOffset>
                  </wp:positionV>
                  <wp:extent cx="1902460" cy="848360"/>
                  <wp:effectExtent l="0" t="0" r="0" b="0"/>
                  <wp:wrapTopAndBottom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2460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16" w:type="dxa"/>
            <w:shd w:val="clear" w:color="auto" w:fill="FFFFFF"/>
            <w:vAlign w:val="center"/>
          </w:tcPr>
          <w:p w14:paraId="75C648B8" w14:textId="77777777" w:rsidR="0017132F" w:rsidRPr="007D78F9" w:rsidRDefault="0017132F" w:rsidP="00057460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216" w:type="dxa"/>
            <w:gridSpan w:val="2"/>
            <w:shd w:val="clear" w:color="auto" w:fill="FFFFFF"/>
          </w:tcPr>
          <w:p w14:paraId="5FE0171A" w14:textId="4A84D388" w:rsidR="0017132F" w:rsidRPr="00C83B8D" w:rsidRDefault="000B2DF6" w:rsidP="00C83B8D">
            <w:pPr>
              <w:jc w:val="center"/>
              <w:rPr>
                <w:color w:val="000000"/>
                <w:w w:val="95"/>
                <w:sz w:val="20"/>
                <w:szCs w:val="20"/>
              </w:rPr>
            </w:pPr>
            <w:bookmarkStart w:id="0" w:name="_Hlk155351878"/>
            <w:r>
              <w:rPr>
                <w:rFonts w:ascii="Arial" w:hAnsi="Arial" w:cs="Arial"/>
                <w:b/>
                <w:noProof/>
                <w:sz w:val="22"/>
              </w:rPr>
              <w:drawing>
                <wp:inline distT="0" distB="0" distL="0" distR="0" wp14:anchorId="1CDD9780" wp14:editId="7C09BC00">
                  <wp:extent cx="1268095" cy="792480"/>
                  <wp:effectExtent l="0" t="0" r="0" b="0"/>
                  <wp:docPr id="132343367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95" cy="792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12001" w:rsidRPr="007D78F9" w14:paraId="0EA7B99C" w14:textId="77777777" w:rsidTr="00002C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"/>
        </w:trPr>
        <w:tc>
          <w:tcPr>
            <w:tcW w:w="6521" w:type="dxa"/>
            <w:gridSpan w:val="3"/>
            <w:shd w:val="clear" w:color="auto" w:fill="D9D9D9"/>
          </w:tcPr>
          <w:p w14:paraId="4D57757C" w14:textId="77777777" w:rsidR="00D12001" w:rsidRPr="007D78F9" w:rsidRDefault="001602B3" w:rsidP="00F37094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Data w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>pływ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</w:t>
            </w:r>
            <w:r w:rsidR="00D12001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</w:t>
            </w:r>
            <w:r w:rsidR="00F3709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37094"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  <w:tc>
          <w:tcPr>
            <w:tcW w:w="3203" w:type="dxa"/>
            <w:gridSpan w:val="2"/>
            <w:vMerge w:val="restart"/>
            <w:shd w:val="clear" w:color="auto" w:fill="D9D9D9"/>
            <w:vAlign w:val="center"/>
          </w:tcPr>
          <w:p w14:paraId="2F42F249" w14:textId="481985B0" w:rsidR="00966862" w:rsidRDefault="00D12001" w:rsidP="00002C6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Wyb%25252525252525252525252525C3%2525252"/>
            <w:bookmarkEnd w:id="1"/>
            <w:r w:rsidRPr="007D78F9">
              <w:rPr>
                <w:rFonts w:ascii="Arial" w:hAnsi="Arial" w:cs="Arial"/>
                <w:color w:val="000000"/>
                <w:sz w:val="30"/>
                <w:szCs w:val="30"/>
                <w:vertAlign w:val="superscript"/>
              </w:rPr>
              <w:t>Nr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66862" w:rsidRPr="00002C6F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A06D2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07" type="#_x0000_t75" style="width:1in;height:24.25pt" o:ole="">
                  <v:imagedata r:id="rId10" o:title=""/>
                </v:shape>
                <w:control r:id="rId11" w:name="TextBox3" w:shapeid="_x0000_i1307"/>
              </w:object>
            </w:r>
          </w:p>
          <w:p w14:paraId="3655A500" w14:textId="2F0FAE55" w:rsidR="00F37094" w:rsidRPr="007D78F9" w:rsidRDefault="00F37094" w:rsidP="00002C6F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7094">
              <w:rPr>
                <w:rFonts w:ascii="Arial" w:hAnsi="Arial" w:cs="Arial"/>
                <w:color w:val="000000"/>
                <w:sz w:val="12"/>
                <w:szCs w:val="12"/>
              </w:rPr>
              <w:t>(wypełnia PUP)</w:t>
            </w:r>
          </w:p>
        </w:tc>
      </w:tr>
      <w:tr w:rsidR="00D12001" w:rsidRPr="007D78F9" w14:paraId="3D31C8A4" w14:textId="77777777" w:rsidTr="00395E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89"/>
        </w:trPr>
        <w:tc>
          <w:tcPr>
            <w:tcW w:w="6521" w:type="dxa"/>
            <w:gridSpan w:val="3"/>
            <w:shd w:val="clear" w:color="auto" w:fill="auto"/>
          </w:tcPr>
          <w:p w14:paraId="53884985" w14:textId="77777777" w:rsidR="00D12001" w:rsidRDefault="00D1200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E7967D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3CBEA5C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EA8592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1012FAB9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43294607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1704493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6B03808F" w14:textId="3DC56C50" w:rsidR="00756C91" w:rsidRDefault="00EE64C0" w:rsidP="00EE64C0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B894F88">
                <v:shape id="_x0000_i1309" type="#_x0000_t75" style="width:11.35pt;height:15.9pt" o:ole="">
                  <v:imagedata r:id="rId12" o:title=""/>
                </v:shape>
                <w:control r:id="rId13" w:name="CheckBox312111136111" w:shapeid="_x0000_i1309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WNIOSEK 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  <w:p w14:paraId="0067E0E5" w14:textId="77777777" w:rsidR="00756C91" w:rsidRDefault="00756C91" w:rsidP="00374BEF">
            <w:pPr>
              <w:snapToGrid w:val="0"/>
              <w:ind w:right="654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2B56E2" w14:textId="5E9B8173" w:rsidR="00756C91" w:rsidRPr="007D78F9" w:rsidRDefault="00756C91" w:rsidP="00B72C47">
            <w:pPr>
              <w:snapToGrid w:val="0"/>
              <w:ind w:right="654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0DBCFBBC">
                <v:shape id="_x0000_i1311" type="#_x0000_t75" style="width:11.35pt;height:15.9pt" o:ole="">
                  <v:imagedata r:id="rId12" o:title=""/>
                </v:shape>
                <w:control r:id="rId14" w:name="CheckBox31211113611" w:shapeid="_x0000_i1311"/>
              </w:objec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KOREKTA</w:t>
            </w:r>
            <w:r w:rsidR="00B72C47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 xml:space="preserve"> 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 xml:space="preserve">(wypełnia </w:t>
            </w:r>
            <w:r w:rsid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pracodawca</w:t>
            </w:r>
            <w:r w:rsidR="00B72C47" w:rsidRPr="00B72C4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3203" w:type="dxa"/>
            <w:gridSpan w:val="2"/>
            <w:vMerge/>
            <w:shd w:val="clear" w:color="auto" w:fill="auto"/>
          </w:tcPr>
          <w:p w14:paraId="15B0DD98" w14:textId="77777777" w:rsidR="00D12001" w:rsidRPr="007D78F9" w:rsidRDefault="00D12001" w:rsidP="00EE33D9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9EB0CCD" w14:textId="77777777" w:rsidR="00BE05C9" w:rsidRPr="007D78F9" w:rsidRDefault="00BE05C9">
      <w:pPr>
        <w:widowControl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93"/>
      </w:tblGrid>
      <w:tr w:rsidR="005947AC" w:rsidRPr="007D78F9" w14:paraId="53834ED2" w14:textId="77777777" w:rsidTr="005947AC">
        <w:trPr>
          <w:trHeight w:val="787"/>
        </w:trPr>
        <w:tc>
          <w:tcPr>
            <w:tcW w:w="9693" w:type="dxa"/>
            <w:shd w:val="clear" w:color="auto" w:fill="FFFFFF"/>
          </w:tcPr>
          <w:p w14:paraId="666BCB75" w14:textId="77777777" w:rsidR="005947AC" w:rsidRPr="007D78F9" w:rsidRDefault="005947AC" w:rsidP="005947AC">
            <w:pPr>
              <w:snapToGrid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Wniosek </w:t>
            </w:r>
          </w:p>
          <w:p w14:paraId="5069375F" w14:textId="77777777" w:rsidR="005947AC" w:rsidRPr="007D78F9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 xml:space="preserve">o przyznanie środków Krajowego Funduszu Szkoleniowego (KFS) na finansowanie kosztów kształcenia ustawicznego </w:t>
            </w:r>
          </w:p>
          <w:p w14:paraId="00F027BF" w14:textId="77777777" w:rsidR="005947AC" w:rsidRDefault="005947AC" w:rsidP="005947AC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7D78F9"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  <w:t>pracowników i pracodawcy</w:t>
            </w:r>
          </w:p>
          <w:p w14:paraId="6F7E189E" w14:textId="4ABF8546" w:rsidR="00BB11CE" w:rsidRPr="007D78F9" w:rsidRDefault="006107DF" w:rsidP="00645A06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</w:rPr>
            </w:pPr>
            <w:r w:rsidRPr="006107DF">
              <w:rPr>
                <w:rFonts w:ascii="Arial" w:eastAsia="Times New Roman" w:hAnsi="Arial" w:cs="Arial"/>
                <w:b/>
                <w:bCs/>
                <w:color w:val="EE0000"/>
                <w:sz w:val="22"/>
                <w:szCs w:val="22"/>
              </w:rPr>
              <w:t>rezerwa</w:t>
            </w:r>
            <w:r w:rsidR="00BB11CE" w:rsidRPr="006107DF">
              <w:rPr>
                <w:rFonts w:ascii="Arial" w:eastAsia="Times New Roman" w:hAnsi="Arial" w:cs="Arial"/>
                <w:b/>
                <w:bCs/>
                <w:color w:val="EE0000"/>
                <w:sz w:val="22"/>
                <w:szCs w:val="22"/>
              </w:rPr>
              <w:t xml:space="preserve"> </w:t>
            </w:r>
            <w:r w:rsidR="009B30D9" w:rsidRPr="006107DF">
              <w:rPr>
                <w:rFonts w:ascii="Arial" w:eastAsia="Times New Roman" w:hAnsi="Arial" w:cs="Arial"/>
                <w:b/>
                <w:bCs/>
                <w:color w:val="EE0000"/>
                <w:sz w:val="22"/>
                <w:szCs w:val="22"/>
              </w:rPr>
              <w:t xml:space="preserve">KFS - </w:t>
            </w:r>
            <w:r w:rsidR="00BB11CE" w:rsidRPr="006107DF">
              <w:rPr>
                <w:rFonts w:ascii="Arial" w:eastAsia="Times New Roman" w:hAnsi="Arial" w:cs="Arial"/>
                <w:b/>
                <w:bCs/>
                <w:color w:val="EE0000"/>
                <w:sz w:val="22"/>
                <w:szCs w:val="22"/>
              </w:rPr>
              <w:t>2025</w:t>
            </w:r>
          </w:p>
        </w:tc>
      </w:tr>
      <w:tr w:rsidR="005947AC" w:rsidRPr="007D78F9" w14:paraId="18B3B403" w14:textId="77777777" w:rsidTr="005947AC">
        <w:trPr>
          <w:trHeight w:val="620"/>
        </w:trPr>
        <w:tc>
          <w:tcPr>
            <w:tcW w:w="9693" w:type="dxa"/>
            <w:shd w:val="clear" w:color="auto" w:fill="FFFFFF"/>
          </w:tcPr>
          <w:p w14:paraId="464D25E6" w14:textId="224CD133" w:rsidR="005947AC" w:rsidRPr="007D78F9" w:rsidRDefault="005947AC" w:rsidP="005947AC">
            <w:pPr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na zasadach określonych w art. 69a i 69b ustawy z dnia 20 kwietnia 2004r. o promocji zatrudnienia i instytucjach rynku pracy oraz </w:t>
            </w:r>
            <w:r w:rsidR="003A3F09">
              <w:rPr>
                <w:rFonts w:ascii="Arial" w:hAnsi="Arial" w:cs="Arial"/>
                <w:color w:val="000000"/>
                <w:sz w:val="16"/>
                <w:szCs w:val="16"/>
              </w:rPr>
              <w:t>zgodnie z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 rozporządzeni</w:t>
            </w:r>
            <w:r w:rsidR="003A3F09">
              <w:rPr>
                <w:rFonts w:ascii="Arial" w:hAnsi="Arial" w:cs="Arial"/>
                <w:color w:val="000000"/>
                <w:sz w:val="16"/>
                <w:szCs w:val="16"/>
              </w:rPr>
              <w:t>em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Ministra Pracy i Polityki Społecznej z dnia 14 maja 2014r. w sprawie przyznawania środków z Krajowego Funduszu Szkoleniowego</w:t>
            </w:r>
            <w:r w:rsidR="00FE74A6">
              <w:rPr>
                <w:rFonts w:ascii="Arial" w:hAnsi="Arial" w:cs="Arial"/>
                <w:color w:val="000000"/>
                <w:sz w:val="16"/>
                <w:szCs w:val="16"/>
              </w:rPr>
              <w:t>, uwzględniając</w:t>
            </w:r>
            <w:r w:rsidR="00620E9F">
              <w:rPr>
                <w:rFonts w:ascii="Arial" w:hAnsi="Arial" w:cs="Arial"/>
                <w:color w:val="000000"/>
                <w:sz w:val="16"/>
                <w:szCs w:val="16"/>
              </w:rPr>
              <w:t xml:space="preserve"> zapis</w:t>
            </w:r>
            <w:r w:rsidR="00FE74A6">
              <w:rPr>
                <w:rFonts w:ascii="Arial" w:hAnsi="Arial" w:cs="Arial"/>
                <w:color w:val="000000"/>
                <w:sz w:val="16"/>
                <w:szCs w:val="16"/>
              </w:rPr>
              <w:t xml:space="preserve"> art. 443 ustawy z dnia 20 marca 2025 r. o rynku pracy i służbach zatrudnienia.</w:t>
            </w:r>
          </w:p>
        </w:tc>
      </w:tr>
    </w:tbl>
    <w:p w14:paraId="410D8732" w14:textId="77777777" w:rsidR="005947AC" w:rsidRPr="007D78F9" w:rsidRDefault="005947AC" w:rsidP="005947AC">
      <w:pPr>
        <w:pStyle w:val="Akapitzlist"/>
        <w:spacing w:line="276" w:lineRule="auto"/>
        <w:ind w:left="0"/>
        <w:contextualSpacing/>
        <w:jc w:val="both"/>
        <w:rPr>
          <w:rFonts w:ascii="Arial" w:hAnsi="Arial" w:cs="Arial"/>
          <w:b/>
          <w:bCs/>
          <w:color w:val="000000"/>
        </w:rPr>
      </w:pPr>
    </w:p>
    <w:p w14:paraId="3F08542B" w14:textId="77777777" w:rsidR="005947AC" w:rsidRPr="007D78F9" w:rsidRDefault="005947AC" w:rsidP="005947AC">
      <w:pPr>
        <w:jc w:val="both"/>
        <w:rPr>
          <w:rFonts w:ascii="Arial" w:eastAsia="Times New Roman" w:hAnsi="Arial" w:cs="Arial"/>
          <w:color w:val="000000"/>
          <w:sz w:val="22"/>
          <w:szCs w:val="22"/>
        </w:rPr>
      </w:pPr>
      <w:r w:rsidRPr="007D78F9">
        <w:rPr>
          <w:rFonts w:ascii="Arial" w:eastAsia="Times New Roman" w:hAnsi="Arial" w:cs="Arial"/>
          <w:color w:val="000000"/>
          <w:sz w:val="22"/>
          <w:szCs w:val="22"/>
        </w:rPr>
        <w:t>Wnioski rozpatrywane są wraz z załącznikami</w:t>
      </w:r>
      <w:r w:rsidRPr="007D78F9">
        <w:rPr>
          <w:rFonts w:ascii="Arial" w:hAnsi="Arial" w:cs="Arial"/>
          <w:color w:val="000000"/>
          <w:sz w:val="22"/>
          <w:szCs w:val="22"/>
        </w:rPr>
        <w:t>, zgodnie z informacją zawartą w ogłoszeniu o naborze wniosków. Nie są rozpatrywane w trybie decyzji administracyjnej, stąd nie podlegają procedurze odwoławczej.</w:t>
      </w:r>
    </w:p>
    <w:p w14:paraId="3D91C8A4" w14:textId="77777777" w:rsidR="005947AC" w:rsidRPr="007D78F9" w:rsidRDefault="005947AC">
      <w:pPr>
        <w:widowControl/>
        <w:rPr>
          <w:rFonts w:ascii="Arial" w:hAnsi="Arial" w:cs="Arial"/>
          <w:b/>
          <w:color w:val="000000"/>
          <w:sz w:val="20"/>
          <w:szCs w:val="20"/>
        </w:rPr>
      </w:pPr>
    </w:p>
    <w:p w14:paraId="1CCB1F4F" w14:textId="77777777" w:rsidR="0000063C" w:rsidRPr="007D78F9" w:rsidRDefault="0000063C" w:rsidP="000B2DF6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>UWAGA!</w:t>
      </w:r>
    </w:p>
    <w:p w14:paraId="377CEA79" w14:textId="01FD9FEB" w:rsidR="00967DCF" w:rsidRPr="007D78F9" w:rsidRDefault="0000063C" w:rsidP="000B2DF6">
      <w:pPr>
        <w:widowControl/>
        <w:rPr>
          <w:rFonts w:ascii="Arial" w:hAnsi="Arial" w:cs="Arial"/>
          <w:b/>
          <w:color w:val="000000"/>
          <w:sz w:val="20"/>
          <w:szCs w:val="20"/>
        </w:rPr>
      </w:pPr>
      <w:r w:rsidRPr="007D78F9">
        <w:rPr>
          <w:rFonts w:ascii="Arial" w:hAnsi="Arial" w:cs="Arial"/>
          <w:b/>
          <w:color w:val="000000"/>
          <w:sz w:val="20"/>
          <w:szCs w:val="20"/>
        </w:rPr>
        <w:t xml:space="preserve">Podstawowe objaśnienia dot. wypełnienia wniosku zostały zgrupowane 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w Części V</w:t>
      </w:r>
      <w:r w:rsidR="007E7417" w:rsidRPr="007D78F9">
        <w:rPr>
          <w:rFonts w:ascii="Arial" w:hAnsi="Arial" w:cs="Arial"/>
          <w:b/>
          <w:color w:val="000000"/>
          <w:sz w:val="20"/>
          <w:szCs w:val="20"/>
        </w:rPr>
        <w:t>I</w:t>
      </w:r>
      <w:r w:rsidR="00177DB5" w:rsidRPr="007D78F9">
        <w:rPr>
          <w:rFonts w:ascii="Arial" w:hAnsi="Arial" w:cs="Arial"/>
          <w:b/>
          <w:color w:val="000000"/>
          <w:sz w:val="20"/>
          <w:szCs w:val="20"/>
        </w:rPr>
        <w:t>II wniosku</w:t>
      </w:r>
      <w:r w:rsidR="00992388">
        <w:rPr>
          <w:rFonts w:ascii="Arial" w:hAnsi="Arial" w:cs="Arial"/>
          <w:b/>
          <w:color w:val="000000"/>
          <w:sz w:val="20"/>
          <w:szCs w:val="20"/>
        </w:rPr>
        <w:t>.</w:t>
      </w:r>
    </w:p>
    <w:p w14:paraId="585C03F4" w14:textId="77777777" w:rsidR="00967DCF" w:rsidRPr="007D78F9" w:rsidRDefault="00967DCF" w:rsidP="00336524">
      <w:pPr>
        <w:pStyle w:val="Stopka"/>
        <w:rPr>
          <w:rFonts w:ascii="Arial" w:hAnsi="Arial" w:cs="Arial"/>
          <w:i/>
          <w:color w:val="000000"/>
          <w:sz w:val="12"/>
          <w:szCs w:val="12"/>
        </w:rPr>
      </w:pPr>
    </w:p>
    <w:tbl>
      <w:tblPr>
        <w:tblW w:w="978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7"/>
        <w:gridCol w:w="43"/>
        <w:gridCol w:w="493"/>
        <w:gridCol w:w="1699"/>
        <w:gridCol w:w="1136"/>
        <w:gridCol w:w="992"/>
        <w:gridCol w:w="1743"/>
        <w:gridCol w:w="1092"/>
        <w:gridCol w:w="2126"/>
      </w:tblGrid>
      <w:tr w:rsidR="0017132F" w:rsidRPr="007D78F9" w14:paraId="5E3B523B" w14:textId="77777777" w:rsidTr="00F0450B">
        <w:tc>
          <w:tcPr>
            <w:tcW w:w="9781" w:type="dxa"/>
            <w:gridSpan w:val="9"/>
            <w:shd w:val="clear" w:color="auto" w:fill="DCDCDC"/>
          </w:tcPr>
          <w:p w14:paraId="5D1087EC" w14:textId="77777777" w:rsidR="0017132F" w:rsidRPr="007D78F9" w:rsidRDefault="00C0551A">
            <w:pPr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>ZĘŚĆ I. – DANE DOTYCZĄCE WNIOSKODAWCY</w:t>
            </w:r>
          </w:p>
        </w:tc>
      </w:tr>
      <w:tr w:rsidR="00DA297B" w:rsidRPr="007D78F9" w14:paraId="6DCEDAD9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4CE980C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24ABCC71" w14:textId="77777777" w:rsidR="0017132F" w:rsidRPr="007D78F9" w:rsidRDefault="009E5E9B">
            <w:pPr>
              <w:tabs>
                <w:tab w:val="left" w:pos="5040"/>
              </w:tabs>
              <w:snapToGrid w:val="0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PEŁNA </w:t>
            </w:r>
            <w:r w:rsidR="00C3594F" w:rsidRPr="007D78F9">
              <w:rPr>
                <w:rFonts w:ascii="Arial" w:hAnsi="Arial" w:cs="Arial"/>
                <w:color w:val="000000"/>
                <w:sz w:val="20"/>
                <w:szCs w:val="20"/>
              </w:rPr>
              <w:t>NAZWA PRACODAWCY</w:t>
            </w:r>
            <w:r w:rsidR="007E27C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E27CB"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3C03D8E2" w14:textId="77777777" w:rsidTr="00F0450B">
        <w:trPr>
          <w:trHeight w:val="590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33AEA1D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5FA953DC" w14:textId="77777777" w:rsidR="0017132F" w:rsidRDefault="0017132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832A8A" w14:textId="43A618CD" w:rsidR="00645A06" w:rsidRPr="007D78F9" w:rsidRDefault="00645A06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6056CC69" w14:textId="77777777" w:rsidTr="00F0450B">
        <w:trPr>
          <w:trHeight w:val="396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AA42D64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76E46A0" w14:textId="77777777" w:rsidR="0017132F" w:rsidRPr="007D78F9" w:rsidRDefault="00C3594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SIEDZIBY </w:t>
            </w:r>
          </w:p>
          <w:p w14:paraId="2C980DD1" w14:textId="77777777" w:rsidR="0017132F" w:rsidRPr="007D78F9" w:rsidRDefault="0017132F">
            <w:pPr>
              <w:tabs>
                <w:tab w:val="left" w:pos="5040"/>
              </w:tabs>
              <w:snapToGrid w:val="0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– zgodnie z dokumentem rejestrowym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28430188" w14:textId="77777777" w:rsidTr="00F0450B">
        <w:trPr>
          <w:trHeight w:val="17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CECCEE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23CA704D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A297B" w:rsidRPr="007D78F9" w14:paraId="0CC2E57B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2D9E83CB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3532BDDE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MIEJSCE PROWADZENIA DZIAŁALNOŚCI</w:t>
            </w:r>
          </w:p>
          <w:p w14:paraId="76AAAD2F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miejscowość, kod pocztowy ulica, nr budynku i lokalu – </w:t>
            </w:r>
            <w:r w:rsidR="00A94D79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zgodnie z dokumentem rejestrowym; 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75E3961E" w14:textId="77777777" w:rsidTr="00F0450B">
        <w:trPr>
          <w:trHeight w:val="143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EA4779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55C4B1BD" w14:textId="77777777" w:rsidR="0007444E" w:rsidRPr="007D78F9" w:rsidRDefault="0007444E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D3448" w:rsidRPr="007D78F9" w14:paraId="38EE5F28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370303C5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09B4749C" w14:textId="77777777" w:rsidR="00D865BF" w:rsidRPr="007D78F9" w:rsidRDefault="00C3594F" w:rsidP="00D865BF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ADRES DO KORESPONDENCJI </w:t>
            </w:r>
          </w:p>
          <w:p w14:paraId="6AEA488E" w14:textId="77777777" w:rsidR="0017132F" w:rsidRPr="007D78F9" w:rsidRDefault="00D865BF" w:rsidP="00D865BF">
            <w:pPr>
              <w:pStyle w:val="Zawartotabeli"/>
              <w:snapToGrid w:val="0"/>
              <w:jc w:val="both"/>
              <w:rPr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miejscowość, kod pocztowy ulica, nr budynku i lokalu – wypełnić, jeśli adres jest inny niż podany w pkt 2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</w:tr>
      <w:tr w:rsidR="00DA297B" w:rsidRPr="007D78F9" w14:paraId="67C2176B" w14:textId="77777777" w:rsidTr="00F0450B">
        <w:trPr>
          <w:trHeight w:val="82"/>
        </w:trPr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BC546D7" w14:textId="77777777" w:rsidR="0017132F" w:rsidRPr="007D78F9" w:rsidRDefault="0017132F" w:rsidP="002C239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81" w:type="dxa"/>
            <w:gridSpan w:val="7"/>
            <w:shd w:val="clear" w:color="auto" w:fill="auto"/>
          </w:tcPr>
          <w:p w14:paraId="4A3B809E" w14:textId="77777777" w:rsidR="0007444E" w:rsidRPr="007D78F9" w:rsidRDefault="0007444E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865BF" w:rsidRPr="007D78F9" w14:paraId="75D07FCC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C0964E6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2F709D27" w14:textId="77777777" w:rsidR="00D865BF" w:rsidRPr="007D78F9" w:rsidRDefault="00F177C2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identyfikacji podatkowej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NIP</w:t>
            </w:r>
          </w:p>
        </w:tc>
        <w:tc>
          <w:tcPr>
            <w:tcW w:w="2735" w:type="dxa"/>
            <w:gridSpan w:val="2"/>
            <w:shd w:val="clear" w:color="auto" w:fill="DCDCDC"/>
            <w:vAlign w:val="center"/>
          </w:tcPr>
          <w:p w14:paraId="0E49B398" w14:textId="77777777" w:rsidR="00D865BF" w:rsidRPr="007D78F9" w:rsidRDefault="00F177C2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Numer identyfikacyjny w krajowym rejestrze urzędowym podmiotów gospodarki narodowej</w:t>
            </w:r>
          </w:p>
          <w:p w14:paraId="3C7B7A34" w14:textId="77777777" w:rsidR="00931595" w:rsidRPr="007D78F9" w:rsidRDefault="00461594" w:rsidP="00EA1E1E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</w:rPr>
              <w:t>REGON</w:t>
            </w:r>
          </w:p>
        </w:tc>
        <w:tc>
          <w:tcPr>
            <w:tcW w:w="3218" w:type="dxa"/>
            <w:gridSpan w:val="2"/>
            <w:shd w:val="clear" w:color="auto" w:fill="DCDCDC"/>
            <w:vAlign w:val="center"/>
          </w:tcPr>
          <w:p w14:paraId="680BE844" w14:textId="77777777" w:rsidR="008B42AD" w:rsidRPr="007D78F9" w:rsidRDefault="00CE0A91" w:rsidP="00EA1E1E">
            <w:pPr>
              <w:tabs>
                <w:tab w:val="left" w:pos="5040"/>
              </w:tabs>
              <w:snapToGrid w:val="0"/>
              <w:spacing w:line="36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="00461594" w:rsidRPr="007D78F9">
              <w:rPr>
                <w:rFonts w:ascii="Arial" w:hAnsi="Arial" w:cs="Arial"/>
                <w:color w:val="000000"/>
                <w:sz w:val="20"/>
                <w:szCs w:val="20"/>
              </w:rPr>
              <w:t>KRS</w:t>
            </w:r>
          </w:p>
          <w:p w14:paraId="2BDA6E91" w14:textId="77777777" w:rsidR="00D865BF" w:rsidRPr="007D78F9" w:rsidRDefault="008B42AD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(w przypadku pracodawców</w:t>
            </w:r>
            <w:r w:rsidR="00C84045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wpisanych do KRS)</w:t>
            </w:r>
          </w:p>
        </w:tc>
      </w:tr>
      <w:tr w:rsidR="00D865BF" w:rsidRPr="007D78F9" w14:paraId="510A11CA" w14:textId="77777777" w:rsidTr="00E90C96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5AC3AE1E" w14:textId="77777777" w:rsidR="00D865BF" w:rsidRPr="007D78F9" w:rsidRDefault="00D865BF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  <w:vAlign w:val="center"/>
          </w:tcPr>
          <w:p w14:paraId="1FFB9C3A" w14:textId="175305AB" w:rsidR="00D35E33" w:rsidRPr="007D78F9" w:rsidRDefault="00D35E33" w:rsidP="00057460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735" w:type="dxa"/>
            <w:gridSpan w:val="2"/>
            <w:shd w:val="clear" w:color="auto" w:fill="auto"/>
            <w:vAlign w:val="center"/>
          </w:tcPr>
          <w:p w14:paraId="12A5230E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218" w:type="dxa"/>
            <w:gridSpan w:val="2"/>
            <w:shd w:val="clear" w:color="auto" w:fill="auto"/>
            <w:vAlign w:val="center"/>
          </w:tcPr>
          <w:p w14:paraId="643E9C96" w14:textId="77777777" w:rsidR="00D865BF" w:rsidRPr="007D78F9" w:rsidRDefault="00D865BF" w:rsidP="00EA1E1E">
            <w:pPr>
              <w:tabs>
                <w:tab w:val="left" w:pos="5040"/>
              </w:tabs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0551A" w:rsidRPr="007D78F9" w14:paraId="7E25A480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0A59506C" w14:textId="77777777" w:rsidR="00C0551A" w:rsidRPr="007D78F9" w:rsidRDefault="00C0551A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6.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1F6EF124" w14:textId="77777777" w:rsidR="00C0551A" w:rsidRPr="007D78F9" w:rsidRDefault="0065101A" w:rsidP="00916C7F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OZNACZENIE PRZEWAŻAJĄCEGO RODZAJU PROWADZONEJ DZIAŁALNOŚCI GOSPODARCZEJ</w:t>
            </w:r>
          </w:p>
        </w:tc>
      </w:tr>
      <w:tr w:rsidR="002A4638" w:rsidRPr="007D78F9" w14:paraId="241E0489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524CC12" w14:textId="77777777" w:rsidR="002A4638" w:rsidRPr="007D78F9" w:rsidRDefault="002A4638" w:rsidP="00C0551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281" w:type="dxa"/>
            <w:gridSpan w:val="7"/>
            <w:tcBorders>
              <w:top w:val="nil"/>
              <w:bottom w:val="nil"/>
            </w:tcBorders>
            <w:shd w:val="clear" w:color="auto" w:fill="DCDCDC"/>
          </w:tcPr>
          <w:p w14:paraId="6FB594E5" w14:textId="620E0B03" w:rsidR="002A4638" w:rsidRPr="007D78F9" w:rsidRDefault="002A4638" w:rsidP="00F0450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PKD</w:t>
            </w:r>
            <w:r w:rsidR="00F0450B">
              <w:rPr>
                <w:rFonts w:ascii="Arial" w:hAnsi="Arial" w:cs="Arial"/>
                <w:color w:val="000000"/>
                <w:sz w:val="18"/>
                <w:szCs w:val="18"/>
              </w:rPr>
              <w:t xml:space="preserve">   </w:t>
            </w:r>
            <w:r w:rsidRPr="007D78F9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612215B">
                <v:shape id="_x0000_i1313" type="#_x0000_t75" style="width:30.3pt;height:18.2pt" o:ole="">
                  <v:imagedata r:id="rId15" o:title=""/>
                </v:shape>
                <w:control r:id="rId16" w:name="TextBox451101" w:shapeid="_x0000_i131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0967388">
                <v:shape id="_x0000_i1315" type="#_x0000_t75" style="width:31.05pt;height:18.2pt" o:ole="">
                  <v:imagedata r:id="rId17" o:title=""/>
                </v:shape>
                <w:control r:id="rId18" w:name="TextBox451111" w:shapeid="_x0000_i1315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DAE938">
                <v:shape id="_x0000_i1317" type="#_x0000_t75" style="width:29.55pt;height:18.2pt" o:ole="">
                  <v:imagedata r:id="rId19" o:title=""/>
                </v:shape>
                <w:control r:id="rId20" w:name="TextBox45110" w:shapeid="_x0000_i131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731E7C1">
                <v:shape id="_x0000_i1319" type="#_x0000_t75" style="width:29.55pt;height:18.2pt" o:ole="">
                  <v:imagedata r:id="rId19" o:title=""/>
                </v:shape>
                <w:control r:id="rId21" w:name="TextBox45111" w:shapeid="_x0000_i1319"/>
              </w:object>
            </w:r>
            <w:r w:rsidRPr="007D78F9">
              <w:rPr>
                <w:rFonts w:ascii="Bauhaus 93" w:hAnsi="Bauhaus 93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object w:dxaOrig="1440" w:dyaOrig="1440" w14:anchorId="3094ABDC">
                <v:shape id="_x0000_i1321" type="#_x0000_t75" style="width:30.3pt;height:18.2pt" o:ole="">
                  <v:imagedata r:id="rId15" o:title=""/>
                </v:shape>
                <w:control r:id="rId22" w:name="TextBox45112" w:shapeid="_x0000_i1321"/>
              </w:object>
            </w:r>
          </w:p>
        </w:tc>
      </w:tr>
      <w:tr w:rsidR="008735E3" w:rsidRPr="007D78F9" w14:paraId="49C69618" w14:textId="77777777" w:rsidTr="00F0450B">
        <w:tc>
          <w:tcPr>
            <w:tcW w:w="500" w:type="dxa"/>
            <w:gridSpan w:val="2"/>
            <w:shd w:val="clear" w:color="auto" w:fill="DCDCDC"/>
            <w:vAlign w:val="center"/>
          </w:tcPr>
          <w:p w14:paraId="2EA0D29D" w14:textId="77777777" w:rsidR="008735E3" w:rsidRPr="007D78F9" w:rsidRDefault="00F168E2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7</w:t>
            </w:r>
            <w:r w:rsidR="008735E3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tcBorders>
              <w:bottom w:val="nil"/>
            </w:tcBorders>
            <w:shd w:val="clear" w:color="auto" w:fill="DCDCDC"/>
          </w:tcPr>
          <w:p w14:paraId="6ABC9884" w14:textId="77777777" w:rsidR="008735E3" w:rsidRPr="00BB5EAE" w:rsidRDefault="008735E3" w:rsidP="008735E3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NUMER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NIEOPROCENTOWANEGO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RACHUNKU BANKOWEGO </w:t>
            </w:r>
            <w:r w:rsidR="00510E1E"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1</w:t>
            </w:r>
          </w:p>
          <w:p w14:paraId="6033E4BB" w14:textId="77777777" w:rsidR="00D55514" w:rsidRPr="007D78F9" w:rsidRDefault="00D55514" w:rsidP="007B62F4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41DABF89" w14:textId="5624ECC2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91DB1B">
                <v:shape id="_x0000_i1323" type="#_x0000_t75" style="width:15.9pt;height:18.95pt" o:ole="">
                  <v:imagedata r:id="rId23" o:title=""/>
                </v:shape>
                <w:control r:id="rId24" w:name="TextBox45110210" w:shapeid="_x0000_i132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08F7FE3">
                <v:shape id="_x0000_i1325" type="#_x0000_t75" style="width:15.9pt;height:18.95pt" o:ole="">
                  <v:imagedata r:id="rId23" o:title=""/>
                </v:shape>
                <w:control r:id="rId25" w:name="TextBox45110211" w:shapeid="_x0000_i132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C2A0294">
                <v:shape id="_x0000_i1327" type="#_x0000_t75" style="width:15.9pt;height:18.95pt" o:ole="">
                  <v:imagedata r:id="rId23" o:title=""/>
                </v:shape>
                <w:control r:id="rId26" w:name="TextBox45110212" w:shapeid="_x0000_i132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2B1BCCF">
                <v:shape id="_x0000_i1329" type="#_x0000_t75" style="width:15.9pt;height:18.95pt" o:ole="">
                  <v:imagedata r:id="rId23" o:title=""/>
                </v:shape>
                <w:control r:id="rId27" w:name="TextBox45110213" w:shapeid="_x0000_i132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A53143">
                <v:shape id="_x0000_i1331" type="#_x0000_t75" style="width:15.9pt;height:18.95pt" o:ole="">
                  <v:imagedata r:id="rId23" o:title=""/>
                </v:shape>
                <w:control r:id="rId28" w:name="TextBox45110214" w:shapeid="_x0000_i133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5F8592">
                <v:shape id="_x0000_i1333" type="#_x0000_t75" style="width:15.9pt;height:18.95pt" o:ole="">
                  <v:imagedata r:id="rId23" o:title=""/>
                </v:shape>
                <w:control r:id="rId29" w:name="TextBox45110215" w:shapeid="_x0000_i133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940EA6">
                <v:shape id="_x0000_i1335" type="#_x0000_t75" style="width:15.9pt;height:18.95pt" o:ole="">
                  <v:imagedata r:id="rId23" o:title=""/>
                </v:shape>
                <w:control r:id="rId30" w:name="TextBox45110216" w:shapeid="_x0000_i133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902E3A1">
                <v:shape id="_x0000_i1337" type="#_x0000_t75" style="width:15.9pt;height:18.95pt" o:ole="">
                  <v:imagedata r:id="rId23" o:title=""/>
                </v:shape>
                <w:control r:id="rId31" w:name="TextBox45110217" w:shapeid="_x0000_i133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34B7D">
                <v:shape id="_x0000_i1339" type="#_x0000_t75" style="width:15.9pt;height:18.95pt" o:ole="">
                  <v:imagedata r:id="rId23" o:title=""/>
                </v:shape>
                <w:control r:id="rId32" w:name="TextBox45110218" w:shapeid="_x0000_i133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0D3D680">
                <v:shape id="_x0000_i1341" type="#_x0000_t75" style="width:15.9pt;height:18.95pt" o:ole="">
                  <v:imagedata r:id="rId23" o:title=""/>
                </v:shape>
                <w:control r:id="rId33" w:name="TextBox45110219" w:shapeid="_x0000_i134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9D8A90A">
                <v:shape id="_x0000_i1343" type="#_x0000_t75" style="width:15.9pt;height:18.95pt" o:ole="">
                  <v:imagedata r:id="rId23" o:title=""/>
                </v:shape>
                <w:control r:id="rId34" w:name="TextBox45110220" w:shapeid="_x0000_i134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D9DBD8">
                <v:shape id="_x0000_i1345" type="#_x0000_t75" style="width:15.9pt;height:18.95pt" o:ole="">
                  <v:imagedata r:id="rId23" o:title=""/>
                </v:shape>
                <w:control r:id="rId35" w:name="TextBox45110221" w:shapeid="_x0000_i134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BD3D266">
                <v:shape id="_x0000_i1347" type="#_x0000_t75" style="width:15.9pt;height:18.95pt" o:ole="">
                  <v:imagedata r:id="rId23" o:title=""/>
                </v:shape>
                <w:control r:id="rId36" w:name="TextBox45110222" w:shapeid="_x0000_i134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83B603A">
                <v:shape id="_x0000_i1349" type="#_x0000_t75" style="width:15.9pt;height:18.95pt" o:ole="">
                  <v:imagedata r:id="rId23" o:title=""/>
                </v:shape>
                <w:control r:id="rId37" w:name="TextBox45110223" w:shapeid="_x0000_i134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8E794B9">
                <v:shape id="_x0000_i1351" type="#_x0000_t75" style="width:15.9pt;height:18.95pt" o:ole="">
                  <v:imagedata r:id="rId23" o:title=""/>
                </v:shape>
                <w:control r:id="rId38" w:name="TextBox45110224" w:shapeid="_x0000_i135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41363B">
                <v:shape id="_x0000_i1353" type="#_x0000_t75" style="width:15.9pt;height:18.95pt" o:ole="">
                  <v:imagedata r:id="rId23" o:title=""/>
                </v:shape>
                <w:control r:id="rId39" w:name="TextBox45110225" w:shapeid="_x0000_i135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BCA31AC">
                <v:shape id="_x0000_i1355" type="#_x0000_t75" style="width:15.9pt;height:18.95pt" o:ole="">
                  <v:imagedata r:id="rId23" o:title=""/>
                </v:shape>
                <w:control r:id="rId40" w:name="TextBox45110226" w:shapeid="_x0000_i1355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6E0952F">
                <v:shape id="_x0000_i1357" type="#_x0000_t75" style="width:15.9pt;height:18.95pt" o:ole="">
                  <v:imagedata r:id="rId23" o:title=""/>
                </v:shape>
                <w:control r:id="rId41" w:name="TextBox45110227" w:shapeid="_x0000_i135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0C81619">
                <v:shape id="_x0000_i1359" type="#_x0000_t75" style="width:15.9pt;height:18.95pt" o:ole="">
                  <v:imagedata r:id="rId23" o:title=""/>
                </v:shape>
                <w:control r:id="rId42" w:name="TextBox451102241" w:shapeid="_x0000_i135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70497C0">
                <v:shape id="_x0000_i1361" type="#_x0000_t75" style="width:15.9pt;height:18.95pt" o:ole="">
                  <v:imagedata r:id="rId23" o:title=""/>
                </v:shape>
                <w:control r:id="rId43" w:name="TextBox451102251" w:shapeid="_x0000_i136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63E4BFC">
                <v:shape id="_x0000_i1363" type="#_x0000_t75" style="width:15.9pt;height:18.95pt" o:ole="">
                  <v:imagedata r:id="rId23" o:title=""/>
                </v:shape>
                <w:control r:id="rId44" w:name="TextBox451102261" w:shapeid="_x0000_i1363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EF5D4F8">
                <v:shape id="_x0000_i1365" type="#_x0000_t75" style="width:15.9pt;height:18.95pt" o:ole="">
                  <v:imagedata r:id="rId23" o:title=""/>
                </v:shape>
                <w:control r:id="rId45" w:name="TextBox451102271" w:shapeid="_x0000_i1365"/>
              </w:object>
            </w:r>
            <w:r w:rsidR="003B53A5"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F80071">
                <v:shape id="_x0000_i1367" type="#_x0000_t75" style="width:15.9pt;height:18.95pt" o:ole="">
                  <v:imagedata r:id="rId23" o:title=""/>
                </v:shape>
                <w:control r:id="rId46" w:name="TextBox451102242" w:shapeid="_x0000_i136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035BA6D">
                <v:shape id="_x0000_i1369" type="#_x0000_t75" style="width:15.9pt;height:18.95pt" o:ole="">
                  <v:imagedata r:id="rId23" o:title=""/>
                </v:shape>
                <w:control r:id="rId47" w:name="TextBox451102252" w:shapeid="_x0000_i1369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3DDD75">
                <v:shape id="_x0000_i1371" type="#_x0000_t75" style="width:15.9pt;height:18.95pt" o:ole="">
                  <v:imagedata r:id="rId23" o:title=""/>
                </v:shape>
                <w:control r:id="rId48" w:name="TextBox451102262" w:shapeid="_x0000_i1371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865C711">
                <v:shape id="_x0000_i1373" type="#_x0000_t75" style="width:15.9pt;height:18.95pt" o:ole="">
                  <v:imagedata r:id="rId23" o:title=""/>
                </v:shape>
                <w:control r:id="rId49" w:name="TextBox451102272" w:shapeid="_x0000_i1373"/>
              </w:object>
            </w:r>
          </w:p>
          <w:p w14:paraId="7FF2D04B" w14:textId="77777777" w:rsidR="00D55514" w:rsidRPr="007D78F9" w:rsidRDefault="00D55514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212DD22C" w14:textId="77777777" w:rsidR="00956F36" w:rsidRPr="002A1217" w:rsidRDefault="00956F36" w:rsidP="00D55514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Jeżeli pracodawca posiada oprocentowany rachunek bankowy, wówczas zamiast wpisania numeru rachunku bankowego zaznacza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wyłącznie </w:t>
            </w:r>
            <w:r w:rsidR="006B36D0"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poniższą </w:t>
            </w:r>
            <w:r w:rsidR="006853FF" w:rsidRPr="002A1217">
              <w:rPr>
                <w:rFonts w:ascii="Arial" w:hAnsi="Arial" w:cs="Arial"/>
                <w:color w:val="000000"/>
                <w:sz w:val="20"/>
                <w:szCs w:val="20"/>
              </w:rPr>
              <w:t>rubrykę dot. subkonta:</w:t>
            </w:r>
            <w:r w:rsidRPr="002A121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75E49E73" w14:textId="6A97FECF" w:rsidR="000136B2" w:rsidRPr="007D78F9" w:rsidRDefault="00595B8A" w:rsidP="006853FF">
            <w:pPr>
              <w:pStyle w:val="Zawartotabeli"/>
              <w:snapToGrid w:val="0"/>
              <w:ind w:left="721"/>
              <w:rPr>
                <w:rFonts w:ascii="Arial" w:eastAsia="Times New Roman" w:hAnsi="Arial" w:cs="Arial"/>
                <w:color w:val="000000"/>
                <w:vertAlign w:val="superscript"/>
                <w:lang w:eastAsia="pl-PL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392B0CA">
                <v:shape id="_x0000_i1375" type="#_x0000_t75" style="width:11.35pt;height:15.9pt" o:ole="">
                  <v:imagedata r:id="rId50" o:title=""/>
                </v:shape>
                <w:control r:id="rId51" w:name="CheckBox3121111361" w:shapeid="_x0000_i1375"/>
              </w:object>
            </w:r>
            <w:r w:rsidR="00956F36"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NIEOPROCENTOWANE SUB</w:t>
            </w:r>
            <w:r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KONT</w:t>
            </w:r>
            <w:r w:rsidR="00956F36" w:rsidRPr="007D78F9">
              <w:rPr>
                <w:rFonts w:ascii="Arial" w:eastAsia="Times New Roman" w:hAnsi="Arial" w:cs="Arial"/>
                <w:b/>
                <w:color w:val="000000"/>
                <w:vertAlign w:val="superscript"/>
                <w:lang w:eastAsia="pl-PL"/>
              </w:rPr>
              <w:t>O</w:t>
            </w:r>
          </w:p>
          <w:p w14:paraId="5E9F9205" w14:textId="77777777" w:rsidR="006853FF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Stanowi to </w:t>
            </w:r>
            <w:r w:rsidR="00591C43"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tym samym </w:t>
            </w: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deklarację zobowiązującą do założenia nieoprocentowanego subkonta, </w:t>
            </w:r>
          </w:p>
          <w:p w14:paraId="2AB1A78E" w14:textId="77777777" w:rsidR="00956F36" w:rsidRPr="002A1217" w:rsidRDefault="00956F36" w:rsidP="006853FF">
            <w:pPr>
              <w:pStyle w:val="Zawartotabeli"/>
              <w:snapToGrid w:val="0"/>
              <w:ind w:left="1005"/>
              <w:jc w:val="both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2A1217">
              <w:rPr>
                <w:rFonts w:ascii="Arial" w:hAnsi="Arial" w:cs="Arial"/>
                <w:i/>
                <w:color w:val="000000"/>
                <w:sz w:val="16"/>
                <w:szCs w:val="16"/>
              </w:rPr>
              <w:t>na które PUP przekaże pracodawcy środki KFS po pozytywnym rozpatrzeniu wniosku.</w:t>
            </w:r>
          </w:p>
          <w:p w14:paraId="7C75AEFA" w14:textId="77777777" w:rsidR="00956F36" w:rsidRPr="007D78F9" w:rsidRDefault="00956F36" w:rsidP="00595B8A">
            <w:pPr>
              <w:pStyle w:val="Zawartotabeli"/>
              <w:snapToGrid w:val="0"/>
              <w:jc w:val="right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</w:tc>
      </w:tr>
      <w:tr w:rsidR="00C27A9B" w:rsidRPr="007D78F9" w14:paraId="2285617A" w14:textId="77777777" w:rsidTr="00E90C96">
        <w:trPr>
          <w:trHeight w:val="553"/>
        </w:trPr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6278F880" w14:textId="77777777" w:rsidR="00C27A9B" w:rsidRPr="007D78F9" w:rsidRDefault="00C27A9B" w:rsidP="008735E3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493" w:type="dxa"/>
            <w:vMerge w:val="restart"/>
            <w:tcBorders>
              <w:right w:val="nil"/>
            </w:tcBorders>
            <w:shd w:val="clear" w:color="auto" w:fill="DCDCDC"/>
            <w:textDirection w:val="btLr"/>
            <w:vAlign w:val="center"/>
          </w:tcPr>
          <w:p w14:paraId="55E221E9" w14:textId="77777777" w:rsidR="00C27A9B" w:rsidRPr="00C27A9B" w:rsidRDefault="00C27A9B" w:rsidP="00F16371">
            <w:pPr>
              <w:pStyle w:val="Zawartotabeli"/>
              <w:snapToGrid w:val="0"/>
              <w:ind w:left="113" w:right="113"/>
              <w:jc w:val="center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LICZBA</w:t>
            </w: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5F3BD88F" w14:textId="77777777" w:rsidR="00CC0EED" w:rsidRPr="00CC0EED" w:rsidRDefault="00C27A9B" w:rsidP="00E161E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ZATRUDNIONYCH PRACOWNIKÓW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41D94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5EFDBE4" w14:textId="77777777" w:rsidR="00C27A9B" w:rsidRPr="007D78F9" w:rsidRDefault="00310518" w:rsidP="00CC0EED">
            <w:pPr>
              <w:pStyle w:val="Zawartotabeli"/>
              <w:snapToGrid w:val="0"/>
              <w:ind w:left="370"/>
              <w:rPr>
                <w:i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na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dzień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="00C27A9B"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złożenia wniosku)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2DD3698F" w14:textId="5F1C66FF" w:rsidR="00C27A9B" w:rsidRPr="007D78F9" w:rsidRDefault="00C27A9B" w:rsidP="008735E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D951883">
                <v:shape id="_x0000_i1377" type="#_x0000_t75" style="width:47pt;height:18.2pt" o:ole="">
                  <v:imagedata r:id="rId52" o:title=""/>
                </v:shape>
                <w:control r:id="rId53" w:name="TextBox45172" w:shapeid="_x0000_i1377"/>
              </w:object>
            </w:r>
          </w:p>
        </w:tc>
      </w:tr>
      <w:tr w:rsidR="00B6598C" w:rsidRPr="007D78F9" w14:paraId="61016938" w14:textId="77777777" w:rsidTr="00B6598C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71F94695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0315A3FD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</w:tcPr>
          <w:p w14:paraId="7040DD13" w14:textId="77777777" w:rsidR="00B6598C" w:rsidRPr="00CC0EED" w:rsidRDefault="00B6598C" w:rsidP="00E161E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STAN </w:t>
            </w: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PERSONELU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CC0EED">
              <w:rPr>
                <w:rFonts w:ascii="Arial" w:hAnsi="Arial" w:cs="Arial"/>
                <w:color w:val="000000"/>
                <w:sz w:val="18"/>
                <w:szCs w:val="20"/>
                <w:u w:val="single"/>
              </w:rPr>
              <w:t>z uwzględnieniem przedsiębiorstw powiązanych</w:t>
            </w:r>
            <w:r w:rsidRPr="00CC0EED">
              <w:rPr>
                <w:rFonts w:ascii="Arial" w:hAnsi="Arial" w:cs="Arial"/>
                <w:color w:val="00B050"/>
                <w:sz w:val="22"/>
                <w:szCs w:val="22"/>
                <w:vertAlign w:val="superscript"/>
              </w:rPr>
              <w:t xml:space="preserve"> 3</w:t>
            </w:r>
            <w:r w:rsidRPr="00CC0EED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</w:t>
            </w:r>
          </w:p>
          <w:p w14:paraId="036E1CA4" w14:textId="77777777" w:rsidR="00B6598C" w:rsidRPr="007D78F9" w:rsidRDefault="00B6598C" w:rsidP="00B6598C">
            <w:pPr>
              <w:pStyle w:val="Zawartotabeli"/>
              <w:snapToGrid w:val="0"/>
              <w:ind w:left="3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(stan na dzień ostatniego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zamkniętego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roku</w:t>
            </w:r>
            <w:r>
              <w:rPr>
                <w:rFonts w:ascii="Arial" w:hAnsi="Arial" w:cs="Arial"/>
                <w:i/>
                <w:color w:val="000000"/>
                <w:sz w:val="14"/>
                <w:szCs w:val="14"/>
              </w:rPr>
              <w:t> </w:t>
            </w: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podatkowego)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24D7800" w14:textId="7AD13B90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DA3F58">
                <v:shape id="_x0000_i1379" type="#_x0000_t75" style="width:47pt;height:18.2pt" o:ole="">
                  <v:imagedata r:id="rId52" o:title=""/>
                </v:shape>
                <w:control r:id="rId54" w:name="TextBox451731" w:shapeid="_x0000_i1379"/>
              </w:object>
            </w:r>
          </w:p>
        </w:tc>
      </w:tr>
      <w:tr w:rsidR="00B6598C" w:rsidRPr="007D78F9" w14:paraId="2C7E2ECF" w14:textId="77777777" w:rsidTr="00222879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0E2E85A7" w14:textId="77777777" w:rsidR="00B6598C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3" w:type="dxa"/>
            <w:vMerge/>
            <w:tcBorders>
              <w:right w:val="nil"/>
            </w:tcBorders>
            <w:shd w:val="clear" w:color="auto" w:fill="DCDCDC"/>
            <w:textDirection w:val="btLr"/>
          </w:tcPr>
          <w:p w14:paraId="29CA1842" w14:textId="77777777" w:rsidR="00B6598C" w:rsidRDefault="00B6598C" w:rsidP="00B6598C">
            <w:pPr>
              <w:pStyle w:val="Zawartotabeli"/>
              <w:snapToGrid w:val="0"/>
              <w:ind w:left="113" w:right="113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62" w:type="dxa"/>
            <w:gridSpan w:val="5"/>
            <w:tcBorders>
              <w:right w:val="nil"/>
            </w:tcBorders>
            <w:shd w:val="clear" w:color="auto" w:fill="DCDCDC"/>
            <w:vAlign w:val="center"/>
          </w:tcPr>
          <w:p w14:paraId="4911657B" w14:textId="77777777" w:rsidR="00B6598C" w:rsidRPr="00CA398A" w:rsidRDefault="00B6598C" w:rsidP="00E161E3">
            <w:pPr>
              <w:pStyle w:val="Zawartotabeli"/>
              <w:numPr>
                <w:ilvl w:val="0"/>
                <w:numId w:val="15"/>
              </w:numPr>
              <w:snapToGrid w:val="0"/>
              <w:ind w:left="370"/>
              <w:rPr>
                <w:i/>
                <w:color w:val="000000"/>
                <w:sz w:val="18"/>
                <w:szCs w:val="18"/>
              </w:rPr>
            </w:pPr>
            <w:r w:rsidRPr="00CA398A">
              <w:rPr>
                <w:rFonts w:ascii="Arial" w:hAnsi="Arial" w:cs="Arial"/>
                <w:color w:val="000000"/>
                <w:sz w:val="18"/>
                <w:szCs w:val="18"/>
              </w:rPr>
              <w:t>OSÓB ZAPLANOWANYCH DO OBJĘCIA DOFINANSOWANIEM KFS</w:t>
            </w:r>
          </w:p>
        </w:tc>
        <w:tc>
          <w:tcPr>
            <w:tcW w:w="2126" w:type="dxa"/>
            <w:tcBorders>
              <w:left w:val="nil"/>
            </w:tcBorders>
            <w:shd w:val="clear" w:color="auto" w:fill="DCDCDC"/>
            <w:vAlign w:val="center"/>
          </w:tcPr>
          <w:p w14:paraId="3B6F00CB" w14:textId="2C096795" w:rsidR="00B6598C" w:rsidRPr="007D78F9" w:rsidRDefault="00B6598C" w:rsidP="00B6598C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EBCE013">
                <v:shape id="_x0000_i1381" type="#_x0000_t75" style="width:47pt;height:18.2pt" o:ole="">
                  <v:imagedata r:id="rId52" o:title=""/>
                </v:shape>
                <w:control r:id="rId55" w:name="TextBox451721" w:shapeid="_x0000_i1381"/>
              </w:object>
            </w:r>
          </w:p>
        </w:tc>
      </w:tr>
      <w:tr w:rsidR="00B6598C" w:rsidRPr="007D78F9" w14:paraId="702D97DA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7FD6847A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3A52EE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OSOBA/Y UPRAWNIONA/E DO REPREZENTACJI I PODPISANIA UMOWY</w:t>
            </w:r>
          </w:p>
          <w:p w14:paraId="530489F7" w14:textId="77777777" w:rsidR="00B6598C" w:rsidRPr="008A5299" w:rsidRDefault="00B6598C" w:rsidP="00B6598C">
            <w:pPr>
              <w:pStyle w:val="Zawartotabeli"/>
              <w:snapToGrid w:val="0"/>
              <w:rPr>
                <w:b/>
                <w:i/>
                <w:color w:val="000000"/>
                <w:sz w:val="14"/>
                <w:szCs w:val="14"/>
              </w:rPr>
            </w:pPr>
            <w:r w:rsidRPr="008A529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(zgodnie z dokumentem rejestrowym lub załączonym pełnomocnictwem)</w:t>
            </w:r>
          </w:p>
        </w:tc>
      </w:tr>
      <w:tr w:rsidR="00B6598C" w:rsidRPr="007D78F9" w14:paraId="17ACE205" w14:textId="77777777" w:rsidTr="00F0450B">
        <w:trPr>
          <w:trHeight w:val="261"/>
        </w:trPr>
        <w:tc>
          <w:tcPr>
            <w:tcW w:w="500" w:type="dxa"/>
            <w:gridSpan w:val="2"/>
            <w:vMerge/>
            <w:shd w:val="clear" w:color="auto" w:fill="DCDCDC"/>
          </w:tcPr>
          <w:p w14:paraId="20277F35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DCDCDC"/>
          </w:tcPr>
          <w:p w14:paraId="2647D53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2126" w:type="dxa"/>
            <w:shd w:val="clear" w:color="auto" w:fill="D9D9D9"/>
          </w:tcPr>
          <w:p w14:paraId="2CCB8B54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B6598C" w:rsidRPr="007D78F9" w14:paraId="0DDB9550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5E679EC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84209C9" w14:textId="12BE958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87E3C49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6CD4CA5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3BFBDAE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4809BCA4" w14:textId="4C7DADFF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896A88F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00E9631E" w14:textId="77777777" w:rsidTr="00F0450B">
        <w:trPr>
          <w:trHeight w:val="20"/>
        </w:trPr>
        <w:tc>
          <w:tcPr>
            <w:tcW w:w="500" w:type="dxa"/>
            <w:gridSpan w:val="2"/>
            <w:vMerge/>
            <w:shd w:val="clear" w:color="auto" w:fill="E7E6E6"/>
          </w:tcPr>
          <w:p w14:paraId="0D020F7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55" w:type="dxa"/>
            <w:gridSpan w:val="6"/>
            <w:shd w:val="clear" w:color="auto" w:fill="auto"/>
          </w:tcPr>
          <w:p w14:paraId="2318F512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F7E7208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61FD9" w:rsidRPr="007D78F9" w14:paraId="32D4BBB5" w14:textId="77777777" w:rsidTr="00F0450B">
        <w:tc>
          <w:tcPr>
            <w:tcW w:w="500" w:type="dxa"/>
            <w:gridSpan w:val="2"/>
            <w:vMerge w:val="restart"/>
            <w:shd w:val="clear" w:color="auto" w:fill="DCDCDC"/>
            <w:vAlign w:val="center"/>
          </w:tcPr>
          <w:p w14:paraId="148C30F2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81" w:type="dxa"/>
            <w:gridSpan w:val="7"/>
            <w:shd w:val="clear" w:color="auto" w:fill="DCDCDC"/>
          </w:tcPr>
          <w:p w14:paraId="613E6C7C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DANE OSOBY UPOWAŻNIONEJ DO KONTAKTU Z URZĘDEM</w:t>
            </w:r>
          </w:p>
        </w:tc>
      </w:tr>
      <w:tr w:rsidR="00A61FD9" w:rsidRPr="007D78F9" w14:paraId="64DE89A2" w14:textId="77777777" w:rsidTr="00F0450B">
        <w:tc>
          <w:tcPr>
            <w:tcW w:w="500" w:type="dxa"/>
            <w:gridSpan w:val="2"/>
            <w:vMerge/>
            <w:shd w:val="clear" w:color="auto" w:fill="DCDCDC"/>
            <w:vAlign w:val="center"/>
          </w:tcPr>
          <w:p w14:paraId="2631EB11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DCDCDC"/>
            <w:vAlign w:val="center"/>
          </w:tcPr>
          <w:p w14:paraId="6413BC9F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992" w:type="dxa"/>
            <w:shd w:val="clear" w:color="auto" w:fill="DCDCDC"/>
            <w:vAlign w:val="center"/>
          </w:tcPr>
          <w:p w14:paraId="64380A9C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Telefon</w:t>
            </w:r>
          </w:p>
        </w:tc>
        <w:tc>
          <w:tcPr>
            <w:tcW w:w="2835" w:type="dxa"/>
            <w:gridSpan w:val="2"/>
            <w:shd w:val="clear" w:color="auto" w:fill="DCDCDC"/>
            <w:vAlign w:val="center"/>
          </w:tcPr>
          <w:p w14:paraId="54FBDD42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2126" w:type="dxa"/>
            <w:shd w:val="clear" w:color="auto" w:fill="DCDCDC"/>
          </w:tcPr>
          <w:p w14:paraId="5D641DF8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Stanowisko służbowe</w:t>
            </w:r>
          </w:p>
        </w:tc>
      </w:tr>
      <w:tr w:rsidR="00A61FD9" w:rsidRPr="007D78F9" w14:paraId="5CADD4A9" w14:textId="77777777" w:rsidTr="00F0450B">
        <w:trPr>
          <w:trHeight w:val="63"/>
        </w:trPr>
        <w:tc>
          <w:tcPr>
            <w:tcW w:w="500" w:type="dxa"/>
            <w:gridSpan w:val="2"/>
            <w:vMerge/>
            <w:shd w:val="clear" w:color="auto" w:fill="E7E6E6"/>
            <w:vAlign w:val="center"/>
          </w:tcPr>
          <w:p w14:paraId="48530430" w14:textId="77777777" w:rsidR="00A61FD9" w:rsidRPr="007D78F9" w:rsidRDefault="00A61FD9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328" w:type="dxa"/>
            <w:gridSpan w:val="3"/>
            <w:shd w:val="clear" w:color="auto" w:fill="auto"/>
          </w:tcPr>
          <w:p w14:paraId="33D47457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14:paraId="787FEB58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shd w:val="clear" w:color="auto" w:fill="FFFFFF"/>
          </w:tcPr>
          <w:p w14:paraId="5E748295" w14:textId="77777777" w:rsidR="00A61FD9" w:rsidRPr="007D78F9" w:rsidRDefault="00A61FD9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36C27275" w14:textId="77777777" w:rsidR="00A61FD9" w:rsidRPr="007D78F9" w:rsidRDefault="00A61FD9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856DFD4" w14:textId="77777777" w:rsidTr="00F0450B">
        <w:trPr>
          <w:trHeight w:val="329"/>
        </w:trPr>
        <w:tc>
          <w:tcPr>
            <w:tcW w:w="9781" w:type="dxa"/>
            <w:gridSpan w:val="9"/>
            <w:shd w:val="clear" w:color="auto" w:fill="DCDCDC"/>
          </w:tcPr>
          <w:p w14:paraId="13C42F4A" w14:textId="77777777" w:rsidR="00B6598C" w:rsidRPr="007D78F9" w:rsidRDefault="00B6598C" w:rsidP="00B6598C">
            <w:pPr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II. – KOSZTY PLANOWANYCH DZIAŁAŃ KSZTAŁCENIA USTAWICZNEGO</w:t>
            </w:r>
          </w:p>
        </w:tc>
      </w:tr>
      <w:tr w:rsidR="00B6598C" w:rsidRPr="007D78F9" w14:paraId="6C79C516" w14:textId="77777777" w:rsidTr="00F0450B">
        <w:tc>
          <w:tcPr>
            <w:tcW w:w="457" w:type="dxa"/>
            <w:vMerge w:val="restart"/>
            <w:shd w:val="clear" w:color="auto" w:fill="DCDCDC"/>
            <w:vAlign w:val="center"/>
          </w:tcPr>
          <w:p w14:paraId="67D5BFD3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E2CEC81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CAŁKOWITA WYSOKOŚĆ WYDATKÓW NA KSZTAŁCENIE USTAWICZNE PRACOWNIKÓW I PRACODAWCY</w:t>
            </w:r>
          </w:p>
        </w:tc>
      </w:tr>
      <w:tr w:rsidR="00B6598C" w:rsidRPr="007D78F9" w14:paraId="4E65046A" w14:textId="77777777" w:rsidTr="00F0450B">
        <w:trPr>
          <w:trHeight w:val="25"/>
        </w:trPr>
        <w:tc>
          <w:tcPr>
            <w:tcW w:w="457" w:type="dxa"/>
            <w:vMerge/>
            <w:shd w:val="clear" w:color="auto" w:fill="DCDCDC"/>
            <w:vAlign w:val="center"/>
          </w:tcPr>
          <w:p w14:paraId="168ACDF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660D1316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1EA22B5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2328A11F" w14:textId="77777777" w:rsidTr="00F0450B">
        <w:trPr>
          <w:trHeight w:val="256"/>
        </w:trPr>
        <w:tc>
          <w:tcPr>
            <w:tcW w:w="457" w:type="dxa"/>
            <w:vMerge/>
            <w:shd w:val="clear" w:color="auto" w:fill="DCDCDC"/>
            <w:vAlign w:val="center"/>
          </w:tcPr>
          <w:p w14:paraId="14673A9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57406649" w14:textId="21190044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4EECE8DB">
                <v:shape id="_x0000_i1383" type="#_x0000_t75" style="width:98.55pt;height:18.2pt" o:ole="">
                  <v:imagedata r:id="rId56" o:title=""/>
                </v:shape>
                <w:control r:id="rId57" w:name="TextBox2111" w:shapeid="_x0000_i1383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5CA0E2C6" w14:textId="3AA516EC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6986E618" w14:textId="77777777" w:rsidTr="00F0450B">
        <w:trPr>
          <w:trHeight w:val="235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68B9D7E9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3C9CE195" w14:textId="77777777" w:rsidR="00B6598C" w:rsidRPr="007D78F9" w:rsidRDefault="00B6598C" w:rsidP="00B6598C">
            <w:pPr>
              <w:pStyle w:val="Zawartotabeli"/>
              <w:snapToGrid w:val="0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WYSOKOŚĆ WKŁADU WŁASNEGO WNOSZONEGO PRZEZ PRACODAWCĘ</w:t>
            </w:r>
          </w:p>
        </w:tc>
      </w:tr>
      <w:tr w:rsidR="00B6598C" w:rsidRPr="007D78F9" w14:paraId="7C2D3C41" w14:textId="77777777" w:rsidTr="00F0450B">
        <w:trPr>
          <w:trHeight w:val="140"/>
        </w:trPr>
        <w:tc>
          <w:tcPr>
            <w:tcW w:w="457" w:type="dxa"/>
            <w:vMerge/>
            <w:shd w:val="clear" w:color="auto" w:fill="DCDCDC"/>
            <w:vAlign w:val="center"/>
          </w:tcPr>
          <w:p w14:paraId="7736262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3633EB2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41693544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0DF7FCA2" w14:textId="77777777" w:rsidTr="00F0450B">
        <w:trPr>
          <w:trHeight w:val="301"/>
        </w:trPr>
        <w:tc>
          <w:tcPr>
            <w:tcW w:w="457" w:type="dxa"/>
            <w:vMerge/>
            <w:shd w:val="clear" w:color="auto" w:fill="DCDCDC"/>
            <w:vAlign w:val="center"/>
          </w:tcPr>
          <w:p w14:paraId="6E6D7F8C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79C31A76" w14:textId="25108802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71ADFCFC">
                <v:shape id="_x0000_i1385" type="#_x0000_t75" style="width:98.55pt;height:18.2pt" o:ole="">
                  <v:imagedata r:id="rId56" o:title=""/>
                </v:shape>
                <w:control r:id="rId58" w:name="TextBox21111" w:shapeid="_x0000_i1385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auto"/>
          </w:tcPr>
          <w:p w14:paraId="4CDB23C4" w14:textId="77777777" w:rsidR="00B6598C" w:rsidRPr="007D78F9" w:rsidRDefault="00B6598C" w:rsidP="00B6598C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56B325F4" w14:textId="77777777" w:rsidTr="00F0450B">
        <w:trPr>
          <w:trHeight w:val="53"/>
        </w:trPr>
        <w:tc>
          <w:tcPr>
            <w:tcW w:w="457" w:type="dxa"/>
            <w:vMerge w:val="restart"/>
            <w:shd w:val="clear" w:color="auto" w:fill="DCDCDC"/>
            <w:vAlign w:val="center"/>
          </w:tcPr>
          <w:p w14:paraId="7DA391F0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324" w:type="dxa"/>
            <w:gridSpan w:val="8"/>
            <w:shd w:val="clear" w:color="auto" w:fill="DCDCDC"/>
          </w:tcPr>
          <w:p w14:paraId="0722A225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WNIOSKOWANA WYSOKOŚĆ ŚRODKÓW Z KFS</w:t>
            </w:r>
          </w:p>
        </w:tc>
      </w:tr>
      <w:tr w:rsidR="00B6598C" w:rsidRPr="007D78F9" w14:paraId="13C495C3" w14:textId="77777777" w:rsidTr="00F0450B">
        <w:tc>
          <w:tcPr>
            <w:tcW w:w="457" w:type="dxa"/>
            <w:vMerge/>
            <w:shd w:val="clear" w:color="auto" w:fill="DCDCDC"/>
          </w:tcPr>
          <w:p w14:paraId="31C3EA8B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4409955C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kwota w PLN</w:t>
            </w:r>
          </w:p>
        </w:tc>
        <w:tc>
          <w:tcPr>
            <w:tcW w:w="7089" w:type="dxa"/>
            <w:gridSpan w:val="5"/>
            <w:shd w:val="clear" w:color="auto" w:fill="DCDCDC"/>
          </w:tcPr>
          <w:p w14:paraId="3EB3D379" w14:textId="77777777" w:rsidR="00B6598C" w:rsidRPr="007D78F9" w:rsidRDefault="00B6598C" w:rsidP="00B6598C">
            <w:pPr>
              <w:tabs>
                <w:tab w:val="left" w:pos="5040"/>
              </w:tabs>
              <w:snapToGrid w:val="0"/>
              <w:rPr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słownie</w:t>
            </w:r>
          </w:p>
        </w:tc>
      </w:tr>
      <w:tr w:rsidR="00B6598C" w:rsidRPr="007D78F9" w14:paraId="3F8DC8E9" w14:textId="77777777" w:rsidTr="00F0450B">
        <w:trPr>
          <w:trHeight w:val="316"/>
        </w:trPr>
        <w:tc>
          <w:tcPr>
            <w:tcW w:w="457" w:type="dxa"/>
            <w:vMerge/>
            <w:shd w:val="clear" w:color="auto" w:fill="E7E6E6"/>
          </w:tcPr>
          <w:p w14:paraId="77B21448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35" w:type="dxa"/>
            <w:gridSpan w:val="3"/>
            <w:shd w:val="clear" w:color="auto" w:fill="DCDCDC"/>
          </w:tcPr>
          <w:p w14:paraId="05C10213" w14:textId="08CEF923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3ACF512C">
                <v:shape id="_x0000_i1387" type="#_x0000_t75" style="width:98.55pt;height:18.2pt" o:ole="">
                  <v:imagedata r:id="rId56" o:title=""/>
                </v:shape>
                <w:control r:id="rId59" w:name="TextBox21112" w:shapeid="_x0000_i1387"/>
              </w:objec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zł</w:t>
            </w:r>
          </w:p>
        </w:tc>
        <w:tc>
          <w:tcPr>
            <w:tcW w:w="7089" w:type="dxa"/>
            <w:gridSpan w:val="5"/>
            <w:shd w:val="clear" w:color="auto" w:fill="FFFFFF"/>
          </w:tcPr>
          <w:p w14:paraId="58794660" w14:textId="77777777" w:rsidR="00B6598C" w:rsidRPr="007D78F9" w:rsidRDefault="00B6598C" w:rsidP="00B6598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598C" w:rsidRPr="007D78F9" w14:paraId="353EB7B8" w14:textId="77777777" w:rsidTr="00F0450B">
        <w:tc>
          <w:tcPr>
            <w:tcW w:w="9781" w:type="dxa"/>
            <w:gridSpan w:val="9"/>
            <w:shd w:val="clear" w:color="auto" w:fill="FFFFFF"/>
          </w:tcPr>
          <w:p w14:paraId="3D616C09" w14:textId="77777777" w:rsidR="00B6598C" w:rsidRPr="007D78F9" w:rsidRDefault="00B6598C" w:rsidP="00B6598C">
            <w:pPr>
              <w:pStyle w:val="Tekstprzypisudolnego"/>
              <w:spacing w:line="276" w:lineRule="auto"/>
              <w:ind w:left="0" w:firstLine="0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>Powiatowy Urząd Pracy może przyznać środki KFS na sfinansowanie kosztów kształcenia ustawicznego pracowników i pracodawcy nie więcej niż do wysokości określonej w ogłoszeniu o naborze wniosków, przy czym dofinansowanie środków KFS może wynieść:</w:t>
            </w:r>
          </w:p>
          <w:p w14:paraId="5D7A637E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80%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 (pozostałe 20% pracodawca pokryje z własnych środków)</w:t>
            </w:r>
          </w:p>
          <w:p w14:paraId="3B47CAE4" w14:textId="77777777" w:rsidR="00B6598C" w:rsidRPr="007D78F9" w:rsidRDefault="00B6598C" w:rsidP="00B6598C">
            <w:pPr>
              <w:pStyle w:val="Tekstprzypisudolnego"/>
              <w:spacing w:line="276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ab/>
              <w:t xml:space="preserve">-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pl-PL"/>
              </w:rPr>
              <w:t>100% kosztów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  <w:lang w:val="pl-PL"/>
              </w:rPr>
              <w:t xml:space="preserve"> kształcenia ustawicznego, jeżeli pracodawca należy do grupy mikroprzedsiębiorstw.</w:t>
            </w:r>
          </w:p>
          <w:p w14:paraId="4C3F58CE" w14:textId="77777777" w:rsidR="00B6598C" w:rsidRPr="007D78F9" w:rsidRDefault="00B6598C" w:rsidP="00B6598C">
            <w:pPr>
              <w:tabs>
                <w:tab w:val="left" w:pos="5040"/>
              </w:tabs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Strukturę wielkości przedsiębiorstwa określa załącznik </w:t>
            </w:r>
            <w:r w:rsidRPr="007D78F9">
              <w:rPr>
                <w:rFonts w:ascii="Arial" w:hAnsi="Arial" w:cs="Arial"/>
                <w:iCs/>
                <w:color w:val="000000"/>
                <w:sz w:val="16"/>
                <w:szCs w:val="16"/>
              </w:rPr>
              <w:t>Nr 1 do rozporządzenia Komisji (UE) Nr 651/2014 z dnia 17 czerwca 2014r. uznające niektóre rodzaje pomocy za zgodne ze wspólnym rynkiem wewnętrznym w zastosowaniu art. 107 i 108 Traktatu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B6598C" w:rsidRPr="007D78F9" w14:paraId="1C6ADF6E" w14:textId="77777777" w:rsidTr="00F0450B">
        <w:tc>
          <w:tcPr>
            <w:tcW w:w="9781" w:type="dxa"/>
            <w:gridSpan w:val="9"/>
            <w:shd w:val="clear" w:color="auto" w:fill="DCDCDC"/>
          </w:tcPr>
          <w:p w14:paraId="421AE25D" w14:textId="77777777" w:rsidR="00B6598C" w:rsidRPr="007D78F9" w:rsidRDefault="00B6598C" w:rsidP="00B6598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III. – TERMIN</w:t>
            </w:r>
          </w:p>
        </w:tc>
      </w:tr>
      <w:tr w:rsidR="00B6598C" w:rsidRPr="007D78F9" w14:paraId="25FE67A9" w14:textId="77777777" w:rsidTr="00F0450B">
        <w:trPr>
          <w:trHeight w:val="913"/>
        </w:trPr>
        <w:tc>
          <w:tcPr>
            <w:tcW w:w="9781" w:type="dxa"/>
            <w:gridSpan w:val="9"/>
            <w:shd w:val="clear" w:color="auto" w:fill="DCDCDC"/>
            <w:vAlign w:val="center"/>
          </w:tcPr>
          <w:p w14:paraId="4B0A4A0A" w14:textId="77777777" w:rsidR="00B6598C" w:rsidRPr="007D78F9" w:rsidRDefault="00B6598C" w:rsidP="00E161E3">
            <w:pPr>
              <w:numPr>
                <w:ilvl w:val="0"/>
                <w:numId w:val="11"/>
              </w:numPr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PROGNOZOWANY OKRES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REALIZACJI WSKAZANYCH DZIAŁAŃ </w:t>
            </w:r>
          </w:p>
          <w:p w14:paraId="64C73B9F" w14:textId="7FA8F019" w:rsidR="00B6598C" w:rsidRPr="007D78F9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E69E81D">
                <v:shape id="_x0000_i1389" type="#_x0000_t75" style="width:31.05pt;height:18.2pt" o:ole="">
                  <v:imagedata r:id="rId17" o:title=""/>
                </v:shape>
                <w:control r:id="rId60" w:name="TextBox41211" w:shapeid="_x0000_i138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FFA8649">
                <v:shape id="_x0000_i1391" type="#_x0000_t75" style="width:27.3pt;height:18.2pt" o:ole="">
                  <v:imagedata r:id="rId61" o:title=""/>
                </v:shape>
                <w:control r:id="rId62" w:name="TextBox4122" w:shapeid="_x0000_i139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8FE91FC">
                <v:shape id="_x0000_i1393" type="#_x0000_t75" style="width:43.95pt;height:18.2pt" o:ole="">
                  <v:imagedata r:id="rId63" o:title=""/>
                </v:shape>
                <w:control r:id="rId64" w:name="TextBox421" w:shapeid="_x0000_i1393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                        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93346F0">
                <v:shape id="_x0000_i1395" type="#_x0000_t75" style="width:27.3pt;height:18.2pt" o:ole="">
                  <v:imagedata r:id="rId61" o:title=""/>
                </v:shape>
                <w:control r:id="rId65" w:name="TextBox4121" w:shapeid="_x0000_i139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F354F95">
                <v:shape id="_x0000_i1397" type="#_x0000_t75" style="width:26.55pt;height:18.2pt" o:ole="">
                  <v:imagedata r:id="rId66" o:title=""/>
                </v:shape>
                <w:control r:id="rId67" w:name="TextBox412" w:shapeid="_x0000_i139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B3B04A2">
                <v:shape id="_x0000_i1399" type="#_x0000_t75" style="width:43.2pt;height:18.2pt" o:ole="">
                  <v:imagedata r:id="rId68" o:title=""/>
                </v:shape>
                <w:control r:id="rId69" w:name="TextBox422" w:shapeid="_x0000_i139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r.</w:t>
            </w:r>
          </w:p>
          <w:p w14:paraId="62DEC95C" w14:textId="77777777" w:rsidR="00B6598C" w:rsidRDefault="00B6598C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4"/>
                <w:szCs w:val="14"/>
              </w:rPr>
              <w:t>(należy wskazać skrajne daty tj. datę rozpoczęcia pierwszego oraz datę zakończenia ostatniego z planowanych działań)</w:t>
            </w:r>
          </w:p>
          <w:p w14:paraId="4A47225F" w14:textId="6A5B69DE" w:rsidR="00C83B8D" w:rsidRPr="007D78F9" w:rsidRDefault="008B47DD" w:rsidP="00B6598C">
            <w:pPr>
              <w:tabs>
                <w:tab w:val="left" w:pos="5040"/>
              </w:tabs>
              <w:snapToGrid w:val="0"/>
              <w:ind w:left="371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77725B">
              <w:rPr>
                <w:rFonts w:ascii="Arial" w:hAnsi="Arial" w:cs="Arial"/>
                <w:b/>
                <w:color w:val="000000"/>
                <w:sz w:val="20"/>
                <w:szCs w:val="20"/>
              </w:rPr>
              <w:t>(</w:t>
            </w:r>
            <w:r w:rsidRPr="002021E6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wcześniej niż </w:t>
            </w:r>
            <w:r w:rsidR="003A3F09">
              <w:rPr>
                <w:rFonts w:ascii="Arial" w:hAnsi="Arial" w:cs="Arial"/>
                <w:b/>
                <w:color w:val="000000"/>
                <w:sz w:val="20"/>
                <w:szCs w:val="20"/>
              </w:rPr>
              <w:t>19.09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.2025</w:t>
            </w:r>
            <w:r w:rsidRPr="002021E6">
              <w:rPr>
                <w:rFonts w:ascii="Arial" w:hAnsi="Arial" w:cs="Arial"/>
                <w:b/>
                <w:color w:val="000000"/>
                <w:sz w:val="20"/>
                <w:szCs w:val="20"/>
              </w:rPr>
              <w:t>r.)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</w:t>
            </w:r>
          </w:p>
        </w:tc>
      </w:tr>
    </w:tbl>
    <w:p w14:paraId="2BDB8D5F" w14:textId="77777777" w:rsidR="000C0DFF" w:rsidRPr="007D78F9" w:rsidRDefault="000C0DFF">
      <w:pPr>
        <w:rPr>
          <w:color w:val="000000"/>
          <w:sz w:val="20"/>
          <w:szCs w:val="20"/>
        </w:rPr>
        <w:sectPr w:rsidR="000C0DFF" w:rsidRPr="007D78F9">
          <w:endnotePr>
            <w:numFmt w:val="decimal"/>
          </w:endnotePr>
          <w:pgSz w:w="11906" w:h="16838"/>
          <w:pgMar w:top="555" w:right="1134" w:bottom="764" w:left="1134" w:header="708" w:footer="708" w:gutter="0"/>
          <w:cols w:space="708"/>
          <w:docGrid w:linePitch="600" w:charSpace="32768"/>
        </w:sectPr>
      </w:pPr>
    </w:p>
    <w:p w14:paraId="20CB3A39" w14:textId="77777777" w:rsidR="00323B52" w:rsidRPr="007D78F9" w:rsidRDefault="00323B52" w:rsidP="00323B52">
      <w:pPr>
        <w:jc w:val="right"/>
        <w:rPr>
          <w:rFonts w:ascii="Arial" w:hAnsi="Arial" w:cs="Arial"/>
          <w:color w:val="000000"/>
          <w:sz w:val="14"/>
          <w:szCs w:val="14"/>
        </w:rPr>
      </w:pPr>
    </w:p>
    <w:tbl>
      <w:tblPr>
        <w:tblW w:w="1601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19"/>
      </w:tblGrid>
      <w:tr w:rsidR="007F6E92" w:rsidRPr="007D78F9" w14:paraId="4D41BF2D" w14:textId="77777777" w:rsidTr="006A5C07">
        <w:trPr>
          <w:trHeight w:val="475"/>
        </w:trPr>
        <w:tc>
          <w:tcPr>
            <w:tcW w:w="16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</w:tcPr>
          <w:p w14:paraId="2F8565D7" w14:textId="77777777" w:rsidR="007F6E92" w:rsidRPr="007D78F9" w:rsidRDefault="007F6E92" w:rsidP="00920FC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IV. - SZCZEGÓŁOWE INFORMACJE DOTYCZĄCE REALIZACJI DZIAŁAŃ KSZTAŁCENIA USTAWICZNEGO</w:t>
            </w:r>
          </w:p>
          <w:p w14:paraId="2BA0A75F" w14:textId="77777777" w:rsidR="007F6E92" w:rsidRPr="007D78F9" w:rsidRDefault="007F6E92" w:rsidP="00C9309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UWAGA!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C9309B"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Część IV n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</w:rPr>
              <w:t>ależy sporządzić odrębnie, w odniesieniu do każdego pracownika/pracodawcy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</w:t>
            </w:r>
          </w:p>
        </w:tc>
      </w:tr>
    </w:tbl>
    <w:p w14:paraId="6E500F1D" w14:textId="77777777" w:rsidR="00323B52" w:rsidRPr="007D78F9" w:rsidRDefault="00323B52" w:rsidP="00323B52">
      <w:pPr>
        <w:jc w:val="both"/>
        <w:rPr>
          <w:rFonts w:ascii="Arial" w:hAnsi="Arial" w:cs="Arial"/>
          <w:b/>
          <w:bCs/>
          <w:color w:val="000000"/>
          <w:sz w:val="2"/>
          <w:szCs w:val="2"/>
        </w:rPr>
      </w:pPr>
    </w:p>
    <w:tbl>
      <w:tblPr>
        <w:tblW w:w="16026" w:type="dxa"/>
        <w:tblInd w:w="-3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"/>
        <w:gridCol w:w="426"/>
        <w:gridCol w:w="426"/>
        <w:gridCol w:w="1864"/>
        <w:gridCol w:w="262"/>
        <w:gridCol w:w="882"/>
        <w:gridCol w:w="394"/>
        <w:gridCol w:w="425"/>
        <w:gridCol w:w="425"/>
        <w:gridCol w:w="425"/>
        <w:gridCol w:w="426"/>
        <w:gridCol w:w="283"/>
        <w:gridCol w:w="142"/>
        <w:gridCol w:w="425"/>
        <w:gridCol w:w="425"/>
        <w:gridCol w:w="224"/>
        <w:gridCol w:w="202"/>
        <w:gridCol w:w="425"/>
        <w:gridCol w:w="425"/>
        <w:gridCol w:w="425"/>
        <w:gridCol w:w="567"/>
        <w:gridCol w:w="567"/>
        <w:gridCol w:w="649"/>
        <w:gridCol w:w="911"/>
        <w:gridCol w:w="365"/>
        <w:gridCol w:w="910"/>
        <w:gridCol w:w="1358"/>
        <w:gridCol w:w="202"/>
        <w:gridCol w:w="1559"/>
      </w:tblGrid>
      <w:tr w:rsidR="00890FD2" w:rsidRPr="007D78F9" w14:paraId="2FD5F97A" w14:textId="77777777" w:rsidTr="00E31601">
        <w:trPr>
          <w:gridBefore w:val="1"/>
          <w:wBefore w:w="7" w:type="dxa"/>
          <w:trHeight w:val="11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1060CFB6" w14:textId="77777777" w:rsidR="00890FD2" w:rsidRPr="007D78F9" w:rsidRDefault="00890FD2" w:rsidP="00A26CB3">
            <w:pPr>
              <w:pStyle w:val="Zawartotabeli"/>
              <w:snapToGrid w:val="0"/>
              <w:jc w:val="center"/>
              <w:rPr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5593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bottom"/>
          </w:tcPr>
          <w:p w14:paraId="6D0D3C7A" w14:textId="77777777" w:rsidR="00890FD2" w:rsidRPr="007D78F9" w:rsidRDefault="00890FD2" w:rsidP="00457B75">
            <w:pPr>
              <w:pStyle w:val="Zawartotabeli"/>
              <w:snapToGrid w:val="0"/>
              <w:ind w:left="87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  <w:t xml:space="preserve">DANE DOTYCZĄCE UCZESTNIKA PLANOWANEGO DO OBJĘCIA WSPARCIEM </w:t>
            </w:r>
          </w:p>
        </w:tc>
      </w:tr>
      <w:tr w:rsidR="00E90C96" w:rsidRPr="007D78F9" w14:paraId="627CE0C3" w14:textId="77777777" w:rsidTr="00E31601">
        <w:trPr>
          <w:gridBefore w:val="1"/>
          <w:wBefore w:w="7" w:type="dxa"/>
          <w:trHeight w:val="116"/>
        </w:trPr>
        <w:tc>
          <w:tcPr>
            <w:tcW w:w="16019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E9990F2" w14:textId="4282E7E7" w:rsidR="00E90C96" w:rsidRPr="00A53290" w:rsidRDefault="00A53290" w:rsidP="00E90C96">
            <w:pPr>
              <w:pStyle w:val="Zawartotabeli"/>
              <w:snapToGrid w:val="0"/>
              <w:rPr>
                <w:rFonts w:ascii="Arial" w:hAnsi="Arial" w:cs="Arial"/>
                <w:color w:val="000000"/>
                <w:vertAlign w:val="superscript"/>
              </w:rPr>
            </w:pP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3077424" wp14:editId="4D4E002D">
                      <wp:simplePos x="0" y="0"/>
                      <wp:positionH relativeFrom="column">
                        <wp:posOffset>8713470</wp:posOffset>
                      </wp:positionH>
                      <wp:positionV relativeFrom="paragraph">
                        <wp:posOffset>-4445</wp:posOffset>
                      </wp:positionV>
                      <wp:extent cx="1238250" cy="228600"/>
                      <wp:effectExtent l="0" t="0" r="19050" b="19050"/>
                      <wp:wrapNone/>
                      <wp:docPr id="3" name="Pole tekstow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82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2">
                                    <a:lumMod val="7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1588686F" w14:textId="743D0F98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774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686.1pt;margin-top:-.35pt;width:97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" fillcolor="white [3201]" strokecolor="#aeaaaa [2414]" strokeweight=".5pt">
                      <v:textbox>
                        <w:txbxContent>
                          <w:p w14:paraId="1588686F" w14:textId="743D0F98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914C8E9" wp14:editId="64402A62">
                      <wp:simplePos x="0" y="0"/>
                      <wp:positionH relativeFrom="column">
                        <wp:posOffset>2731770</wp:posOffset>
                      </wp:positionH>
                      <wp:positionV relativeFrom="paragraph">
                        <wp:posOffset>0</wp:posOffset>
                      </wp:positionV>
                      <wp:extent cx="5153025" cy="219075"/>
                      <wp:effectExtent l="0" t="0" r="28575" b="28575"/>
                      <wp:wrapSquare wrapText="bothSides"/>
                      <wp:docPr id="2" name="Pole tekstow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53025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3C7520D" w14:textId="0AD1D842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14C8E9" id="Pole tekstowe 2" o:spid="_x0000_s1027" type="#_x0000_t202" style="position:absolute;margin-left:215.1pt;margin-top:0;width:405.75pt;height:17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" fillcolor="white [3201]" strokecolor="#a5a5a5 [2092]" strokeweight=".5pt">
                      <v:textbox>
                        <w:txbxContent>
                          <w:p w14:paraId="43C7520D" w14:textId="0AD1D842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color w:val="000000"/>
                <w:vertAlign w:val="superscript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76DBDC0" wp14:editId="5F610D13">
                      <wp:simplePos x="0" y="0"/>
                      <wp:positionH relativeFrom="column">
                        <wp:posOffset>1359535</wp:posOffset>
                      </wp:positionH>
                      <wp:positionV relativeFrom="paragraph">
                        <wp:posOffset>-1905</wp:posOffset>
                      </wp:positionV>
                      <wp:extent cx="381000" cy="228600"/>
                      <wp:effectExtent l="0" t="0" r="19050" b="19050"/>
                      <wp:wrapTight wrapText="bothSides">
                        <wp:wrapPolygon edited="0">
                          <wp:start x="0" y="0"/>
                          <wp:lineTo x="0" y="21600"/>
                          <wp:lineTo x="21600" y="21600"/>
                          <wp:lineTo x="21600" y="0"/>
                          <wp:lineTo x="0" y="0"/>
                        </wp:wrapPolygon>
                      </wp:wrapTight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txbx>
                              <w:txbxContent>
                                <w:p w14:paraId="4162415F" w14:textId="6067C1C4" w:rsidR="00860F58" w:rsidRPr="00A53290" w:rsidRDefault="00860F58">
                                  <w:pP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6DBDC0" id="Pole tekstowe 1" o:spid="_x0000_s1028" type="#_x0000_t202" style="position:absolute;margin-left:107.05pt;margin-top:-.15pt;width:30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" fillcolor="white [3201]" strokecolor="#a5a5a5 [2092]" strokeweight=".5pt">
                      <v:textbox>
                        <w:txbxContent>
                          <w:p w14:paraId="4162415F" w14:textId="6067C1C4" w:rsidR="00860F58" w:rsidRPr="00A53290" w:rsidRDefault="00860F5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E90C96" w:rsidRPr="00311822">
              <w:rPr>
                <w:rFonts w:ascii="Arial" w:hAnsi="Arial" w:cs="Arial"/>
                <w:color w:val="000000"/>
                <w:vertAlign w:val="superscript"/>
              </w:rPr>
              <w:t>Nr porządkowy uczestnika</w:t>
            </w:r>
            <w:r w:rsidR="00E90C96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</w:t>
            </w:r>
            <w:r w:rsidRPr="0097357C">
              <w:rPr>
                <w:rFonts w:ascii="Arial" w:hAnsi="Arial" w:cs="Arial"/>
                <w:color w:val="000000"/>
                <w:vertAlign w:val="superscript"/>
              </w:rPr>
              <w:t xml:space="preserve">imię i </w:t>
            </w:r>
            <w:r>
              <w:rPr>
                <w:rFonts w:ascii="Arial" w:hAnsi="Arial" w:cs="Arial"/>
                <w:color w:val="000000"/>
                <w:vertAlign w:val="superscript"/>
              </w:rPr>
              <w:t xml:space="preserve"> </w:t>
            </w:r>
            <w:r w:rsidRPr="0097357C">
              <w:rPr>
                <w:rFonts w:ascii="Arial" w:hAnsi="Arial" w:cs="Arial"/>
                <w:color w:val="000000"/>
                <w:vertAlign w:val="superscript"/>
              </w:rPr>
              <w:t xml:space="preserve">nazwisko  </w:t>
            </w: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data urodzenia</w:t>
            </w: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</w:t>
            </w:r>
          </w:p>
          <w:p w14:paraId="46BD2D3A" w14:textId="3CFFE82B" w:rsidR="00E90C96" w:rsidRPr="007D78F9" w:rsidRDefault="00E90C96" w:rsidP="00E90C96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6"/>
                <w:szCs w:val="26"/>
                <w:vertAlign w:val="superscript"/>
              </w:rPr>
            </w:pPr>
          </w:p>
        </w:tc>
      </w:tr>
      <w:tr w:rsidR="00B0655A" w:rsidRPr="007D78F9" w14:paraId="7A2F6BC1" w14:textId="77777777" w:rsidTr="00E31601">
        <w:trPr>
          <w:gridBefore w:val="1"/>
          <w:wBefore w:w="7" w:type="dxa"/>
          <w:trHeight w:val="343"/>
        </w:trPr>
        <w:tc>
          <w:tcPr>
            <w:tcW w:w="27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6DC60CCC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61E5E64B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4BC0B29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Zajmowane stanowisko pracy </w:t>
            </w:r>
          </w:p>
          <w:p w14:paraId="3A8F7763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</w:p>
          <w:p w14:paraId="2CE3DD7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3CB40987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61DE5E14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</w:p>
          <w:p w14:paraId="2ACBFD88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(wg podstawy zatrudnienia, </w:t>
            </w:r>
          </w:p>
          <w:p w14:paraId="6ECA2332" w14:textId="77777777" w:rsidR="00B0655A" w:rsidRPr="007D78F9" w:rsidRDefault="00B0655A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wymienionej w kol. 16)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BB5185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Grupa </w:t>
            </w:r>
            <w:r w:rsidR="00E30723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wielkich zawodów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i specjalności </w:t>
            </w:r>
          </w:p>
          <w:p w14:paraId="4D74BADE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231C5FF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A8577F8" w14:textId="77777777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(należy wpisać odpowiednio </w:t>
            </w:r>
          </w:p>
          <w:p w14:paraId="0D581EA4" w14:textId="104B16A2" w:rsidR="00B0655A" w:rsidRPr="007D78F9" w:rsidRDefault="00B0655A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od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0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 xml:space="preserve"> do </w:t>
            </w:r>
            <w:r w:rsidR="00D96DE7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)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22B056F" w14:textId="77777777" w:rsidR="00B0655A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Wiek</w:t>
            </w:r>
          </w:p>
          <w:p w14:paraId="089C403D" w14:textId="717AB77B" w:rsidR="00306173" w:rsidRPr="00306173" w:rsidRDefault="00306173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2552" w:type="dxa"/>
            <w:gridSpan w:val="8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D5922A6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Poziom wykształcenia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F9326E1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0655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Płeć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B4740DC" w14:textId="77777777" w:rsidR="00B0655A" w:rsidRPr="007D78F9" w:rsidRDefault="00B0655A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Osoba wykonuje pracę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178FF777" w14:textId="77777777" w:rsidR="00B0655A" w:rsidRPr="007D78F9" w:rsidRDefault="00B0655A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Podstawa zatrudnienia </w:t>
            </w:r>
            <w:r w:rsidR="00AC5AC5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91544E9" w14:textId="77777777" w:rsidR="00B0655A" w:rsidRPr="007D78F9" w:rsidRDefault="00B0655A" w:rsidP="003F5A4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(wg kodeksu pracy)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1001465C" w14:textId="77777777" w:rsidR="00B0655A" w:rsidRPr="007D78F9" w:rsidRDefault="00B0655A" w:rsidP="00635463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oraz okres zatrudnienia</w:t>
            </w:r>
          </w:p>
          <w:p w14:paraId="1BF4F53E" w14:textId="77777777" w:rsidR="00B0655A" w:rsidRPr="007D78F9" w:rsidRDefault="00B0655A" w:rsidP="00940D19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1F70F96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4C1BDE5F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642EBE12" w14:textId="77777777" w:rsidR="00B0655A" w:rsidRPr="007D78F9" w:rsidRDefault="00B0655A" w:rsidP="009E4114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2"/>
                <w:szCs w:val="12"/>
              </w:rPr>
            </w:pPr>
          </w:p>
          <w:p w14:paraId="703EB764" w14:textId="77777777" w:rsidR="00B0655A" w:rsidRPr="007D78F9" w:rsidRDefault="00B0655A" w:rsidP="0087106D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należy 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odnie</w:t>
            </w:r>
            <w:r w:rsidR="0087106D">
              <w:rPr>
                <w:rFonts w:ascii="Arial" w:hAnsi="Arial" w:cs="Arial"/>
                <w:i/>
                <w:color w:val="000000"/>
                <w:sz w:val="12"/>
                <w:szCs w:val="12"/>
              </w:rPr>
              <w:t>ść się</w:t>
            </w:r>
            <w:r w:rsidR="0073006D">
              <w:rPr>
                <w:rFonts w:ascii="Arial" w:hAnsi="Arial" w:cs="Arial"/>
                <w:i/>
                <w:color w:val="000000"/>
                <w:sz w:val="12"/>
                <w:szCs w:val="12"/>
              </w:rPr>
              <w:t xml:space="preserve"> d</w:t>
            </w:r>
            <w:r w:rsidR="0073006D"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o </w:t>
            </w: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aktualnej umowy</w:t>
            </w:r>
            <w:r w:rsidRPr="007D78F9">
              <w:rPr>
                <w:rFonts w:ascii="Arial" w:hAnsi="Arial" w:cs="Arial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310E65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Wnioskodawca złożył wniosek o dofinansowanie</w:t>
            </w:r>
            <w:r w:rsidR="006C610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kształcenia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ze środków KFS w innym urzędzie pracy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10466E06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Wysokość przyznanego</w:t>
            </w:r>
          </w:p>
          <w:p w14:paraId="78F7A3A8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 br. dofinansowania</w:t>
            </w:r>
          </w:p>
          <w:p w14:paraId="4F4E6F2C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w ramach KFS </w:t>
            </w:r>
            <w:r w:rsidR="00F4391F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0F0BD0AA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color w:val="000000"/>
                <w:sz w:val="12"/>
                <w:szCs w:val="12"/>
              </w:rPr>
              <w:t>(w zł)</w:t>
            </w:r>
          </w:p>
          <w:p w14:paraId="5350CFE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color w:val="000000"/>
                <w:sz w:val="16"/>
                <w:szCs w:val="16"/>
              </w:rPr>
            </w:pPr>
          </w:p>
          <w:p w14:paraId="5E443844" w14:textId="77777777" w:rsidR="00B0655A" w:rsidRPr="007D78F9" w:rsidRDefault="00B0655A" w:rsidP="00EF01B2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color w:val="000000"/>
                <w:sz w:val="12"/>
                <w:szCs w:val="12"/>
              </w:rPr>
              <w:t>niezależnie od PUP, który udzielił dofinansowania</w:t>
            </w:r>
          </w:p>
        </w:tc>
      </w:tr>
      <w:tr w:rsidR="003956E2" w:rsidRPr="007D78F9" w14:paraId="60AA8041" w14:textId="77777777" w:rsidTr="00E31601">
        <w:trPr>
          <w:gridBefore w:val="1"/>
          <w:wBefore w:w="7" w:type="dxa"/>
          <w:trHeight w:val="20"/>
        </w:trPr>
        <w:tc>
          <w:tcPr>
            <w:tcW w:w="2716" w:type="dxa"/>
            <w:gridSpan w:val="3"/>
            <w:vMerge/>
            <w:tcBorders>
              <w:left w:val="single" w:sz="4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0845D044" w14:textId="77777777" w:rsidR="003956E2" w:rsidRPr="007D78F9" w:rsidRDefault="003956E2" w:rsidP="00407BC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D9D9D9"/>
            <w:vAlign w:val="center"/>
          </w:tcPr>
          <w:p w14:paraId="79536BA2" w14:textId="77777777" w:rsidR="003956E2" w:rsidRPr="007D78F9" w:rsidRDefault="003956E2" w:rsidP="005A19F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05" w:type="dxa"/>
            <w:gridSpan w:val="16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0552921" w14:textId="77777777" w:rsidR="003956E2" w:rsidRPr="00982A16" w:rsidRDefault="00D626A8" w:rsidP="00A9633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z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aznacz</w:t>
            </w:r>
            <w:r w:rsidR="00A9633C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>, według</w:t>
            </w:r>
            <w:r w:rsidR="003956E2" w:rsidRPr="00982A16">
              <w:rPr>
                <w:rFonts w:ascii="Arial" w:hAnsi="Arial" w:cs="Arial"/>
                <w:b/>
                <w:i/>
                <w:color w:val="000000"/>
                <w:sz w:val="12"/>
                <w:szCs w:val="12"/>
              </w:rPr>
              <w:t xml:space="preserve"> stanu na dzień złożenia wniosku</w:t>
            </w:r>
          </w:p>
        </w:tc>
        <w:tc>
          <w:tcPr>
            <w:tcW w:w="2835" w:type="dxa"/>
            <w:gridSpan w:val="4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2E179375" w14:textId="77777777" w:rsidR="003956E2" w:rsidRPr="007D78F9" w:rsidRDefault="003956E2" w:rsidP="000B1FBB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3E1E1"/>
            <w:vAlign w:val="center"/>
          </w:tcPr>
          <w:p w14:paraId="5980B962" w14:textId="77777777" w:rsidR="003956E2" w:rsidRPr="007D78F9" w:rsidRDefault="003956E2" w:rsidP="00A4408E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3A54C230" w14:textId="77777777" w:rsidR="003956E2" w:rsidRPr="007D78F9" w:rsidRDefault="003956E2" w:rsidP="007226D7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067C4" w:rsidRPr="007D78F9" w14:paraId="39E4D549" w14:textId="77777777" w:rsidTr="00E31601">
        <w:trPr>
          <w:gridBefore w:val="1"/>
          <w:wBefore w:w="7" w:type="dxa"/>
          <w:cantSplit/>
          <w:trHeight w:val="950"/>
        </w:trPr>
        <w:tc>
          <w:tcPr>
            <w:tcW w:w="271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08072F22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44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D9D9D9"/>
          </w:tcPr>
          <w:p w14:paraId="16A7E5F3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22D5067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15-24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5F7250F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25-34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F97F9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35-44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443871D5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45 lat i więcej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4473C362" w14:textId="77777777" w:rsidR="00A067C4" w:rsidRPr="007D78F9" w:rsidRDefault="00A067C4" w:rsidP="0006383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gimnazjalne i poniżej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281B59A0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zasadnicze zawodowe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C4A0C7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ogólnokształcące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7FCE0E8B" w14:textId="77777777" w:rsidR="00A067C4" w:rsidRPr="007D78F9" w:rsidRDefault="00A067C4" w:rsidP="00202F2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średnie zaw.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F10E35C" w14:textId="77777777" w:rsidR="00A067C4" w:rsidRPr="007D78F9" w:rsidRDefault="00A067C4" w:rsidP="00BB5F2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policealne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65EEF372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wyższe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1AFE5101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kobieta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  <w:vAlign w:val="center"/>
          </w:tcPr>
          <w:p w14:paraId="29765F1E" w14:textId="77777777" w:rsidR="00A067C4" w:rsidRPr="007D78F9" w:rsidRDefault="00A067C4" w:rsidP="00880B6B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mężczyzna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extDirection w:val="btLr"/>
            <w:vAlign w:val="center"/>
          </w:tcPr>
          <w:p w14:paraId="3D2BCDE0" w14:textId="77777777" w:rsidR="00A067C4" w:rsidRPr="007D78F9" w:rsidRDefault="00A067C4" w:rsidP="008E1102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w warunkach szczególnych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7E6E6"/>
            <w:textDirection w:val="btLr"/>
          </w:tcPr>
          <w:p w14:paraId="5485EB42" w14:textId="77777777" w:rsidR="00A067C4" w:rsidRPr="007D78F9" w:rsidRDefault="00A067C4" w:rsidP="00342B52">
            <w:pPr>
              <w:pStyle w:val="Zawartotabeli"/>
              <w:snapToGrid w:val="0"/>
              <w:ind w:left="113" w:right="113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 szczególnym charakterze</w:t>
            </w:r>
          </w:p>
        </w:tc>
        <w:tc>
          <w:tcPr>
            <w:tcW w:w="2835" w:type="dxa"/>
            <w:gridSpan w:val="4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309F177F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3E1E1"/>
          </w:tcPr>
          <w:p w14:paraId="625538C7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</w:tcPr>
          <w:p w14:paraId="7A701BBB" w14:textId="77777777" w:rsidR="00A067C4" w:rsidRPr="007D78F9" w:rsidRDefault="00A067C4" w:rsidP="00323B5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408E" w:rsidRPr="007D78F9" w14:paraId="25046E38" w14:textId="77777777" w:rsidTr="00E31601">
        <w:trPr>
          <w:gridBefore w:val="1"/>
          <w:wBefore w:w="7" w:type="dxa"/>
          <w:trHeight w:val="23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AD7313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C87700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2E0C795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56437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AF25797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1E1722E0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A1AC8F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65EB33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FCEA1A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ADDAE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6B3F30A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F8AB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77FA7921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F05EC95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1520B3E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4385E758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F2F2F2"/>
            <w:vAlign w:val="center"/>
          </w:tcPr>
          <w:p w14:paraId="0309000D" w14:textId="77777777" w:rsidR="00A4408E" w:rsidRPr="007D78F9" w:rsidRDefault="00A4408E" w:rsidP="003C3BE0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53B2F1" w14:textId="77777777" w:rsidR="00A4408E" w:rsidRPr="007D78F9" w:rsidRDefault="00A4408E" w:rsidP="003C3BE0">
            <w:pPr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2"/>
                <w:szCs w:val="12"/>
              </w:rPr>
              <w:t>18</w:t>
            </w:r>
          </w:p>
        </w:tc>
      </w:tr>
      <w:tr w:rsidR="00973421" w:rsidRPr="007D78F9" w14:paraId="182E5736" w14:textId="77777777" w:rsidTr="00E31601">
        <w:trPr>
          <w:gridBefore w:val="1"/>
          <w:wBefore w:w="7" w:type="dxa"/>
          <w:trHeight w:val="1225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bottom"/>
          </w:tcPr>
          <w:p w14:paraId="36051A53" w14:textId="77777777" w:rsidR="00973421" w:rsidRPr="007D78F9" w:rsidRDefault="00973421" w:rsidP="000A6D81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CCFB163" w14:textId="2FFB074C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31997B2">
                <v:shape id="_x0000_i1401" type="#_x0000_t75" style="width:29.55pt;height:20.45pt" o:ole="">
                  <v:imagedata r:id="rId70" o:title=""/>
                </v:shape>
                <w:control r:id="rId71" w:name="TextBox212" w:shapeid="_x0000_i1401"/>
              </w:object>
            </w:r>
          </w:p>
        </w:tc>
        <w:tc>
          <w:tcPr>
            <w:tcW w:w="394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6D51335" w14:textId="3354B018" w:rsidR="00973421" w:rsidRPr="007D78F9" w:rsidRDefault="00973421" w:rsidP="008F04A2">
            <w:pPr>
              <w:pStyle w:val="Zawartotabeli"/>
              <w:snapToGri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7DD658C">
                <v:shape id="_x0000_i1403" type="#_x0000_t75" style="width:11.35pt;height:15.9pt" o:ole="">
                  <v:imagedata r:id="rId50" o:title=""/>
                </v:shape>
                <w:control r:id="rId72" w:name="CheckBox3" w:shapeid="_x0000_i140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4EB5FC" w14:textId="7BE9977A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38D9C8D">
                <v:shape id="_x0000_i1405" type="#_x0000_t75" style="width:11.35pt;height:15.9pt" o:ole="">
                  <v:imagedata r:id="rId50" o:title=""/>
                </v:shape>
                <w:control r:id="rId73" w:name="CheckBox31" w:shapeid="_x0000_i140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1A88DAB" w14:textId="037A32E0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ABBAE41">
                <v:shape id="_x0000_i1407" type="#_x0000_t75" style="width:11.35pt;height:15.9pt" o:ole="">
                  <v:imagedata r:id="rId50" o:title=""/>
                </v:shape>
                <w:control r:id="rId74" w:name="CheckBox32" w:shapeid="_x0000_i1407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5A4F9C2E" w14:textId="111D59B6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D18D611">
                <v:shape id="_x0000_i1409" type="#_x0000_t75" style="width:11.35pt;height:15.9pt" o:ole="">
                  <v:imagedata r:id="rId50" o:title=""/>
                </v:shape>
                <w:control r:id="rId75" w:name="CheckBox33" w:shapeid="_x0000_i1409"/>
              </w:object>
            </w:r>
          </w:p>
        </w:tc>
        <w:tc>
          <w:tcPr>
            <w:tcW w:w="426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B27805B" w14:textId="5A159096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CD93DF0">
                <v:shape id="_x0000_i1411" type="#_x0000_t75" style="width:11.35pt;height:15.9pt" o:ole="">
                  <v:imagedata r:id="rId50" o:title=""/>
                </v:shape>
                <w:control r:id="rId76" w:name="CheckBox34" w:shapeid="_x0000_i1411"/>
              </w:objec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573EF42" w14:textId="7B0B571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652A1274">
                <v:shape id="_x0000_i1413" type="#_x0000_t75" style="width:11.35pt;height:15.9pt" o:ole="">
                  <v:imagedata r:id="rId50" o:title=""/>
                </v:shape>
                <w:control r:id="rId77" w:name="CheckBox351" w:shapeid="_x0000_i141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BAEACC3" w14:textId="15F35243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A12C622">
                <v:shape id="_x0000_i1415" type="#_x0000_t75" style="width:11.35pt;height:15.9pt" o:ole="">
                  <v:imagedata r:id="rId50" o:title=""/>
                </v:shape>
                <w:control r:id="rId78" w:name="CheckBox361" w:shapeid="_x0000_i1415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726A35B" w14:textId="6F55BE76" w:rsidR="00973421" w:rsidRPr="007D78F9" w:rsidRDefault="00973421" w:rsidP="00A676C4">
            <w:pPr>
              <w:snapToGrid w:val="0"/>
              <w:ind w:left="-55" w:right="-55" w:hanging="55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D47BF98">
                <v:shape id="_x0000_i1417" type="#_x0000_t75" style="width:11.35pt;height:15.9pt" o:ole="">
                  <v:imagedata r:id="rId50" o:title=""/>
                </v:shape>
                <w:control r:id="rId79" w:name="CheckBox35" w:shapeid="_x0000_i1417"/>
              </w:objec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2055D744" w14:textId="7EC86F49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48E21BB">
                <v:shape id="_x0000_i1419" type="#_x0000_t75" style="width:11.35pt;height:15.9pt" o:ole="">
                  <v:imagedata r:id="rId50" o:title=""/>
                </v:shape>
                <w:control r:id="rId80" w:name="CheckBox36" w:shapeid="_x0000_i1419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8301343" w14:textId="14F7894A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BB0D1E8">
                <v:shape id="_x0000_i1421" type="#_x0000_t75" style="width:11.35pt;height:15.9pt" o:ole="">
                  <v:imagedata r:id="rId50" o:title=""/>
                </v:shape>
                <w:control r:id="rId81" w:name="CheckBox38" w:shapeid="_x0000_i1421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075FB6BA" w14:textId="7828F31D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9719C5B">
                <v:shape id="_x0000_i1423" type="#_x0000_t75" style="width:11.35pt;height:15.9pt" o:ole="">
                  <v:imagedata r:id="rId50" o:title=""/>
                </v:shape>
                <w:control r:id="rId82" w:name="CheckBox39" w:shapeid="_x0000_i1423"/>
              </w:objec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7DF1B8AF" w14:textId="7DD2F7D7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26881844">
                <v:shape id="_x0000_i1425" type="#_x0000_t75" style="width:11.35pt;height:15.9pt" o:ole="">
                  <v:imagedata r:id="rId50" o:title=""/>
                </v:shape>
                <w:control r:id="rId83" w:name="CheckBox310" w:shapeid="_x0000_i1425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3D471DD7" w14:textId="4B31DA8A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E17ADF0">
                <v:shape id="_x0000_i1427" type="#_x0000_t75" style="width:11.35pt;height:15.9pt" o:ole="">
                  <v:imagedata r:id="rId50" o:title=""/>
                </v:shape>
                <w:control r:id="rId84" w:name="CheckBox311" w:shapeid="_x0000_i1427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6C509C24" w14:textId="4A07A482" w:rsidR="00973421" w:rsidRPr="007D78F9" w:rsidRDefault="00973421" w:rsidP="008F04A2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D78A3BB">
                <v:shape id="_x0000_i1429" type="#_x0000_t75" style="width:11.35pt;height:15.9pt" o:ole="">
                  <v:imagedata r:id="rId50" o:title=""/>
                </v:shape>
                <w:control r:id="rId85" w:name="CheckBox312" w:shapeid="_x0000_i1429"/>
              </w:object>
            </w:r>
          </w:p>
        </w:tc>
        <w:tc>
          <w:tcPr>
            <w:tcW w:w="2835" w:type="dxa"/>
            <w:gridSpan w:val="4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6B830584" w14:textId="117D8698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82E2B15">
                <v:shape id="_x0000_i1431" type="#_x0000_t75" style="width:11.35pt;height:15.9pt" o:ole="">
                  <v:imagedata r:id="rId50" o:title=""/>
                </v:shape>
                <w:control r:id="rId86" w:name="CheckBox31211111312" w:shapeid="_x0000_i1431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powołanie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E3778B4">
                <v:shape id="_x0000_i1433" type="#_x0000_t75" style="width:11.35pt;height:15.9pt" o:ole="">
                  <v:imagedata r:id="rId50" o:title=""/>
                </v:shape>
                <w:control r:id="rId87" w:name="CheckBox31211111313" w:shapeid="_x0000_i143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mianowanie </w:t>
            </w:r>
          </w:p>
          <w:p w14:paraId="1C777D49" w14:textId="18D7B059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711E7471">
                <v:shape id="_x0000_i1435" type="#_x0000_t75" style="width:11.35pt;height:15.9pt" o:ole="">
                  <v:imagedata r:id="rId50" o:title=""/>
                </v:shape>
                <w:control r:id="rId88" w:name="CheckBox31211111314" w:shapeid="_x0000_i143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wybór    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 xml:space="preserve"> 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8661833">
                <v:shape id="_x0000_i1437" type="#_x0000_t75" style="width:11.35pt;height:15.9pt" o:ole="">
                  <v:imagedata r:id="rId50" o:title=""/>
                </v:shape>
                <w:control r:id="rId89" w:name="CheckBox31211111315" w:shapeid="_x0000_i143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umowa o pracę</w:t>
            </w:r>
          </w:p>
          <w:p w14:paraId="2F0E1563" w14:textId="6EFC5D52" w:rsidR="00973421" w:rsidRPr="007D78F9" w:rsidRDefault="00973421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3FBB2DD3">
                <v:shape id="_x0000_i1439" type="#_x0000_t75" style="width:11.35pt;height:15.9pt" o:ole="">
                  <v:imagedata r:id="rId50" o:title=""/>
                </v:shape>
                <w:control r:id="rId90" w:name="CheckBox31211111316" w:shapeid="_x0000_i143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spółdzielcza umowa o pracę</w:t>
            </w:r>
          </w:p>
          <w:p w14:paraId="4A5755D3" w14:textId="08FB1DBC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od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D9D491">
                <v:shape id="_x0000_i1441" type="#_x0000_t75" style="width:109.9pt;height:18.2pt" o:ole="">
                  <v:imagedata r:id="rId91" o:title=""/>
                </v:shape>
                <w:control r:id="rId92" w:name="TextBox431" w:shapeid="_x0000_i1441"/>
              </w:object>
            </w:r>
          </w:p>
          <w:p w14:paraId="138457D9" w14:textId="219FFB80" w:rsidR="00973421" w:rsidRPr="007D78F9" w:rsidRDefault="00973421" w:rsidP="00710D98">
            <w:pPr>
              <w:snapToGrid w:val="0"/>
              <w:spacing w:line="276" w:lineRule="auto"/>
              <w:ind w:left="8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16"/>
                <w:szCs w:val="16"/>
              </w:rPr>
              <w:t>do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61BC7B24">
                <v:shape id="_x0000_i1443" type="#_x0000_t75" style="width:109.9pt;height:18.2pt" o:ole="">
                  <v:imagedata r:id="rId91" o:title=""/>
                </v:shape>
                <w:control r:id="rId93" w:name="TextBox43112" w:shapeid="_x0000_i1443"/>
              </w:object>
            </w:r>
          </w:p>
          <w:p w14:paraId="572ACB4A" w14:textId="1C9FB214" w:rsidR="00973421" w:rsidRPr="007D78F9" w:rsidRDefault="00973421" w:rsidP="003A4E1C">
            <w:pPr>
              <w:snapToGrid w:val="0"/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object w:dxaOrig="1440" w:dyaOrig="1440" w14:anchorId="16CD0453">
                <v:shape id="_x0000_i1445" type="#_x0000_t75" style="width:11.35pt;height:15.9pt" o:ole="">
                  <v:imagedata r:id="rId50" o:title=""/>
                </v:shape>
                <w:control r:id="rId94" w:name="CheckBox312111113161" w:shapeid="_x0000_i1445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PRACODAWCA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FC5BD36" w14:textId="35F2EB3E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22B9B60">
                <v:shape id="_x0000_i1447" type="#_x0000_t75" style="width:11.35pt;height:15.9pt" o:ole="">
                  <v:imagedata r:id="rId50" o:title=""/>
                </v:shape>
                <w:control r:id="rId95" w:name="CheckBox3121111131" w:shapeid="_x0000_i144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nie</w:t>
            </w:r>
          </w:p>
          <w:p w14:paraId="7FF88699" w14:textId="77777777" w:rsidR="00973421" w:rsidRPr="007D78F9" w:rsidRDefault="00973421" w:rsidP="008F04A2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</w:p>
          <w:p w14:paraId="7C508E72" w14:textId="224CF7A4" w:rsidR="00973421" w:rsidRPr="007D78F9" w:rsidRDefault="00973421" w:rsidP="008F04A2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DF486B1">
                <v:shape id="_x0000_i1449" type="#_x0000_t75" style="width:11.35pt;height:15.9pt" o:ole="">
                  <v:imagedata r:id="rId50" o:title=""/>
                </v:shape>
                <w:control r:id="rId96" w:name="CheckBox31211111311" w:shapeid="_x0000_i144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vertAlign w:val="superscript"/>
              </w:rPr>
              <w:t>tak, na kwotę</w:t>
            </w:r>
          </w:p>
          <w:p w14:paraId="397596C9" w14:textId="77E0D32C" w:rsidR="00973421" w:rsidRPr="007D78F9" w:rsidRDefault="00973421" w:rsidP="00B243D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8E025D1">
                <v:shape id="_x0000_i1451" type="#_x0000_t75" style="width:55.35pt;height:18.2pt" o:ole="">
                  <v:imagedata r:id="rId97" o:title=""/>
                </v:shape>
                <w:control r:id="rId98" w:name="TextBox2" w:shapeid="_x0000_i145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thickThinSmallGap" w:sz="12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6F268218" w14:textId="71547BB4" w:rsidR="00973421" w:rsidRPr="007D78F9" w:rsidRDefault="00973421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2A17A3F6">
                <v:shape id="_x0000_i1453" type="#_x0000_t75" style="width:53.8pt;height:18.2pt" o:ole="">
                  <v:imagedata r:id="rId99" o:title=""/>
                </v:shape>
                <w:control r:id="rId100" w:name="TextBox21" w:shapeid="_x0000_i145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  <w:p w14:paraId="3359D432" w14:textId="77777777" w:rsidR="008C23D5" w:rsidRPr="007D78F9" w:rsidRDefault="008C23D5" w:rsidP="008C23D5">
            <w:pPr>
              <w:pStyle w:val="Zawartotabeli"/>
              <w:snapToGrid w:val="0"/>
              <w:rPr>
                <w:color w:val="000000"/>
                <w:sz w:val="12"/>
                <w:szCs w:val="12"/>
              </w:rPr>
            </w:pPr>
          </w:p>
        </w:tc>
      </w:tr>
      <w:tr w:rsidR="005067E0" w:rsidRPr="007D78F9" w14:paraId="2F18C509" w14:textId="77777777" w:rsidTr="00E31601">
        <w:trPr>
          <w:gridBefore w:val="1"/>
          <w:wBefore w:w="7" w:type="dxa"/>
          <w:trHeight w:val="393"/>
        </w:trPr>
        <w:tc>
          <w:tcPr>
            <w:tcW w:w="2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1E1E1"/>
            <w:vAlign w:val="center"/>
          </w:tcPr>
          <w:p w14:paraId="44D46C50" w14:textId="77777777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Miejscowość wykonywania pracy</w:t>
            </w:r>
          </w:p>
          <w:p w14:paraId="244C0DA9" w14:textId="03735D2F" w:rsidR="005067E0" w:rsidRPr="003D52DF" w:rsidRDefault="005067E0" w:rsidP="0018242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3D52DF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67F9D075">
                <v:shape id="_x0000_i1455" type="#_x0000_t75" style="width:128.85pt;height:26.55pt" o:ole="">
                  <v:imagedata r:id="rId101" o:title=""/>
                </v:shape>
                <w:control r:id="rId102" w:name="TextBox213" w:shapeid="_x0000_i1455"/>
              </w:object>
            </w:r>
          </w:p>
        </w:tc>
        <w:tc>
          <w:tcPr>
            <w:tcW w:w="7349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14B4C2A5" w14:textId="77777777" w:rsidR="005067E0" w:rsidRPr="004A54FE" w:rsidRDefault="005067E0" w:rsidP="00B26074">
            <w:pPr>
              <w:pStyle w:val="Zawartotabeli"/>
              <w:snapToGrid w:val="0"/>
              <w:ind w:left="87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>Uczestnik objęty kształceniem</w:t>
            </w:r>
            <w:r w:rsidR="004A54FE">
              <w:rPr>
                <w:rFonts w:ascii="Arial" w:hAnsi="Arial" w:cs="Arial"/>
                <w:b/>
                <w:i/>
                <w:color w:val="000000"/>
                <w:sz w:val="22"/>
                <w:szCs w:val="22"/>
                <w:vertAlign w:val="superscript"/>
              </w:rPr>
              <w:t xml:space="preserve"> ustawicznym:</w:t>
            </w:r>
            <w:r w:rsidRPr="004A54F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</w:t>
            </w:r>
          </w:p>
          <w:p w14:paraId="759BFAE5" w14:textId="0B399773" w:rsidR="005067E0" w:rsidRDefault="005067E0" w:rsidP="001A365B">
            <w:pPr>
              <w:pStyle w:val="Zawartotabeli"/>
              <w:snapToGrid w:val="0"/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75BF0C44">
                <v:shape id="_x0000_i1457" type="#_x0000_t75" style="width:11.35pt;height:15.9pt" o:ole="">
                  <v:imagedata r:id="rId50" o:title=""/>
                </v:shape>
                <w:control r:id="rId103" w:name="CheckBox31211111317" w:shapeid="_x0000_i1457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3D467EE5">
                <v:shape id="_x0000_i1459" type="#_x0000_t75" style="width:11.35pt;height:15.9pt" o:ole="">
                  <v:imagedata r:id="rId50" o:title=""/>
                </v:shape>
                <w:control r:id="rId104" w:name="CheckBox312111113171" w:shapeid="_x0000_i1459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5067E0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NIE JEST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OSOBĄ WSPÓŁPRACUJĄCĄ</w:t>
            </w:r>
            <w:r w:rsidR="00C4664E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58513B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7</w: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(zgodnie</w:t>
            </w:r>
            <w:r w:rsidRPr="005067E0">
              <w:rPr>
                <w:rFonts w:ascii="Arial" w:hAnsi="Arial" w:cs="Arial"/>
                <w:i/>
                <w:color w:val="000000"/>
                <w:spacing w:val="-8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z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art.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8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ust.</w:t>
            </w:r>
            <w:r w:rsidRPr="005067E0">
              <w:rPr>
                <w:rFonts w:ascii="Arial" w:hAnsi="Arial" w:cs="Arial"/>
                <w:i/>
                <w:color w:val="000000"/>
                <w:spacing w:val="-9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11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ustawy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o</w:t>
            </w:r>
            <w:r w:rsidRPr="005067E0">
              <w:rPr>
                <w:rFonts w:ascii="Arial" w:hAnsi="Arial" w:cs="Arial"/>
                <w:i/>
                <w:color w:val="000000"/>
                <w:spacing w:val="-7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systemie ubezpieczeń</w:t>
            </w:r>
            <w:r w:rsidRPr="005067E0">
              <w:rPr>
                <w:rFonts w:ascii="Arial" w:hAnsi="Arial" w:cs="Arial"/>
                <w:i/>
                <w:color w:val="000000"/>
                <w:spacing w:val="-10"/>
                <w:sz w:val="18"/>
                <w:szCs w:val="18"/>
                <w:vertAlign w:val="superscript"/>
              </w:rPr>
              <w:t xml:space="preserve"> </w:t>
            </w:r>
            <w:r w:rsidRPr="005067E0">
              <w:rPr>
                <w:rFonts w:ascii="Arial" w:hAnsi="Arial" w:cs="Arial"/>
                <w:i/>
                <w:color w:val="000000"/>
                <w:sz w:val="18"/>
                <w:szCs w:val="18"/>
                <w:vertAlign w:val="superscript"/>
              </w:rPr>
              <w:t>społecznych)</w:t>
            </w:r>
          </w:p>
          <w:p w14:paraId="7BF523EA" w14:textId="20E6CD1B" w:rsidR="005067E0" w:rsidRPr="00991A43" w:rsidRDefault="005067E0" w:rsidP="00920E80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</w:pP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object w:dxaOrig="1440" w:dyaOrig="1440" w14:anchorId="547EEA23">
                <v:shape id="_x0000_i1461" type="#_x0000_t75" style="width:11.35pt;height:15.9pt" o:ole="">
                  <v:imagedata r:id="rId50" o:title=""/>
                </v:shape>
                <w:control r:id="rId105" w:name="CheckBox312111113172" w:shapeid="_x0000_i1461"/>
              </w:object>
            </w:r>
            <w:r w:rsidRPr="005067E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="00706FDD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będzie miał ko</w:t>
            </w:r>
            <w:r w:rsidR="00920E8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ntynuowane zatrudnienie co najmniej do dnia zakończenia kształcenia</w:t>
            </w:r>
          </w:p>
        </w:tc>
        <w:tc>
          <w:tcPr>
            <w:tcW w:w="2835" w:type="dxa"/>
            <w:gridSpan w:val="4"/>
            <w:vMerge/>
            <w:tcBorders>
              <w:left w:val="thickThinSmallGap" w:sz="12" w:space="0" w:color="auto"/>
              <w:right w:val="thickThinSmallGap" w:sz="12" w:space="0" w:color="auto"/>
            </w:tcBorders>
            <w:shd w:val="clear" w:color="auto" w:fill="E1E1E1"/>
          </w:tcPr>
          <w:p w14:paraId="066FCA9D" w14:textId="77777777" w:rsidR="005067E0" w:rsidRPr="007D78F9" w:rsidRDefault="005067E0" w:rsidP="00710D98">
            <w:pPr>
              <w:pStyle w:val="Zawartotabeli"/>
              <w:snapToGrid w:val="0"/>
              <w:ind w:left="22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Merge/>
            <w:tcBorders>
              <w:left w:val="thickThin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E1E1E1"/>
            <w:vAlign w:val="center"/>
          </w:tcPr>
          <w:p w14:paraId="09BC8D3B" w14:textId="77777777" w:rsidR="005067E0" w:rsidRPr="007D78F9" w:rsidRDefault="005067E0" w:rsidP="008F04A2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left w:val="thickThinSmallGap" w:sz="12" w:space="0" w:color="auto"/>
              <w:bottom w:val="single" w:sz="4" w:space="0" w:color="auto"/>
              <w:right w:val="single" w:sz="4" w:space="0" w:color="auto"/>
            </w:tcBorders>
            <w:shd w:val="clear" w:color="auto" w:fill="E3E1E1"/>
            <w:vAlign w:val="center"/>
          </w:tcPr>
          <w:p w14:paraId="2182B9A5" w14:textId="77777777" w:rsidR="005067E0" w:rsidRPr="007D78F9" w:rsidRDefault="005067E0" w:rsidP="008F04A2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50762F" w:rsidRPr="007D78F9" w14:paraId="0E3B9C0F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E3E1E1"/>
          </w:tcPr>
          <w:p w14:paraId="47FD2B5F" w14:textId="77777777" w:rsidR="0050762F" w:rsidRPr="007D78F9" w:rsidRDefault="0050762F" w:rsidP="00C96C8E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2</w:t>
            </w:r>
            <w:r w:rsidR="00CA398A">
              <w:rPr>
                <w:rFonts w:ascii="Arial" w:hAnsi="Arial" w:cs="Arial"/>
                <w:i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3" w:type="dxa"/>
            <w:gridSpan w:val="27"/>
            <w:tcBorders>
              <w:top w:val="thickThinLargeGap" w:sz="2" w:space="0" w:color="auto"/>
            </w:tcBorders>
            <w:shd w:val="clear" w:color="auto" w:fill="DCDCDC"/>
            <w:vAlign w:val="center"/>
          </w:tcPr>
          <w:p w14:paraId="5675BD5E" w14:textId="77777777" w:rsidR="0050762F" w:rsidRDefault="0050762F" w:rsidP="00C96C8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INFORMACJA O PLANACH DOTYCZĄCYCH UCZESTNIKA KSZTAŁCENIA </w:t>
            </w:r>
          </w:p>
          <w:p w14:paraId="7DEEA187" w14:textId="77777777" w:rsidR="0050762F" w:rsidRDefault="0050762F" w:rsidP="00052AD1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</w:p>
          <w:p w14:paraId="46B7A4D7" w14:textId="77777777" w:rsidR="0050762F" w:rsidRPr="00052AD1" w:rsidRDefault="0050762F" w:rsidP="007F26E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>UWAGA:</w:t>
            </w:r>
            <w:r w:rsidRPr="00052AD1">
              <w:rPr>
                <w:rStyle w:val="Hipercze"/>
                <w:rFonts w:ascii="Arial" w:hAnsi="Arial" w:cs="Arial"/>
                <w:i/>
                <w:color w:val="000000"/>
                <w:sz w:val="20"/>
                <w:szCs w:val="20"/>
                <w:u w:val="none"/>
              </w:rPr>
              <w:t xml:space="preserve">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1) 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wypełnić wyłącznie dla PRACOWNIKA objętego kształceniem, natomiast 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 xml:space="preserve">ppkt </w:t>
            </w:r>
            <w:r w:rsidR="007F26E5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2</w:t>
            </w:r>
            <w:r w:rsidRPr="00052AD1">
              <w:rPr>
                <w:rStyle w:val="Hipercze"/>
                <w:rFonts w:ascii="Arial" w:hAnsi="Arial" w:cs="Arial"/>
                <w:b/>
                <w:color w:val="000000"/>
                <w:sz w:val="19"/>
                <w:szCs w:val="19"/>
                <w:u w:val="none"/>
              </w:rPr>
              <w:t>)</w:t>
            </w:r>
            <w:r w:rsidRPr="00052AD1">
              <w:rPr>
                <w:rStyle w:val="Hipercze"/>
                <w:rFonts w:ascii="Arial" w:hAnsi="Arial" w:cs="Arial"/>
                <w:color w:val="000000"/>
                <w:sz w:val="19"/>
                <w:szCs w:val="19"/>
                <w:u w:val="none"/>
              </w:rPr>
              <w:t xml:space="preserve"> uzupełnić wyłącznie dla PRACODAWCY biorącego udział w kształceniu</w:t>
            </w:r>
            <w:r w:rsidRPr="00052AD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</w:p>
        </w:tc>
      </w:tr>
      <w:tr w:rsidR="0050762F" w:rsidRPr="007D78F9" w14:paraId="18657968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8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1FDE97A9" w14:textId="77777777" w:rsidR="0050762F" w:rsidRPr="007D78F9" w:rsidRDefault="0050762F" w:rsidP="006F0AA8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E1E1E1"/>
            <w:vAlign w:val="center"/>
          </w:tcPr>
          <w:p w14:paraId="226F360F" w14:textId="77777777" w:rsidR="00503040" w:rsidRPr="00503040" w:rsidRDefault="0050762F" w:rsidP="00E161E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zakresie rozwoju zawodowego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C96C8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pracownika</w:t>
            </w:r>
          </w:p>
          <w:p w14:paraId="396CE851" w14:textId="1F799C8B" w:rsidR="0050762F" w:rsidRPr="00C96C8E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gridSpan w:val="12"/>
            <w:shd w:val="clear" w:color="auto" w:fill="E1E1E1"/>
            <w:vAlign w:val="center"/>
          </w:tcPr>
          <w:p w14:paraId="22192E90" w14:textId="3415DBEF" w:rsidR="001C4150" w:rsidRPr="00503040" w:rsidRDefault="0050762F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3E91D7A">
                <v:shape id="_x0000_i1463" type="#_x0000_t75" style="width:15.9pt;height:15.9pt" o:ole="">
                  <v:imagedata r:id="rId106" o:title=""/>
                </v:shape>
                <w:control r:id="rId107" w:name="CheckBox31511231111" w:shapeid="_x0000_i1463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utrzymanie zatrudnienia</w:t>
            </w:r>
          </w:p>
          <w:p w14:paraId="3B1C1A90" w14:textId="2A077A4E" w:rsidR="0050762F" w:rsidRPr="00503040" w:rsidRDefault="001C4150" w:rsidP="001C415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411CA637">
                <v:shape id="_x0000_i1465" type="#_x0000_t75" style="width:15.9pt;height:15.9pt" o:ole="">
                  <v:imagedata r:id="rId106" o:title=""/>
                </v:shape>
                <w:control r:id="rId108" w:name="CheckBox3151123111112" w:shapeid="_x0000_i1465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zmiana stanowiska</w:t>
            </w:r>
          </w:p>
          <w:p w14:paraId="4033CE65" w14:textId="35933D99" w:rsidR="0050762F" w:rsidRPr="00503040" w:rsidRDefault="0050762F" w:rsidP="000513E0">
            <w:pPr>
              <w:snapToGrid w:val="0"/>
              <w:spacing w:line="276" w:lineRule="auto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03215E1B">
                <v:shape id="_x0000_i1467" type="#_x0000_t75" style="width:15.9pt;height:15.9pt" o:ole="">
                  <v:imagedata r:id="rId106" o:title=""/>
                </v:shape>
                <w:control r:id="rId109" w:name="CheckBox3151123111111" w:shapeid="_x0000_i1467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rozszerzenie obowiązków zawodowych</w:t>
            </w:r>
          </w:p>
          <w:p w14:paraId="1E81C87E" w14:textId="7666D8A7" w:rsidR="001C4150" w:rsidRPr="00503040" w:rsidRDefault="001C4150" w:rsidP="001C4150">
            <w:pPr>
              <w:snapToGrid w:val="0"/>
              <w:ind w:left="86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3223E848">
                <v:shape id="_x0000_i1469" type="#_x0000_t75" style="width:15.9pt;height:15.9pt" o:ole="">
                  <v:imagedata r:id="rId106" o:title=""/>
                </v:shape>
                <w:control r:id="rId110" w:name="CheckBox315112311111" w:shapeid="_x0000_i1469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uzupełnienie / rozszerzenie / zmiana / aktualizacja </w:t>
            </w:r>
          </w:p>
          <w:p w14:paraId="73F54E68" w14:textId="77777777" w:rsidR="001C4150" w:rsidRPr="00503040" w:rsidRDefault="001C4150" w:rsidP="001C4150">
            <w:pPr>
              <w:snapToGrid w:val="0"/>
              <w:spacing w:line="276" w:lineRule="auto"/>
              <w:ind w:left="37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 kompetencji zawodowych</w:t>
            </w:r>
          </w:p>
        </w:tc>
        <w:tc>
          <w:tcPr>
            <w:tcW w:w="8363" w:type="dxa"/>
            <w:gridSpan w:val="12"/>
            <w:shd w:val="clear" w:color="auto" w:fill="E1E1E1"/>
            <w:vAlign w:val="center"/>
          </w:tcPr>
          <w:p w14:paraId="24CDD44F" w14:textId="2D44BB6C" w:rsidR="00A60FC5" w:rsidRPr="00503040" w:rsidRDefault="00A60FC5" w:rsidP="00DA6400">
            <w:pPr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2692EE06">
                <v:shape id="_x0000_i1471" type="#_x0000_t75" style="width:15.9pt;height:15.9pt" o:ole="">
                  <v:imagedata r:id="rId106" o:title=""/>
                </v:shape>
                <w:control r:id="rId111" w:name="CheckBox31511231111121" w:shapeid="_x0000_i1471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A61FD9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>awans zawodowy i/lub finansowy</w:t>
            </w:r>
          </w:p>
          <w:p w14:paraId="07569D2A" w14:textId="5A8E4AE2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  <w:r w:rsidRPr="00503040">
              <w:rPr>
                <w:rFonts w:ascii="Arial" w:hAnsi="Arial" w:cs="Arial"/>
                <w:b/>
                <w:bCs/>
              </w:rPr>
              <w:object w:dxaOrig="1440" w:dyaOrig="1440" w14:anchorId="6DC21AD1">
                <v:shape id="_x0000_i1473" type="#_x0000_t75" style="width:15.9pt;height:15.9pt" o:ole="">
                  <v:imagedata r:id="rId106" o:title=""/>
                </v:shape>
                <w:control r:id="rId112" w:name="CheckBox315112311112" w:shapeid="_x0000_i1473"/>
              </w:objec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 </w:t>
            </w:r>
            <w:r w:rsidR="0041568B"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uwagi </w:t>
            </w:r>
            <w:r w:rsidRPr="00503040"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  <w:t xml:space="preserve">: </w:t>
            </w:r>
            <w:r w:rsidRPr="00503040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503040">
              <w:rPr>
                <w:rFonts w:ascii="Arial" w:hAnsi="Arial" w:cs="Arial"/>
                <w:sz w:val="12"/>
                <w:szCs w:val="12"/>
              </w:rPr>
              <w:object w:dxaOrig="1440" w:dyaOrig="1440" w14:anchorId="4A8BBE6F">
                <v:shape id="_x0000_i1475" type="#_x0000_t75" style="width:354.7pt;height:18.2pt" o:ole="">
                  <v:imagedata r:id="rId113" o:title=""/>
                </v:shape>
                <w:control r:id="rId114" w:name="TextBox25" w:shapeid="_x0000_i1475"/>
              </w:object>
            </w:r>
          </w:p>
          <w:p w14:paraId="20D80C28" w14:textId="7462CB11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6E158190">
                <v:shape id="_x0000_i1477" type="#_x0000_t75" style="width:401.7pt;height:18.2pt" o:ole="">
                  <v:imagedata r:id="rId115" o:title=""/>
                </v:shape>
                <w:control r:id="rId116" w:name="TextBox26" w:shapeid="_x0000_i1477"/>
              </w:object>
            </w:r>
          </w:p>
          <w:p w14:paraId="1B572157" w14:textId="77777777" w:rsidR="0050762F" w:rsidRPr="00503040" w:rsidRDefault="0050762F" w:rsidP="00DA6400">
            <w:pPr>
              <w:snapToGrid w:val="0"/>
              <w:rPr>
                <w:rFonts w:ascii="Arial" w:hAnsi="Arial" w:cs="Arial"/>
                <w:sz w:val="2"/>
                <w:szCs w:val="2"/>
              </w:rPr>
            </w:pPr>
          </w:p>
          <w:p w14:paraId="78A6D307" w14:textId="586661AF" w:rsidR="0050762F" w:rsidRPr="00503040" w:rsidRDefault="0050762F" w:rsidP="00DA6400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4A1857F7">
                <v:shape id="_x0000_i1479" type="#_x0000_t75" style="width:401.7pt;height:18.2pt" o:ole="">
                  <v:imagedata r:id="rId115" o:title=""/>
                </v:shape>
                <w:control r:id="rId117" w:name="TextBox27" w:shapeid="_x0000_i1479"/>
              </w:object>
            </w:r>
          </w:p>
          <w:p w14:paraId="32FABE3D" w14:textId="5D3B19DC" w:rsidR="00920E80" w:rsidRPr="00503040" w:rsidRDefault="00920E80" w:rsidP="00DA6400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503040">
              <w:rPr>
                <w:rFonts w:ascii="Arial" w:hAnsi="Arial" w:cs="Arial"/>
                <w:sz w:val="18"/>
                <w:szCs w:val="18"/>
              </w:rPr>
              <w:object w:dxaOrig="1440" w:dyaOrig="1440" w14:anchorId="22F372E1">
                <v:shape id="_x0000_i1481" type="#_x0000_t75" style="width:401.7pt;height:18.2pt" o:ole="">
                  <v:imagedata r:id="rId115" o:title=""/>
                </v:shape>
                <w:control r:id="rId118" w:name="TextBox271" w:shapeid="_x0000_i1481"/>
              </w:object>
            </w:r>
          </w:p>
          <w:p w14:paraId="5860E607" w14:textId="77777777" w:rsidR="0050762F" w:rsidRPr="00503040" w:rsidRDefault="0050762F" w:rsidP="008A7B58">
            <w:pPr>
              <w:snapToGrid w:val="0"/>
              <w:rPr>
                <w:rFonts w:ascii="Arial" w:hAnsi="Arial" w:cs="Arial"/>
                <w:bCs/>
                <w:sz w:val="22"/>
                <w:szCs w:val="22"/>
                <w:vertAlign w:val="superscript"/>
              </w:rPr>
            </w:pPr>
          </w:p>
        </w:tc>
      </w:tr>
      <w:tr w:rsidR="00DB685A" w:rsidRPr="007D78F9" w14:paraId="13F6FBD3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7"/>
        </w:trPr>
        <w:tc>
          <w:tcPr>
            <w:tcW w:w="433" w:type="dxa"/>
            <w:gridSpan w:val="2"/>
            <w:vMerge/>
            <w:shd w:val="clear" w:color="auto" w:fill="E3E1E1"/>
            <w:vAlign w:val="center"/>
          </w:tcPr>
          <w:p w14:paraId="07EF3C9D" w14:textId="77777777" w:rsidR="00DB685A" w:rsidRPr="007D78F9" w:rsidRDefault="00DB685A" w:rsidP="0008016C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shd w:val="clear" w:color="auto" w:fill="E1E1E1"/>
            <w:vAlign w:val="center"/>
          </w:tcPr>
          <w:p w14:paraId="52BB6D02" w14:textId="77777777" w:rsidR="00DB685A" w:rsidRDefault="00DB685A" w:rsidP="00E161E3">
            <w:pPr>
              <w:pStyle w:val="Zawartotabeli"/>
              <w:numPr>
                <w:ilvl w:val="0"/>
                <w:numId w:val="13"/>
              </w:numPr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kwestii rozwoju gospodarczego firmy w związku z kształceniem ustawicznym pracodawcy</w:t>
            </w:r>
          </w:p>
          <w:p w14:paraId="7FF4FE7D" w14:textId="7B51C7A8" w:rsidR="00503040" w:rsidRPr="007D78F9" w:rsidRDefault="00503040" w:rsidP="00503040">
            <w:pPr>
              <w:pStyle w:val="Zawartotabeli"/>
              <w:snapToGrid w:val="0"/>
              <w:ind w:left="371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(możliwy wielokrotny wybór)</w:t>
            </w:r>
          </w:p>
        </w:tc>
        <w:tc>
          <w:tcPr>
            <w:tcW w:w="4476" w:type="dxa"/>
            <w:gridSpan w:val="11"/>
            <w:shd w:val="clear" w:color="auto" w:fill="E1E1E1"/>
            <w:vAlign w:val="center"/>
          </w:tcPr>
          <w:p w14:paraId="74D40F19" w14:textId="07D6DAEE" w:rsidR="00DB685A" w:rsidRDefault="00DB685A" w:rsidP="00CA5123">
            <w:pPr>
              <w:pStyle w:val="Zawartotabeli"/>
              <w:snapToGri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08AD489">
                <v:shape id="_x0000_i1483" type="#_x0000_t75" style="width:11.35pt;height:15.9pt" o:ole="">
                  <v:imagedata r:id="rId50" o:title=""/>
                </v:shape>
                <w:control r:id="rId119" w:name="CheckBox31211113" w:shapeid="_x0000_i148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nowych rozwiązań organizacyjnych w firmie, w tym w sferze kontaktów z klientami biznesowymi</w:t>
            </w:r>
          </w:p>
          <w:p w14:paraId="06541E82" w14:textId="3ACC6D9A" w:rsidR="00DB685A" w:rsidRPr="00482F8F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190891D2">
                <v:shape id="_x0000_i1485" type="#_x0000_t75" style="width:11.35pt;height:15.9pt" o:ole="">
                  <v:imagedata r:id="rId50" o:title=""/>
                </v:shape>
                <w:control r:id="rId120" w:name="CheckBox312111" w:shapeid="_x0000_i1485"/>
              </w:objec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wdrożenie i wykorzystanie nowych technologii i/lub narzędzi pracy, z których bezpośrednio będzie korzystał pracodawca oraz jego pracownicy</w:t>
            </w:r>
          </w:p>
          <w:p w14:paraId="64230E68" w14:textId="35EF95C4" w:rsidR="00DB685A" w:rsidRPr="007D78F9" w:rsidRDefault="00DB685A" w:rsidP="003D3C35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8CED71D">
                <v:shape id="_x0000_i1487" type="#_x0000_t75" style="width:11.35pt;height:15.9pt" o:ole="">
                  <v:imagedata r:id="rId50" o:title=""/>
                </v:shape>
                <w:control r:id="rId121" w:name="CheckBox312111122" w:shapeid="_x0000_i1487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uzyskanie niezbędnych uprawnień, wiedzy i umiejętności, z których bezpośrednio będzie korzystał pracodawca w ramach realizowanych zadań bądź prowadzonego nadzoru</w:t>
            </w:r>
          </w:p>
        </w:tc>
        <w:tc>
          <w:tcPr>
            <w:tcW w:w="4171" w:type="dxa"/>
            <w:gridSpan w:val="8"/>
            <w:shd w:val="clear" w:color="auto" w:fill="E1E1E1"/>
            <w:vAlign w:val="center"/>
          </w:tcPr>
          <w:p w14:paraId="2FEC99ED" w14:textId="2A2952A0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321F6BB9">
                <v:shape id="_x0000_i1489" type="#_x0000_t75" style="width:11.35pt;height:15.9pt" o:ole="">
                  <v:imagedata r:id="rId50" o:title=""/>
                </v:shape>
                <w:control r:id="rId122" w:name="CheckBox31212" w:shapeid="_x0000_i1489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osiąganie przewagi rynkowej względem dla działań marketingowych dotyczących: produktu, usługi, ceny, promocji, dystrybucji, komunikacji</w:t>
            </w:r>
            <w:r w:rsidRPr="007D78F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22D9F363" w14:textId="77777777" w:rsidR="00DB685A" w:rsidRPr="007D78F9" w:rsidRDefault="00DB685A" w:rsidP="0008016C">
            <w:pPr>
              <w:pStyle w:val="Zawartotabeli"/>
              <w:snapToGrid w:val="0"/>
              <w:rPr>
                <w:b/>
                <w:bCs/>
                <w:color w:val="000000"/>
                <w:sz w:val="10"/>
                <w:szCs w:val="10"/>
              </w:rPr>
            </w:pPr>
          </w:p>
          <w:p w14:paraId="1E5AF216" w14:textId="6575F2E2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7A74592B">
                <v:shape id="_x0000_i1491" type="#_x0000_t75" style="width:11.35pt;height:15.9pt" o:ole="">
                  <v:imagedata r:id="rId50" o:title=""/>
                </v:shape>
                <w:control r:id="rId123" w:name="CheckBox3121111112" w:shapeid="_x0000_i1491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przeprowadzenie kompleksowego audytu, w celu ustalenia cech konkurencyjności firmy na lokalnym rynku pracy</w:t>
            </w:r>
          </w:p>
          <w:p w14:paraId="2205F6A8" w14:textId="77777777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59D45B81" w14:textId="52157F77" w:rsidR="00DB685A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5C8DB2F7">
                <v:shape id="_x0000_i1493" type="#_x0000_t75" style="width:11.35pt;height:15.9pt" o:ole="">
                  <v:imagedata r:id="rId50" o:title=""/>
                </v:shape>
                <w:control r:id="rId124" w:name="CheckBox3121111211" w:shapeid="_x0000_i1493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zmiana lub rozszerzenie profilu działalności gospodarczej</w:t>
            </w:r>
          </w:p>
          <w:p w14:paraId="42C740D9" w14:textId="77777777" w:rsidR="00DB685A" w:rsidRPr="0067667D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10"/>
                <w:szCs w:val="10"/>
                <w:vertAlign w:val="superscript"/>
              </w:rPr>
            </w:pPr>
          </w:p>
          <w:p w14:paraId="710FAEA1" w14:textId="77777777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4394" w:type="dxa"/>
            <w:gridSpan w:val="5"/>
            <w:shd w:val="clear" w:color="auto" w:fill="E1E1E1"/>
            <w:vAlign w:val="center"/>
          </w:tcPr>
          <w:p w14:paraId="01AB429D" w14:textId="448C0EC6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A15336">
              <w:rPr>
                <w:b/>
                <w:bCs/>
                <w:color w:val="000000"/>
                <w:sz w:val="20"/>
                <w:szCs w:val="20"/>
              </w:rPr>
              <w:object w:dxaOrig="1440" w:dyaOrig="1440" w14:anchorId="4317A0BF">
                <v:shape id="_x0000_i1495" type="#_x0000_t75" style="width:11.35pt;height:15.9pt" o:ole="">
                  <v:imagedata r:id="rId50" o:title=""/>
                </v:shape>
                <w:control r:id="rId125" w:name="CheckBox312111111111" w:shapeid="_x0000_i1495"/>
              </w:objec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E9241">
                <v:shape id="_x0000_i1497" type="#_x0000_t75" style="width:164.45pt;height:18.2pt" o:ole="">
                  <v:imagedata r:id="rId126" o:title=""/>
                </v:shape>
                <w:control r:id="rId127" w:name="TextBox2523" w:shapeid="_x0000_i1497"/>
              </w:object>
            </w:r>
          </w:p>
          <w:p w14:paraId="222738B6" w14:textId="2FCA88B0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EBDC3C6">
                <v:shape id="_x0000_i1499" type="#_x0000_t75" style="width:206.15pt;height:18.2pt" o:ole="">
                  <v:imagedata r:id="rId128" o:title=""/>
                </v:shape>
                <w:control r:id="rId129" w:name="TextBox25213" w:shapeid="_x0000_i1499"/>
              </w:object>
            </w:r>
          </w:p>
          <w:p w14:paraId="55B75005" w14:textId="70FC4C99" w:rsidR="00DB685A" w:rsidRPr="007D78F9" w:rsidRDefault="00DB685A" w:rsidP="00DB685A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10C35A7">
                <v:shape id="_x0000_i1501" type="#_x0000_t75" style="width:206.15pt;height:18.2pt" o:ole="">
                  <v:imagedata r:id="rId128" o:title=""/>
                </v:shape>
                <w:control r:id="rId130" w:name="TextBox252112" w:shapeid="_x0000_i1501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C7346BE">
                <v:shape id="_x0000_i1503" type="#_x0000_t75" style="width:206.15pt;height:18.2pt" o:ole="">
                  <v:imagedata r:id="rId128" o:title=""/>
                </v:shape>
                <w:control r:id="rId131" w:name="TextBox2521111" w:shapeid="_x0000_i1503"/>
              </w:object>
            </w:r>
          </w:p>
          <w:p w14:paraId="7485BF9B" w14:textId="799BFE7A" w:rsidR="00DB685A" w:rsidRPr="007D78F9" w:rsidRDefault="00DB685A" w:rsidP="0008016C">
            <w:pPr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D6DE99F">
                <v:shape id="_x0000_i1505" type="#_x0000_t75" style="width:206.15pt;height:18.2pt" o:ole="">
                  <v:imagedata r:id="rId128" o:title=""/>
                </v:shape>
                <w:control r:id="rId132" w:name="TextBox25211111" w:shapeid="_x0000_i1505"/>
              </w:object>
            </w:r>
          </w:p>
          <w:p w14:paraId="4A149DCF" w14:textId="7512DD03" w:rsidR="00DB685A" w:rsidRPr="007D78F9" w:rsidRDefault="00DB685A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CA869AE">
                <v:shape id="_x0000_i1507" type="#_x0000_t75" style="width:206.15pt;height:18.2pt" o:ole="">
                  <v:imagedata r:id="rId128" o:title=""/>
                </v:shape>
                <w:control r:id="rId133" w:name="TextBox252111111" w:shapeid="_x0000_i1507"/>
              </w:object>
            </w:r>
          </w:p>
        </w:tc>
      </w:tr>
      <w:tr w:rsidR="0008016C" w:rsidRPr="007D78F9" w14:paraId="3E384954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0527772B" w14:textId="77777777" w:rsidR="0008016C" w:rsidRPr="007D78F9" w:rsidRDefault="0008016C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5593" w:type="dxa"/>
            <w:gridSpan w:val="27"/>
            <w:shd w:val="clear" w:color="auto" w:fill="D9D9D9"/>
            <w:vAlign w:val="center"/>
          </w:tcPr>
          <w:p w14:paraId="561351DC" w14:textId="77777777" w:rsidR="0008016C" w:rsidRPr="007D78F9" w:rsidRDefault="0008016C" w:rsidP="00C53D9E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FORMY KSZTAŁCENIA USTAWICZNEGO - Szczegółowe informacje dotyczące planowanych działań z udziałem środków Krajowego Funduszu Szkoleniowego </w:t>
            </w:r>
            <w:r w:rsidR="00C53D9E"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>8</w:t>
            </w:r>
          </w:p>
        </w:tc>
      </w:tr>
      <w:tr w:rsidR="00C16E5F" w:rsidRPr="007D78F9" w14:paraId="5A90E511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1061DE48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Lp.</w:t>
            </w:r>
          </w:p>
        </w:tc>
        <w:tc>
          <w:tcPr>
            <w:tcW w:w="7028" w:type="dxa"/>
            <w:gridSpan w:val="14"/>
            <w:shd w:val="clear" w:color="auto" w:fill="D9D9D9"/>
            <w:vAlign w:val="center"/>
          </w:tcPr>
          <w:p w14:paraId="15991D91" w14:textId="77777777" w:rsidR="00C16E5F" w:rsidRPr="00F377EF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Pełna n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azwa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/zakres zaplanowanego działania</w:t>
            </w:r>
            <w:r w:rsidRPr="007D78F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kształcenia</w:t>
            </w:r>
            <w:r w:rsidRPr="00F377EF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 xml:space="preserve"> </w:t>
            </w:r>
            <w:r w:rsidRPr="00F37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ustawicznego</w:t>
            </w:r>
          </w:p>
          <w:p w14:paraId="2E0FFA0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5F69FED" w14:textId="77777777" w:rsidR="00C16E5F" w:rsidRPr="007D78F9" w:rsidRDefault="00745F7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(</w:t>
            </w:r>
            <w:r w:rsidR="00C16E5F"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zgodna z częścią V.1, poz. B</w:t>
            </w:r>
            <w:r w:rsidR="00C16E5F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 xml:space="preserve"> wniosku</w:t>
            </w: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3260" w:type="dxa"/>
            <w:gridSpan w:val="7"/>
            <w:shd w:val="clear" w:color="auto" w:fill="D9D9D9"/>
            <w:vAlign w:val="center"/>
          </w:tcPr>
          <w:p w14:paraId="51621D57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Forma kształcenia ustawicznego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3C0C6F11" w14:textId="77777777" w:rsidR="00C16E5F" w:rsidRDefault="00C16E5F" w:rsidP="00AA2FE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Priorytet </w:t>
            </w:r>
            <w:r>
              <w:rPr>
                <w:rFonts w:ascii="Arial" w:hAnsi="Arial" w:cs="Arial"/>
                <w:bCs/>
                <w:color w:val="00B050"/>
                <w:sz w:val="22"/>
                <w:szCs w:val="22"/>
                <w:vertAlign w:val="superscript"/>
              </w:rPr>
              <w:t xml:space="preserve">9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wydatkowania środków KFS</w:t>
            </w:r>
          </w:p>
          <w:p w14:paraId="440DBE8F" w14:textId="77777777" w:rsidR="00C16E5F" w:rsidRPr="00CB4554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0"/>
                <w:szCs w:val="10"/>
              </w:rPr>
              <w:t>(wpisać nr priorytetu)</w: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p w14:paraId="5E54568E" w14:textId="77777777" w:rsidR="009B07E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 xml:space="preserve">6-CIOCYFROWY </w:t>
            </w:r>
          </w:p>
          <w:p w14:paraId="648960EC" w14:textId="77777777" w:rsidR="00CB4554" w:rsidRPr="007D78F9" w:rsidRDefault="00CB4554" w:rsidP="00CB4554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</w:pPr>
            <w:r w:rsidRPr="007D78F9">
              <w:rPr>
                <w:rFonts w:ascii="Arial" w:hAnsi="Arial" w:cs="Arial"/>
                <w:b/>
                <w:color w:val="000000"/>
                <w:sz w:val="15"/>
                <w:szCs w:val="15"/>
              </w:rPr>
              <w:t>KOD ZAWODU DEFICYTOWEGO DOTYCZĄCY KIERUNKU KSZTAŁCENIA</w:t>
            </w:r>
            <w:r w:rsidRPr="007D78F9">
              <w:rPr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A24823">
              <w:rPr>
                <w:rFonts w:ascii="Arial" w:hAnsi="Arial" w:cs="Arial"/>
                <w:color w:val="00B050"/>
                <w:sz w:val="18"/>
                <w:szCs w:val="18"/>
                <w:vertAlign w:val="superscript"/>
              </w:rPr>
              <w:t>10</w:t>
            </w:r>
          </w:p>
          <w:p w14:paraId="055827B0" w14:textId="77777777" w:rsidR="00C16E5F" w:rsidRPr="007E5C43" w:rsidRDefault="00CB4554" w:rsidP="007E5C43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  <w:r w:rsidRPr="007E5C43">
              <w:rPr>
                <w:rFonts w:ascii="Arial" w:hAnsi="Arial" w:cs="Arial"/>
                <w:color w:val="000000"/>
                <w:sz w:val="10"/>
                <w:szCs w:val="10"/>
              </w:rPr>
              <w:t>(o ile dotyczy)</w:t>
            </w: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14:paraId="21F73845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Koszt kształcenia ustawicznego </w:t>
            </w:r>
          </w:p>
          <w:p w14:paraId="243684C9" w14:textId="77777777" w:rsidR="00C16E5F" w:rsidRPr="00F377EF" w:rsidRDefault="00C16E5F" w:rsidP="00F377EF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uczestnika</w:t>
            </w:r>
          </w:p>
        </w:tc>
      </w:tr>
      <w:tr w:rsidR="00C16E5F" w:rsidRPr="007D78F9" w14:paraId="2C8D3F74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"/>
        </w:trPr>
        <w:tc>
          <w:tcPr>
            <w:tcW w:w="433" w:type="dxa"/>
            <w:gridSpan w:val="2"/>
            <w:shd w:val="clear" w:color="auto" w:fill="F2F2F2"/>
            <w:vAlign w:val="center"/>
          </w:tcPr>
          <w:p w14:paraId="03B0930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1</w:t>
            </w:r>
          </w:p>
        </w:tc>
        <w:tc>
          <w:tcPr>
            <w:tcW w:w="7028" w:type="dxa"/>
            <w:gridSpan w:val="14"/>
            <w:shd w:val="clear" w:color="auto" w:fill="F2F2F2"/>
            <w:vAlign w:val="center"/>
          </w:tcPr>
          <w:p w14:paraId="2805ECFB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2</w:t>
            </w:r>
          </w:p>
        </w:tc>
        <w:tc>
          <w:tcPr>
            <w:tcW w:w="3260" w:type="dxa"/>
            <w:gridSpan w:val="7"/>
            <w:shd w:val="clear" w:color="auto" w:fill="F2F2F2"/>
            <w:vAlign w:val="center"/>
          </w:tcPr>
          <w:p w14:paraId="066126D0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3</w:t>
            </w:r>
          </w:p>
        </w:tc>
        <w:tc>
          <w:tcPr>
            <w:tcW w:w="1276" w:type="dxa"/>
            <w:gridSpan w:val="2"/>
            <w:shd w:val="clear" w:color="auto" w:fill="F2F2F2"/>
            <w:vAlign w:val="center"/>
          </w:tcPr>
          <w:p w14:paraId="581AB3EE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4</w:t>
            </w: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13759E69" w14:textId="77777777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5</w:t>
            </w:r>
          </w:p>
        </w:tc>
        <w:tc>
          <w:tcPr>
            <w:tcW w:w="1761" w:type="dxa"/>
            <w:gridSpan w:val="2"/>
            <w:shd w:val="clear" w:color="auto" w:fill="F2F2F2"/>
            <w:vAlign w:val="center"/>
          </w:tcPr>
          <w:p w14:paraId="224AD9AB" w14:textId="77777777" w:rsidR="00C16E5F" w:rsidRPr="007D78F9" w:rsidRDefault="00CB4554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2"/>
                <w:szCs w:val="12"/>
              </w:rPr>
              <w:t>6</w:t>
            </w:r>
          </w:p>
        </w:tc>
      </w:tr>
      <w:tr w:rsidR="00C16E5F" w:rsidRPr="007D78F9" w14:paraId="16E4702B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63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41C7FFCF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1)</w:t>
            </w:r>
          </w:p>
        </w:tc>
        <w:tc>
          <w:tcPr>
            <w:tcW w:w="7028" w:type="dxa"/>
            <w:gridSpan w:val="14"/>
            <w:shd w:val="clear" w:color="auto" w:fill="FFFFFF"/>
            <w:vAlign w:val="center"/>
          </w:tcPr>
          <w:p w14:paraId="30AD8AA8" w14:textId="77777777" w:rsidR="00C16E5F" w:rsidRPr="007D78F9" w:rsidRDefault="00C16E5F" w:rsidP="0008016C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shd w:val="clear" w:color="auto" w:fill="DCDCDC"/>
            <w:vAlign w:val="center"/>
          </w:tcPr>
          <w:p w14:paraId="0CAD1C70" w14:textId="68B155D3" w:rsidR="00C16E5F" w:rsidRPr="007D78F9" w:rsidRDefault="00C16E5F" w:rsidP="00F539E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53EB07DC">
                <v:shape id="_x0000_i1509" type="#_x0000_t75" style="width:15.15pt;height:12.9pt" o:ole="">
                  <v:imagedata r:id="rId134" o:title=""/>
                </v:shape>
                <w:control r:id="rId135" w:name="CheckBox2" w:shapeid="_x0000_i1509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A995FFB">
                <v:shape id="_x0000_i1511" type="#_x0000_t75" style="width:12.15pt;height:14.4pt" o:ole="">
                  <v:imagedata r:id="rId136" o:title=""/>
                </v:shape>
                <w:control r:id="rId137" w:name="CheckBox21" w:shapeid="_x0000_i151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690410F3">
                <v:shape id="_x0000_i1513" type="#_x0000_t75" style="width:12.15pt;height:14.4pt" o:ole="">
                  <v:imagedata r:id="rId136" o:title=""/>
                </v:shape>
                <w:control r:id="rId138" w:name="CheckBox211" w:shapeid="_x0000_i151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0B225A">
                <v:shape id="_x0000_i1515" type="#_x0000_t75" style="width:12.15pt;height:14.4pt" o:ole="">
                  <v:imagedata r:id="rId136" o:title=""/>
                </v:shape>
                <w:control r:id="rId139" w:name="CheckBox212" w:shapeid="_x0000_i151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231BC00">
                <v:shape id="_x0000_i1517" type="#_x0000_t75" style="width:12.15pt;height:14.4pt" o:ole="">
                  <v:imagedata r:id="rId136" o:title=""/>
                </v:shape>
                <w:control r:id="rId140" w:name="CheckBox213" w:shapeid="_x0000_i151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68289A26" w14:textId="77777777" w:rsidR="00C16E5F" w:rsidRPr="00F77C32" w:rsidRDefault="00C16E5F" w:rsidP="0008016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8AE9D1C" w14:textId="77777777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right w:val="single" w:sz="4" w:space="0" w:color="A5A5A5" w:themeColor="accent3"/>
            </w:tcBorders>
            <w:shd w:val="clear" w:color="auto" w:fill="D9D9D9"/>
            <w:vAlign w:val="center"/>
          </w:tcPr>
          <w:p w14:paraId="5DCE3E4B" w14:textId="530AC070" w:rsidR="00C16E5F" w:rsidRPr="007D78F9" w:rsidRDefault="00CB4554" w:rsidP="00242171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0615A8">
                <v:shape id="_x0000_i1519" type="#_x0000_t75" style="width:25.75pt;height:18.2pt" o:ole="">
                  <v:imagedata r:id="rId141" o:title=""/>
                </v:shape>
                <w:control r:id="rId142" w:name="TextBox4521" w:shapeid="_x0000_i1519"/>
              </w:object>
            </w:r>
          </w:p>
        </w:tc>
        <w:tc>
          <w:tcPr>
            <w:tcW w:w="2268" w:type="dxa"/>
            <w:gridSpan w:val="2"/>
            <w:tcBorders>
              <w:left w:val="single" w:sz="4" w:space="0" w:color="A5A5A5" w:themeColor="accent3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4F5F10F" w14:textId="77777777" w:rsidTr="00466842">
              <w:trPr>
                <w:trHeight w:val="321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0B91D71B" w14:textId="4E3DD978" w:rsidR="0064108E" w:rsidRPr="0064108E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C38BEA7" w14:textId="155A59EF" w:rsidR="00C16E5F" w:rsidRPr="005B4D8A" w:rsidRDefault="00C16E5F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14:paraId="37F6ECBA" w14:textId="55963DC4" w:rsidR="00C16E5F" w:rsidRPr="007D78F9" w:rsidRDefault="00C16E5F" w:rsidP="0008016C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7264B9A6">
                <v:shape id="_x0000_i1521" type="#_x0000_t75" style="width:74.25pt;height:18.2pt" o:ole="">
                  <v:imagedata r:id="rId143" o:title=""/>
                </v:shape>
                <w:control r:id="rId144" w:name="TextBox211221" w:shapeid="_x0000_i152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2D9E075F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0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54AFD7DE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2)</w:t>
            </w:r>
          </w:p>
        </w:tc>
        <w:tc>
          <w:tcPr>
            <w:tcW w:w="7028" w:type="dxa"/>
            <w:gridSpan w:val="14"/>
            <w:shd w:val="clear" w:color="auto" w:fill="FFFFFF"/>
            <w:vAlign w:val="center"/>
          </w:tcPr>
          <w:p w14:paraId="78F94CF7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shd w:val="clear" w:color="auto" w:fill="DCDCDC"/>
          </w:tcPr>
          <w:p w14:paraId="0F0AA076" w14:textId="4538CFA6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1D331450">
                <v:shape id="_x0000_i1523" type="#_x0000_t75" style="width:15.15pt;height:12.9pt" o:ole="">
                  <v:imagedata r:id="rId134" o:title=""/>
                </v:shape>
                <w:control r:id="rId145" w:name="CheckBox22" w:shapeid="_x0000_i1523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B9EF00B">
                <v:shape id="_x0000_i1525" type="#_x0000_t75" style="width:12.15pt;height:14.4pt" o:ole="">
                  <v:imagedata r:id="rId136" o:title=""/>
                </v:shape>
                <w:control r:id="rId146" w:name="CheckBox214" w:shapeid="_x0000_i152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2B6BAB91">
                <v:shape id="_x0000_i1527" type="#_x0000_t75" style="width:12.15pt;height:14.4pt" o:ole="">
                  <v:imagedata r:id="rId136" o:title=""/>
                </v:shape>
                <w:control r:id="rId147" w:name="CheckBox2111" w:shapeid="_x0000_i1527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CA19DC9">
                <v:shape id="_x0000_i1529" type="#_x0000_t75" style="width:12.15pt;height:14.4pt" o:ole="">
                  <v:imagedata r:id="rId136" o:title=""/>
                </v:shape>
                <w:control r:id="rId148" w:name="CheckBox2121" w:shapeid="_x0000_i152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3F2F0621">
                <v:shape id="_x0000_i1531" type="#_x0000_t75" style="width:12.15pt;height:14.4pt" o:ole="">
                  <v:imagedata r:id="rId136" o:title=""/>
                </v:shape>
                <w:control r:id="rId149" w:name="CheckBox2131" w:shapeid="_x0000_i153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25BA84BE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7F833780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shd w:val="clear" w:color="auto" w:fill="D9D9D9"/>
            <w:vAlign w:val="center"/>
          </w:tcPr>
          <w:p w14:paraId="67F51877" w14:textId="67285FF7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0AFF3A">
                <v:shape id="_x0000_i1533" type="#_x0000_t75" style="width:25.75pt;height:18.2pt" o:ole="">
                  <v:imagedata r:id="rId141" o:title=""/>
                </v:shape>
                <w:control r:id="rId150" w:name="TextBox452111" w:shapeid="_x0000_i1533"/>
              </w:object>
            </w:r>
          </w:p>
        </w:tc>
        <w:tc>
          <w:tcPr>
            <w:tcW w:w="2268" w:type="dxa"/>
            <w:gridSpan w:val="2"/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64108E" w14:paraId="7CF20726" w14:textId="77777777" w:rsidTr="00466842">
              <w:trPr>
                <w:trHeight w:val="283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195214BB" w14:textId="77777777" w:rsidR="0064108E" w:rsidRPr="002662B6" w:rsidRDefault="0064108E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40B88DE2" w14:textId="4638D2C9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14:paraId="0327EC39" w14:textId="23313DE0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A57BA43">
                <v:shape id="_x0000_i1535" type="#_x0000_t75" style="width:74.25pt;height:18.2pt" o:ole="">
                  <v:imagedata r:id="rId143" o:title=""/>
                </v:shape>
                <w:control r:id="rId151" w:name="TextBox2112211" w:shapeid="_x0000_i153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7ACDA391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4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228D97FD" w14:textId="77777777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Cs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iCs/>
                <w:color w:val="000000"/>
                <w:sz w:val="12"/>
                <w:szCs w:val="12"/>
              </w:rPr>
              <w:t>3)</w:t>
            </w:r>
          </w:p>
        </w:tc>
        <w:tc>
          <w:tcPr>
            <w:tcW w:w="7028" w:type="dxa"/>
            <w:gridSpan w:val="14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D0C928A" w14:textId="77777777" w:rsidR="005B4D8A" w:rsidRPr="007D78F9" w:rsidRDefault="005B4D8A" w:rsidP="005B4D8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gridSpan w:val="7"/>
            <w:tcBorders>
              <w:bottom w:val="single" w:sz="12" w:space="0" w:color="auto"/>
            </w:tcBorders>
            <w:shd w:val="clear" w:color="auto" w:fill="DCDCDC"/>
          </w:tcPr>
          <w:p w14:paraId="565E7280" w14:textId="05A0910B" w:rsidR="005B4D8A" w:rsidRPr="007D78F9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color w:val="000000"/>
                <w:sz w:val="20"/>
                <w:szCs w:val="20"/>
              </w:rPr>
              <w:object w:dxaOrig="1440" w:dyaOrig="1440" w14:anchorId="62916432">
                <v:shape id="_x0000_i1537" type="#_x0000_t75" style="width:15.15pt;height:12.9pt" o:ole="">
                  <v:imagedata r:id="rId134" o:title=""/>
                </v:shape>
                <w:control r:id="rId152" w:name="CheckBox23" w:shapeid="_x0000_i1537"/>
              </w:objec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kurs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7EBDB36B">
                <v:shape id="_x0000_i1539" type="#_x0000_t75" style="width:12.15pt;height:14.4pt" o:ole="">
                  <v:imagedata r:id="rId136" o:title=""/>
                </v:shape>
                <w:control r:id="rId153" w:name="CheckBox215" w:shapeid="_x0000_i1539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egzamin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4E99073B">
                <v:shape id="_x0000_i1541" type="#_x0000_t75" style="width:12.15pt;height:14.4pt" o:ole="">
                  <v:imagedata r:id="rId136" o:title=""/>
                </v:shape>
                <w:control r:id="rId154" w:name="CheckBox2112" w:shapeid="_x0000_i1541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studia podyplomowe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5FB749E8">
                <v:shape id="_x0000_i1543" type="#_x0000_t75" style="width:12.15pt;height:14.4pt" o:ole="">
                  <v:imagedata r:id="rId136" o:title=""/>
                </v:shape>
                <w:control r:id="rId155" w:name="CheckBox2122" w:shapeid="_x0000_i1543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badania   </w:t>
            </w:r>
            <w:r w:rsidRPr="007D78F9">
              <w:rPr>
                <w:color w:val="000000"/>
                <w:sz w:val="20"/>
                <w:szCs w:val="20"/>
              </w:rPr>
              <w:object w:dxaOrig="1440" w:dyaOrig="1440" w14:anchorId="159B4391">
                <v:shape id="_x0000_i1545" type="#_x0000_t75" style="width:12.15pt;height:14.4pt" o:ole="">
                  <v:imagedata r:id="rId136" o:title=""/>
                </v:shape>
                <w:control r:id="rId156" w:name="CheckBox2132" w:shapeid="_x0000_i1545"/>
              </w:object>
            </w:r>
            <w:r w:rsidRPr="007D78F9">
              <w:rPr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ubezpieczenie  </w:t>
            </w:r>
          </w:p>
          <w:p w14:paraId="005B8573" w14:textId="77777777" w:rsidR="005B4D8A" w:rsidRPr="00F77C32" w:rsidRDefault="005B4D8A" w:rsidP="005B4D8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</w:p>
          <w:p w14:paraId="521B444C" w14:textId="77777777" w:rsidR="005B4D8A" w:rsidRPr="00351727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bCs/>
                <w:color w:val="000000"/>
                <w:sz w:val="4"/>
                <w:szCs w:val="4"/>
                <w:vertAlign w:val="superscript"/>
              </w:rPr>
            </w:pP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(należy zaznaczyć </w:t>
            </w:r>
            <w:r w:rsidRPr="00E7405D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  <w:u w:val="single"/>
              </w:rPr>
              <w:t>jedno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- właściwe</w:t>
            </w:r>
            <w:r w:rsidRPr="00F57EBA">
              <w:rPr>
                <w:rFonts w:ascii="Arial" w:hAnsi="Arial" w:cs="Arial"/>
                <w:b/>
                <w:bCs/>
                <w:i/>
                <w:color w:val="000000"/>
                <w:sz w:val="12"/>
                <w:szCs w:val="12"/>
              </w:rPr>
              <w:t>)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B18084D" w14:textId="7C0EF538" w:rsidR="005B4D8A" w:rsidRPr="007D78F9" w:rsidRDefault="005B4D8A" w:rsidP="005B4D8A">
            <w:pPr>
              <w:pStyle w:val="Zawartotabeli"/>
              <w:snapToGrid w:val="0"/>
              <w:ind w:left="-55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007BD5F1">
                <v:shape id="_x0000_i1547" type="#_x0000_t75" style="width:25.75pt;height:18.2pt" o:ole="">
                  <v:imagedata r:id="rId141" o:title=""/>
                </v:shape>
                <w:control r:id="rId157" w:name="TextBox452112" w:shapeid="_x0000_i1547"/>
              </w:object>
            </w:r>
          </w:p>
        </w:tc>
        <w:tc>
          <w:tcPr>
            <w:tcW w:w="2268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73"/>
            </w:tblGrid>
            <w:tr w:rsidR="00C92165" w14:paraId="1A939117" w14:textId="77777777" w:rsidTr="00466842">
              <w:trPr>
                <w:trHeight w:val="304"/>
              </w:trPr>
              <w:tc>
                <w:tcPr>
                  <w:tcW w:w="2073" w:type="dxa"/>
                  <w:shd w:val="clear" w:color="auto" w:fill="FFFFFF" w:themeFill="background1"/>
                </w:tcPr>
                <w:p w14:paraId="5052FBD2" w14:textId="076B593C" w:rsidR="00C92165" w:rsidRPr="002662B6" w:rsidRDefault="00C92165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64036164" w14:textId="2280E094" w:rsidR="005B4D8A" w:rsidRPr="005B4D8A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</w:tc>
        <w:tc>
          <w:tcPr>
            <w:tcW w:w="1761" w:type="dxa"/>
            <w:gridSpan w:val="2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0BC1710" w14:textId="6568EEB5" w:rsidR="005B4D8A" w:rsidRPr="007D78F9" w:rsidRDefault="005B4D8A" w:rsidP="005B4D8A">
            <w:pPr>
              <w:pStyle w:val="Zawartotabeli"/>
              <w:snapToGrid w:val="0"/>
              <w:jc w:val="center"/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13D0820">
                <v:shape id="_x0000_i1549" type="#_x0000_t75" style="width:74.25pt;height:18.2pt" o:ole="">
                  <v:imagedata r:id="rId143" o:title=""/>
                </v:shape>
                <w:control r:id="rId158" w:name="TextBox2112212" w:shapeid="_x0000_i1549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7E59E29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433" w:type="dxa"/>
            <w:gridSpan w:val="2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08DB1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13832" w:type="dxa"/>
            <w:gridSpan w:val="25"/>
            <w:tcBorders>
              <w:top w:val="single" w:sz="12" w:space="0" w:color="auto"/>
            </w:tcBorders>
            <w:shd w:val="clear" w:color="auto" w:fill="D9D9D9"/>
          </w:tcPr>
          <w:p w14:paraId="74CA3DCC" w14:textId="77777777" w:rsidR="005B4D8A" w:rsidRPr="0057095F" w:rsidRDefault="005B4D8A" w:rsidP="005B4D8A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Całkowita wysokość wydatków na kształcenie ustawiczne pracownika / pracodawcy </w:t>
            </w:r>
          </w:p>
          <w:p w14:paraId="0DB1B4A5" w14:textId="77777777" w:rsidR="005B4D8A" w:rsidRPr="007D78F9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(suma kosztów wykazanych w punkcie 3, kol. </w:t>
            </w:r>
            <w:r w:rsidR="009B07E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 wniosku</w:t>
            </w:r>
            <w:r w:rsidR="005B226D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14:paraId="756BE964" w14:textId="5281EC05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2D6D82AD">
                <v:shape id="_x0000_i1551" type="#_x0000_t75" style="width:74.25pt;height:18.2pt" o:ole="">
                  <v:imagedata r:id="rId143" o:title=""/>
                </v:shape>
                <w:control r:id="rId159" w:name="TextBox2112212224" w:shapeid="_x0000_i1551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481DAB88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4EF1560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13832" w:type="dxa"/>
            <w:gridSpan w:val="25"/>
            <w:shd w:val="clear" w:color="auto" w:fill="D9D9D9"/>
            <w:vAlign w:val="center"/>
          </w:tcPr>
          <w:p w14:paraId="1B7EEB52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Wysokość wkładu własnego wnoszonego przez pracodawcę </w:t>
            </w: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14:paraId="6F165DE9" w14:textId="2AF73E0D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5D3AF286">
                <v:shape id="_x0000_i1553" type="#_x0000_t75" style="width:74.25pt;height:18.2pt" o:ole="">
                  <v:imagedata r:id="rId143" o:title=""/>
                </v:shape>
                <w:control r:id="rId160" w:name="TextBox2112212223" w:shapeid="_x0000_i1553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53D30FF9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33" w:type="dxa"/>
            <w:gridSpan w:val="2"/>
            <w:shd w:val="clear" w:color="auto" w:fill="D9D9D9"/>
            <w:vAlign w:val="center"/>
          </w:tcPr>
          <w:p w14:paraId="354A4BDC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t>6.</w:t>
            </w:r>
          </w:p>
        </w:tc>
        <w:tc>
          <w:tcPr>
            <w:tcW w:w="13832" w:type="dxa"/>
            <w:gridSpan w:val="25"/>
            <w:shd w:val="clear" w:color="auto" w:fill="D9D9D9"/>
            <w:vAlign w:val="center"/>
          </w:tcPr>
          <w:p w14:paraId="7E4D0D63" w14:textId="77777777" w:rsidR="005B4D8A" w:rsidRPr="0057095F" w:rsidRDefault="005B4D8A" w:rsidP="009B07E9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KOSZT KSZTAŁCENIA USTAWICZNEGO PRZYPADAJĄCY NA UCZESTNIKA FINANSOWANY ZE ŚRODKÓW KFS</w:t>
            </w:r>
            <w:r w:rsidRPr="0057095F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  <w:gridSpan w:val="2"/>
            <w:shd w:val="clear" w:color="auto" w:fill="D9D9D9"/>
            <w:vAlign w:val="center"/>
          </w:tcPr>
          <w:p w14:paraId="6D078054" w14:textId="41EB408F" w:rsidR="005B4D8A" w:rsidRPr="007D78F9" w:rsidRDefault="005B4D8A" w:rsidP="005B4D8A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object w:dxaOrig="1440" w:dyaOrig="1440" w14:anchorId="3976EA0D">
                <v:shape id="_x0000_i1555" type="#_x0000_t75" style="width:72.75pt;height:18.2pt" o:ole="">
                  <v:imagedata r:id="rId161" o:title=""/>
                </v:shape>
                <w:control r:id="rId162" w:name="TextBox2112212222" w:shapeid="_x0000_i1555"/>
              </w:objec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 xml:space="preserve"> zł</w:t>
            </w:r>
          </w:p>
        </w:tc>
      </w:tr>
      <w:tr w:rsidR="005B4D8A" w:rsidRPr="007D78F9" w14:paraId="1F8E7BE9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433" w:type="dxa"/>
            <w:gridSpan w:val="2"/>
            <w:vMerge w:val="restart"/>
            <w:shd w:val="clear" w:color="auto" w:fill="D9D9D9"/>
          </w:tcPr>
          <w:p w14:paraId="6318AE3A" w14:textId="77777777" w:rsidR="005B4D8A" w:rsidRPr="007D78F9" w:rsidRDefault="005B4D8A" w:rsidP="005B4D8A">
            <w:pPr>
              <w:snapToGrid w:val="0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Cs/>
                <w:color w:val="000000"/>
                <w:sz w:val="20"/>
                <w:szCs w:val="20"/>
              </w:rPr>
              <w:lastRenderedPageBreak/>
              <w:t>7.</w:t>
            </w:r>
          </w:p>
        </w:tc>
        <w:tc>
          <w:tcPr>
            <w:tcW w:w="15593" w:type="dxa"/>
            <w:gridSpan w:val="27"/>
            <w:shd w:val="clear" w:color="auto" w:fill="D9D9D9"/>
          </w:tcPr>
          <w:p w14:paraId="0226A4D7" w14:textId="28782FD2" w:rsidR="005B4D8A" w:rsidRPr="0057095F" w:rsidRDefault="005B4D8A" w:rsidP="009C2E0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UZASADNIENIE POTRZEBY ODBYCIA KSZTAŁCENIA USTAWICZNEGO PRZY UWZGLĘDNIENIU </w:t>
            </w:r>
            <w:r w:rsidR="003F127D"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OBECNYCH LUB PRZYSZŁYCH PLANÓW WZGLĘDEM </w:t>
            </w:r>
            <w:r w:rsidRP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OSOBY OBJĘTEJ KSZTAŁCENIEM USTAWICZNYM</w:t>
            </w:r>
            <w:r w:rsidR="0057095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    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opis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pkt 7.1 </w:t>
            </w:r>
            <w:r w:rsidR="009C2E00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oraz</w:t>
            </w:r>
            <w:r w:rsidR="00B9225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7.2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należy zmieścić w ilości </w:t>
            </w:r>
            <w:r w:rsidR="009C2E00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wyznaczonego </w:t>
            </w:r>
            <w:r w:rsidR="00E35B4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miejsca</w:t>
            </w:r>
            <w:r w:rsidR="007D1D7A" w:rsidRPr="007D1D7A"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3F0E43" w:rsidRPr="007D78F9" w14:paraId="3BA90D04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71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38346F24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E988C39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7.1</w:t>
            </w:r>
          </w:p>
        </w:tc>
        <w:tc>
          <w:tcPr>
            <w:tcW w:w="5386" w:type="dxa"/>
            <w:gridSpan w:val="9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4D483FDF" w14:textId="77777777" w:rsidR="003F0E43" w:rsidRPr="00503040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Zakres wykonywanych przez pracodawcę/pracownika zadań zawodowych na obecnie zajmowanym stanowisku pracy</w:t>
            </w:r>
          </w:p>
          <w:p w14:paraId="67C72DB1" w14:textId="77777777" w:rsidR="003F0E43" w:rsidRDefault="003F0E43" w:rsidP="005B4D8A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F30DDC7" w14:textId="77777777" w:rsidR="003F0E43" w:rsidRPr="0021387A" w:rsidRDefault="003F0E43" w:rsidP="005B4D8A">
            <w:pPr>
              <w:pStyle w:val="Zawartotabeli"/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wypełnić obowiązkowo wg danych na dzień złożenia wniosku</w:t>
            </w:r>
          </w:p>
        </w:tc>
        <w:tc>
          <w:tcPr>
            <w:tcW w:w="9781" w:type="dxa"/>
            <w:gridSpan w:val="17"/>
            <w:tcBorders>
              <w:left w:val="double" w:sz="4" w:space="0" w:color="auto"/>
            </w:tcBorders>
            <w:shd w:val="clear" w:color="auto" w:fill="DCDCDC"/>
          </w:tcPr>
          <w:p w14:paraId="70B90C82" w14:textId="0359FB35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1FDD9BA">
                <v:shape id="_x0000_i1557" type="#_x0000_t75" style="width:472.15pt;height:18.2pt" o:ole="">
                  <v:imagedata r:id="rId163" o:title=""/>
                </v:shape>
                <w:control r:id="rId164" w:name="TextBox25212" w:shapeid="_x0000_i1557"/>
              </w:object>
            </w:r>
          </w:p>
          <w:p w14:paraId="0621C2AD" w14:textId="6F586E9A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229688B8">
                <v:shape id="_x0000_i1559" type="#_x0000_t75" style="width:472.15pt;height:18.2pt" o:ole="">
                  <v:imagedata r:id="rId163" o:title=""/>
                </v:shape>
                <w:control r:id="rId165" w:name="TextBox252121" w:shapeid="_x0000_i1559"/>
              </w:object>
            </w:r>
          </w:p>
          <w:p w14:paraId="58362C9B" w14:textId="74D9BF5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0407ADA6">
                <v:shape id="_x0000_i1561" type="#_x0000_t75" style="width:472.15pt;height:18.2pt" o:ole="">
                  <v:imagedata r:id="rId163" o:title=""/>
                </v:shape>
                <w:control r:id="rId166" w:name="TextBox252122" w:shapeid="_x0000_i1561"/>
              </w:object>
            </w:r>
          </w:p>
          <w:p w14:paraId="315A1445" w14:textId="36F41772" w:rsidR="003F0E43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359D72A0">
                <v:shape id="_x0000_i1563" type="#_x0000_t75" style="width:472.15pt;height:18.2pt" o:ole="">
                  <v:imagedata r:id="rId163" o:title=""/>
                </v:shape>
                <w:control r:id="rId167" w:name="TextBox252123" w:shapeid="_x0000_i1563"/>
              </w:object>
            </w:r>
          </w:p>
          <w:p w14:paraId="67C86C5D" w14:textId="347123BC" w:rsidR="00446693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74433C3D">
                <v:shape id="_x0000_i1565" type="#_x0000_t75" style="width:472.15pt;height:18.2pt" o:ole="">
                  <v:imagedata r:id="rId163" o:title=""/>
                </v:shape>
                <w:control r:id="rId168" w:name="TextBox2521223" w:shapeid="_x0000_i1565"/>
              </w:object>
            </w:r>
          </w:p>
          <w:p w14:paraId="0EF208B3" w14:textId="43F09C5F" w:rsidR="00446693" w:rsidRPr="0021387A" w:rsidRDefault="0044669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  <w:r w:rsidRPr="0021387A">
              <w:rPr>
                <w:rFonts w:ascii="Arial" w:hAnsi="Arial" w:cs="Arial"/>
                <w:b/>
                <w:color w:val="000000"/>
                <w:sz w:val="12"/>
                <w:szCs w:val="12"/>
              </w:rPr>
              <w:object w:dxaOrig="1440" w:dyaOrig="1440" w14:anchorId="526AE160">
                <v:shape id="_x0000_i1567" type="#_x0000_t75" style="width:472.15pt;height:18.2pt" o:ole="">
                  <v:imagedata r:id="rId163" o:title=""/>
                </v:shape>
                <w:control r:id="rId169" w:name="TextBox2521224" w:shapeid="_x0000_i1567"/>
              </w:object>
            </w:r>
          </w:p>
          <w:p w14:paraId="7644777E" w14:textId="77777777" w:rsidR="003F0E43" w:rsidRPr="0021387A" w:rsidRDefault="003F0E43" w:rsidP="005B4D8A">
            <w:pPr>
              <w:pStyle w:val="Zawartotabeli"/>
              <w:rPr>
                <w:rFonts w:ascii="Arial" w:hAnsi="Arial" w:cs="Arial"/>
                <w:b/>
                <w:color w:val="000000"/>
                <w:sz w:val="12"/>
                <w:szCs w:val="12"/>
              </w:rPr>
            </w:pPr>
          </w:p>
        </w:tc>
      </w:tr>
      <w:tr w:rsidR="003F0E43" w:rsidRPr="007D78F9" w14:paraId="75C7FD7C" w14:textId="77777777" w:rsidTr="00E316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72"/>
        </w:trPr>
        <w:tc>
          <w:tcPr>
            <w:tcW w:w="433" w:type="dxa"/>
            <w:gridSpan w:val="2"/>
            <w:vMerge/>
            <w:shd w:val="clear" w:color="auto" w:fill="D9D9D9"/>
            <w:vAlign w:val="center"/>
          </w:tcPr>
          <w:p w14:paraId="5F653030" w14:textId="77777777" w:rsidR="003F0E43" w:rsidRPr="007D78F9" w:rsidRDefault="003F0E43" w:rsidP="005B4D8A">
            <w:pPr>
              <w:snapToGrid w:val="0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D9D9D9"/>
            <w:vAlign w:val="center"/>
          </w:tcPr>
          <w:p w14:paraId="47F68431" w14:textId="77777777" w:rsidR="003F0E43" w:rsidRPr="007D78F9" w:rsidRDefault="003F0E43" w:rsidP="005B4D8A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5386" w:type="dxa"/>
            <w:gridSpan w:val="9"/>
            <w:tcBorders>
              <w:right w:val="double" w:sz="4" w:space="0" w:color="auto"/>
            </w:tcBorders>
            <w:shd w:val="clear" w:color="auto" w:fill="DCDCDC"/>
            <w:vAlign w:val="center"/>
          </w:tcPr>
          <w:p w14:paraId="573A3513" w14:textId="7FBED75D" w:rsidR="003F0E43" w:rsidRPr="00503040" w:rsidRDefault="003F0E43" w:rsidP="005B4D8A">
            <w:pPr>
              <w:pStyle w:val="Zawartotabeli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03040">
              <w:rPr>
                <w:rFonts w:ascii="Arial" w:hAnsi="Arial" w:cs="Arial"/>
                <w:color w:val="000000"/>
                <w:sz w:val="18"/>
                <w:szCs w:val="18"/>
              </w:rPr>
              <w:t>Sposób, w jaki wykorzystane zostaną nabyte w toku kształcenia ustawicznego kompetencje zawodowe</w:t>
            </w:r>
            <w:r w:rsidR="000025EE" w:rsidRPr="0050304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81" w:type="dxa"/>
            <w:gridSpan w:val="17"/>
            <w:tcBorders>
              <w:left w:val="double" w:sz="4" w:space="0" w:color="auto"/>
            </w:tcBorders>
            <w:shd w:val="clear" w:color="auto" w:fill="DCDCDC"/>
            <w:vAlign w:val="center"/>
          </w:tcPr>
          <w:p w14:paraId="6F12FB9B" w14:textId="77777777" w:rsidR="003F0E43" w:rsidRDefault="003F0E43" w:rsidP="005B4D8A"/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576"/>
            </w:tblGrid>
            <w:tr w:rsidR="003F0E43" w:rsidRPr="007D78F9" w14:paraId="77E23378" w14:textId="77777777" w:rsidTr="000D5A70">
              <w:trPr>
                <w:trHeight w:val="713"/>
              </w:trPr>
              <w:tc>
                <w:tcPr>
                  <w:tcW w:w="9576" w:type="dxa"/>
                  <w:shd w:val="clear" w:color="auto" w:fill="F2F2F2"/>
                  <w:vAlign w:val="center"/>
                </w:tcPr>
                <w:p w14:paraId="464B641E" w14:textId="77777777" w:rsidR="003F0E43" w:rsidRPr="00736555" w:rsidRDefault="003F0E43" w:rsidP="005B4D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Wykaz kluczowych kompetencji (dotyczących wiedzy / umiejętności / uprawnień / kwalifikacji) </w:t>
                  </w:r>
                </w:p>
                <w:p w14:paraId="554CA1A6" w14:textId="77777777" w:rsidR="003F0E43" w:rsidRPr="0073655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uzyskanych w ramach planow</w:t>
                  </w:r>
                  <w:r w:rsidR="0055658A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anego kształcenia ustawicznego </w:t>
                  </w:r>
                </w:p>
              </w:tc>
            </w:tr>
          </w:tbl>
          <w:p w14:paraId="3BDD7E73" w14:textId="5AAB75C9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69550B65">
                <v:shape id="_x0000_i1569" type="#_x0000_t75" style="width:472.15pt;height:18.2pt" o:ole="">
                  <v:imagedata r:id="rId163" o:title=""/>
                </v:shape>
                <w:control r:id="rId170" w:name="TextBox252124" w:shapeid="_x0000_i1569"/>
              </w:object>
            </w:r>
          </w:p>
          <w:p w14:paraId="3B48E55C" w14:textId="10ADC2B1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EA314A1">
                <v:shape id="_x0000_i1571" type="#_x0000_t75" style="width:472.15pt;height:18.2pt" o:ole="">
                  <v:imagedata r:id="rId163" o:title=""/>
                </v:shape>
                <w:control r:id="rId171" w:name="TextBox2521211" w:shapeid="_x0000_i1571"/>
              </w:object>
            </w:r>
          </w:p>
          <w:p w14:paraId="7693BD41" w14:textId="7BE5314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15B56C1">
                <v:shape id="_x0000_i1573" type="#_x0000_t75" style="width:472.15pt;height:18.2pt" o:ole="">
                  <v:imagedata r:id="rId163" o:title=""/>
                </v:shape>
                <w:control r:id="rId172" w:name="TextBox2521221" w:shapeid="_x0000_i1573"/>
              </w:object>
            </w:r>
          </w:p>
          <w:p w14:paraId="1CD067B8" w14:textId="54A3F3C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1C041A">
                <v:shape id="_x0000_i1575" type="#_x0000_t75" style="width:472.15pt;height:18.2pt" o:ole="">
                  <v:imagedata r:id="rId163" o:title=""/>
                </v:shape>
                <w:control r:id="rId173" w:name="TextBox2521231" w:shapeid="_x0000_i1575"/>
              </w:object>
            </w:r>
          </w:p>
          <w:p w14:paraId="0227B020" w14:textId="7594EA32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5D6390E">
                <v:shape id="_x0000_i1577" type="#_x0000_t75" style="width:472.15pt;height:18.2pt" o:ole="">
                  <v:imagedata r:id="rId163" o:title=""/>
                </v:shape>
                <w:control r:id="rId174" w:name="TextBox25212311" w:shapeid="_x0000_i1577"/>
              </w:object>
            </w:r>
          </w:p>
          <w:p w14:paraId="479C6A88" w14:textId="3EEEA101" w:rsidR="003F0E43" w:rsidRDefault="003F0E43" w:rsidP="00446693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6579F3C">
                <v:shape id="_x0000_i1579" type="#_x0000_t75" style="width:472.15pt;height:18.2pt" o:ole="">
                  <v:imagedata r:id="rId163" o:title=""/>
                </v:shape>
                <w:control r:id="rId175" w:name="TextBox25212312" w:shapeid="_x0000_i1579"/>
              </w:object>
            </w:r>
          </w:p>
          <w:p w14:paraId="56AFB202" w14:textId="77777777" w:rsidR="003F0E43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p w14:paraId="2D4CD5F6" w14:textId="77777777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</w:p>
          <w:tbl>
            <w:tblPr>
              <w:tblW w:w="0" w:type="auto"/>
              <w:tblBorders>
                <w:top w:val="double" w:sz="2" w:space="0" w:color="auto"/>
                <w:left w:val="double" w:sz="2" w:space="0" w:color="auto"/>
                <w:bottom w:val="double" w:sz="2" w:space="0" w:color="auto"/>
                <w:right w:val="double" w:sz="2" w:space="0" w:color="auto"/>
                <w:insideH w:val="double" w:sz="2" w:space="0" w:color="auto"/>
                <w:insideV w:val="doub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05"/>
            </w:tblGrid>
            <w:tr w:rsidR="003F0E43" w:rsidRPr="007D78F9" w14:paraId="53D45E84" w14:textId="77777777" w:rsidTr="006A2796">
              <w:trPr>
                <w:trHeight w:val="774"/>
              </w:trPr>
              <w:tc>
                <w:tcPr>
                  <w:tcW w:w="9605" w:type="dxa"/>
                  <w:shd w:val="clear" w:color="auto" w:fill="F2F2F2"/>
                  <w:vAlign w:val="center"/>
                </w:tcPr>
                <w:p w14:paraId="4A925A1D" w14:textId="59A4F081" w:rsidR="00AB64E5" w:rsidRDefault="003F0E43" w:rsidP="0055658A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Rzeczowy i zwięzły opis 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sposo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b</w:t>
                  </w:r>
                  <w:r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>u</w:t>
                  </w:r>
                  <w:r w:rsidRPr="00736555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wykorzystania nabytych kompetencji w miejscu pracy</w:t>
                  </w:r>
                  <w:r w:rsidR="0032347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, </w:t>
                  </w:r>
                  <w:r w:rsidR="0032347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br/>
                    <w:t>który uzasadni potrzebę wsparcia dofinansowaniem KFS</w:t>
                  </w:r>
                  <w:r w:rsidR="0041568B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</w:p>
                <w:p w14:paraId="5C98251B" w14:textId="77777777" w:rsidR="005C2EA4" w:rsidRPr="0055658A" w:rsidRDefault="005C2EA4" w:rsidP="00C21DB1">
                  <w:pPr>
                    <w:pStyle w:val="Zawartotabeli"/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(</w:t>
                  </w:r>
                  <w:r w:rsidR="00C21DB1" w:rsidRPr="00265E63">
                    <w:rPr>
                      <w:rFonts w:ascii="Arial" w:hAnsi="Arial" w:cs="Arial"/>
                      <w:bCs/>
                      <w:color w:val="000000"/>
                      <w:sz w:val="16"/>
                      <w:szCs w:val="16"/>
                    </w:rPr>
                    <w:t>a w przypadku badań lekarskich i NNW potrzebę skorzystania z tej formy wsparcia</w:t>
                  </w:r>
                  <w:r w:rsidRPr="008844CF">
                    <w:rPr>
                      <w:rFonts w:ascii="Arial" w:hAnsi="Arial" w:cs="Arial"/>
                      <w:bCs/>
                      <w:color w:val="000000"/>
                      <w:sz w:val="14"/>
                      <w:szCs w:val="14"/>
                    </w:rPr>
                    <w:t>)</w:t>
                  </w:r>
                </w:p>
              </w:tc>
            </w:tr>
          </w:tbl>
          <w:p w14:paraId="153AC266" w14:textId="3329255F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A848FC6">
                <v:shape id="_x0000_i1581" type="#_x0000_t75" style="width:472.15pt;height:18.2pt" o:ole="">
                  <v:imagedata r:id="rId163" o:title=""/>
                </v:shape>
                <w:control r:id="rId176" w:name="TextBox252125" w:shapeid="_x0000_i1581"/>
              </w:object>
            </w:r>
          </w:p>
          <w:p w14:paraId="0A4091BC" w14:textId="081B66E4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A8C63A4">
                <v:shape id="_x0000_i1583" type="#_x0000_t75" style="width:472.15pt;height:18.2pt" o:ole="">
                  <v:imagedata r:id="rId163" o:title=""/>
                </v:shape>
                <w:control r:id="rId177" w:name="TextBox2521212" w:shapeid="_x0000_i1583"/>
              </w:object>
            </w:r>
          </w:p>
          <w:p w14:paraId="6A238221" w14:textId="7E313270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16D753B6">
                <v:shape id="_x0000_i1585" type="#_x0000_t75" style="width:472.15pt;height:18.2pt" o:ole="">
                  <v:imagedata r:id="rId163" o:title=""/>
                </v:shape>
                <w:control r:id="rId178" w:name="TextBox2521222" w:shapeid="_x0000_i1585"/>
              </w:object>
            </w:r>
          </w:p>
          <w:p w14:paraId="6F442BF7" w14:textId="1C870856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DB32B62">
                <v:shape id="_x0000_i1587" type="#_x0000_t75" style="width:472.15pt;height:18.2pt" o:ole="">
                  <v:imagedata r:id="rId163" o:title=""/>
                </v:shape>
                <w:control r:id="rId179" w:name="TextBox2521232" w:shapeid="_x0000_i1587"/>
              </w:object>
            </w:r>
          </w:p>
          <w:p w14:paraId="255785DD" w14:textId="7324CEC8" w:rsidR="003F0E43" w:rsidRPr="007D78F9" w:rsidRDefault="003F0E43" w:rsidP="005B4D8A">
            <w:pPr>
              <w:pStyle w:val="Zawartotabeli"/>
              <w:jc w:val="center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D942645">
                <v:shape id="_x0000_i1589" type="#_x0000_t75" style="width:472.15pt;height:18.2pt" o:ole="">
                  <v:imagedata r:id="rId163" o:title=""/>
                </v:shape>
                <w:control r:id="rId180" w:name="TextBox25212313" w:shapeid="_x0000_i1589"/>
              </w:objec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78CEC78">
                <v:shape id="_x0000_i1591" type="#_x0000_t75" style="width:472.15pt;height:18.2pt" o:ole="">
                  <v:imagedata r:id="rId163" o:title=""/>
                </v:shape>
                <w:control r:id="rId181" w:name="TextBox25212314" w:shapeid="_x0000_i1591"/>
              </w:object>
            </w:r>
          </w:p>
          <w:p w14:paraId="73894FD1" w14:textId="7EC1F7CD" w:rsidR="00F43184" w:rsidRPr="00F43184" w:rsidRDefault="00AA0897" w:rsidP="00015D99">
            <w:pPr>
              <w:pStyle w:val="Zawartotabeli"/>
              <w:jc w:val="center"/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3872EB9">
                <v:shape id="_x0000_i1593" type="#_x0000_t75" style="width:472.15pt;height:18.2pt" o:ole="">
                  <v:imagedata r:id="rId163" o:title=""/>
                </v:shape>
                <w:control r:id="rId182" w:name="TextBox252123141" w:shapeid="_x0000_i1593"/>
              </w:object>
            </w:r>
          </w:p>
        </w:tc>
      </w:tr>
    </w:tbl>
    <w:p w14:paraId="2043F6CA" w14:textId="6A5F6DB6" w:rsidR="00590863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p w14:paraId="6A00C026" w14:textId="77777777" w:rsidR="00590863" w:rsidRPr="007D78F9" w:rsidRDefault="00590863" w:rsidP="00590863">
      <w:pPr>
        <w:shd w:val="clear" w:color="auto" w:fill="FFFFFF" w:themeFill="background1"/>
        <w:rPr>
          <w:color w:val="000000"/>
          <w:sz w:val="2"/>
          <w:szCs w:val="2"/>
        </w:rPr>
      </w:pPr>
    </w:p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3468"/>
        <w:gridCol w:w="3468"/>
        <w:gridCol w:w="2280"/>
        <w:gridCol w:w="5678"/>
        <w:gridCol w:w="7952"/>
      </w:tblGrid>
      <w:tr w:rsidR="005B4606" w:rsidRPr="007D78F9" w14:paraId="16010971" w14:textId="77777777" w:rsidTr="008A5299">
        <w:trPr>
          <w:gridAfter w:val="1"/>
          <w:wAfter w:w="7952" w:type="dxa"/>
          <w:trHeight w:val="217"/>
        </w:trPr>
        <w:tc>
          <w:tcPr>
            <w:tcW w:w="1602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07A7784" w14:textId="77777777" w:rsidR="005B4606" w:rsidRPr="007D78F9" w:rsidRDefault="005B4606" w:rsidP="005B460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lastRenderedPageBreak/>
              <w:t>CZĘŚĆ V.1 - PORÓWNANIE DOSTĘPNYCH OFERT RYNKOWYCH DOTYCZĄCYCH PLANOWANEGO KSZTAŁCENIA USTAWICZNEGO</w:t>
            </w:r>
          </w:p>
          <w:p w14:paraId="5547ED80" w14:textId="77777777" w:rsidR="005B4606" w:rsidRPr="007D78F9" w:rsidRDefault="005B4606" w:rsidP="005B4606">
            <w:pPr>
              <w:pStyle w:val="Zawartotabeli"/>
              <w:shd w:val="clear" w:color="auto" w:fill="DCDCDC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UWAGA</w:t>
            </w: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!</w:t>
            </w:r>
          </w:p>
          <w:p w14:paraId="436F2C94" w14:textId="77777777" w:rsidR="005B4606" w:rsidRDefault="005B4606" w:rsidP="005B4606">
            <w:pPr>
              <w:shd w:val="clear" w:color="auto" w:fill="DCDCDC"/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Niniejszą tabelę należy rozpisać 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</w:rPr>
              <w:t>osobno zarówno dla każdego działania, jak i dla poszczególnych zakresów tematycznych</w:t>
            </w:r>
            <w:r w:rsidRPr="007D78F9">
              <w:rPr>
                <w:rStyle w:val="Hipercze"/>
                <w:rFonts w:ascii="Arial" w:hAnsi="Arial" w:cs="Arial"/>
                <w:i/>
                <w:color w:val="000000"/>
                <w:sz w:val="18"/>
                <w:szCs w:val="18"/>
                <w:u w:val="none"/>
              </w:rPr>
              <w:t xml:space="preserve"> finansowanych w ramach kształcenia ustawicznego ze środków KFS</w:t>
            </w:r>
          </w:p>
          <w:p w14:paraId="26E76456" w14:textId="77777777" w:rsidR="005B4606" w:rsidRPr="007D78F9" w:rsidRDefault="005B4606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</w:tr>
      <w:tr w:rsidR="00AF5E2B" w:rsidRPr="007D78F9" w14:paraId="77D88817" w14:textId="77777777" w:rsidTr="00BA5DF9">
        <w:trPr>
          <w:gridAfter w:val="1"/>
          <w:wAfter w:w="7952" w:type="dxa"/>
          <w:trHeight w:val="217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B6DE2FD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Poz.</w:t>
            </w:r>
          </w:p>
        </w:tc>
        <w:tc>
          <w:tcPr>
            <w:tcW w:w="693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1A9E504" w14:textId="77777777" w:rsidR="00AF5E2B" w:rsidRPr="007D78F9" w:rsidRDefault="00AF5E2B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WYSZCZEGÓLNIENIE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DC3B3E1" w14:textId="77777777" w:rsidR="00AF5E2B" w:rsidRPr="007D78F9" w:rsidRDefault="00AF5E2B" w:rsidP="00641825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OFERTA WYBRANA</w:t>
            </w:r>
          </w:p>
        </w:tc>
      </w:tr>
      <w:tr w:rsidR="00F12708" w:rsidRPr="007D78F9" w14:paraId="04602A22" w14:textId="77777777" w:rsidTr="00BA5DF9">
        <w:trPr>
          <w:gridAfter w:val="1"/>
          <w:wAfter w:w="7952" w:type="dxa"/>
          <w:trHeight w:val="20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48E9D3E4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A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D729D48" w14:textId="77777777" w:rsidR="00F12708" w:rsidRPr="007D78F9" w:rsidRDefault="00B3670F" w:rsidP="00B3670F">
            <w:pPr>
              <w:pStyle w:val="Zawartotabeli"/>
              <w:spacing w:line="276" w:lineRule="auto"/>
              <w:rPr>
                <w:rStyle w:val="Hipercze"/>
                <w:rFonts w:ascii="Arial" w:hAnsi="Arial" w:cs="Arial"/>
                <w:b/>
                <w:bCs/>
                <w:color w:val="000000"/>
                <w:sz w:val="20"/>
                <w:szCs w:val="20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REALIZATOR</w:t>
            </w:r>
            <w:r w:rsidR="00F12708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USŁUGI KSZTAŁCENIA USTAWICZNEGO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4108A9A0" w14:textId="77777777" w:rsidR="00F12708" w:rsidRPr="007D78F9" w:rsidRDefault="00F12708" w:rsidP="00AE6FDC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NAZWA REALIZATORA KSZTAŁCENIA</w:t>
            </w:r>
          </w:p>
        </w:tc>
      </w:tr>
      <w:tr w:rsidR="00F12708" w:rsidRPr="007D78F9" w14:paraId="0BCA7E2A" w14:textId="77777777" w:rsidTr="007B4310">
        <w:trPr>
          <w:gridAfter w:val="1"/>
          <w:wAfter w:w="7952" w:type="dxa"/>
          <w:trHeight w:val="1118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83D0701" w14:textId="77777777" w:rsidR="00F12708" w:rsidRPr="007D78F9" w:rsidRDefault="00F12708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842BB74" w14:textId="77777777" w:rsidR="00F12708" w:rsidRPr="007D78F9" w:rsidRDefault="00F12708" w:rsidP="00E161E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FFFFFF"/>
            <w:vAlign w:val="center"/>
          </w:tcPr>
          <w:p w14:paraId="131E485B" w14:textId="77777777" w:rsidR="00F12708" w:rsidRPr="007D78F9" w:rsidRDefault="00F12708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500EF0" w:rsidRPr="007D78F9" w14:paraId="5CDE674E" w14:textId="77777777" w:rsidTr="005067E0">
        <w:trPr>
          <w:gridAfter w:val="1"/>
          <w:wAfter w:w="7952" w:type="dxa"/>
          <w:trHeight w:val="13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7256C016" w14:textId="77777777" w:rsidR="00500EF0" w:rsidRPr="007D78F9" w:rsidRDefault="00500EF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13F9FE" w14:textId="77777777" w:rsidR="00500EF0" w:rsidRPr="007D78F9" w:rsidRDefault="00500EF0" w:rsidP="00E161E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6A6A2B43" w14:textId="77777777" w:rsidR="00500EF0" w:rsidRPr="007D78F9" w:rsidRDefault="00500EF0" w:rsidP="00CB7591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 xml:space="preserve">ADRES 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SIEDZIBY FIRMY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A86B4" w14:textId="77777777" w:rsidR="00500EF0" w:rsidRPr="007D78F9" w:rsidRDefault="00500EF0" w:rsidP="00240036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255705" w:rsidRPr="007D78F9" w14:paraId="4F777731" w14:textId="77777777" w:rsidTr="00BA5DF9">
        <w:trPr>
          <w:gridAfter w:val="1"/>
          <w:wAfter w:w="7952" w:type="dxa"/>
          <w:trHeight w:val="297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5B2DF2DA" w14:textId="77777777" w:rsidR="00255705" w:rsidRPr="007D78F9" w:rsidRDefault="00255705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CCA7508" w14:textId="77777777" w:rsidR="00255705" w:rsidRPr="007D78F9" w:rsidRDefault="00255705" w:rsidP="00E161E3">
            <w:pPr>
              <w:pStyle w:val="Zawartotabeli"/>
              <w:numPr>
                <w:ilvl w:val="0"/>
                <w:numId w:val="10"/>
              </w:num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4DF87398" w14:textId="233DEA54" w:rsidR="00255705" w:rsidRPr="007D78F9" w:rsidRDefault="00500EF0" w:rsidP="00500EF0">
            <w:pPr>
              <w:pStyle w:val="Zawartotabeli"/>
              <w:snapToGrid w:val="0"/>
              <w:ind w:left="24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 xml:space="preserve"> </w:t>
            </w:r>
            <w:r w:rsidR="00255705" w:rsidRPr="007D78F9">
              <w:rPr>
                <w:rStyle w:val="Hipercze"/>
                <w:rFonts w:ascii="Arial" w:hAnsi="Arial" w:cs="Arial"/>
                <w:color w:val="000000"/>
                <w:u w:val="none"/>
                <w:vertAlign w:val="superscript"/>
              </w:rPr>
              <w:t>REGON REALIZATORA KSZTAŁCENIA</w:t>
            </w:r>
            <w:r w:rsidR="008A00B6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      </w: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B2837EE">
                <v:shape id="_x0000_i1595" type="#_x0000_t75" style="width:24.25pt;height:18.95pt" o:ole="">
                  <v:imagedata r:id="rId183" o:title=""/>
                </v:shape>
                <w:control r:id="rId184" w:name="TextBox451102812" w:shapeid="_x0000_i159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773AD34">
                <v:shape id="_x0000_i1597" type="#_x0000_t75" style="width:24.25pt;height:18.95pt" o:ole="">
                  <v:imagedata r:id="rId183" o:title=""/>
                </v:shape>
                <w:control r:id="rId185" w:name="TextBox451102722" w:shapeid="_x0000_i1597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BC870B2">
                <v:shape id="_x0000_i1599" type="#_x0000_t75" style="width:24.25pt;height:18.95pt" o:ole="">
                  <v:imagedata r:id="rId183" o:title=""/>
                </v:shape>
                <w:control r:id="rId186" w:name="TextBox451102822" w:shapeid="_x0000_i1599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398171B">
                <v:shape id="_x0000_i1601" type="#_x0000_t75" style="width:24.25pt;height:18.95pt" o:ole="">
                  <v:imagedata r:id="rId183" o:title=""/>
                </v:shape>
                <w:control r:id="rId187" w:name="TextBox451102922" w:shapeid="_x0000_i1601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CBB5AB9">
                <v:shape id="_x0000_i1603" type="#_x0000_t75" style="width:26.55pt;height:18.95pt" o:ole="">
                  <v:imagedata r:id="rId188" o:title=""/>
                </v:shape>
                <w:control r:id="rId189" w:name="TextBox451102732" w:shapeid="_x0000_i1603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94450C">
                <v:shape id="_x0000_i1605" type="#_x0000_t75" style="width:22.75pt;height:18.95pt" o:ole="">
                  <v:imagedata r:id="rId190" o:title=""/>
                </v:shape>
                <w:control r:id="rId191" w:name="TextBox451102832" w:shapeid="_x0000_i1605"/>
              </w:object>
            </w:r>
            <w:r w:rsidR="009842CA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29AF09">
                <v:shape id="_x0000_i1607" type="#_x0000_t75" style="width:22pt;height:18.95pt" o:ole="">
                  <v:imagedata r:id="rId192" o:title=""/>
                </v:shape>
                <w:control r:id="rId193" w:name="TextBox451102932" w:shapeid="_x0000_i1607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276D8C7">
                <v:shape id="_x0000_i1609" type="#_x0000_t75" style="width:24.25pt;height:18.95pt" o:ole="">
                  <v:imagedata r:id="rId183" o:title=""/>
                </v:shape>
                <w:control r:id="rId194" w:name="TextBox4511028121" w:shapeid="_x0000_i1609"/>
              </w:object>
            </w:r>
            <w:r w:rsidR="004443A7" w:rsidRPr="009842CA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54E4B2A">
                <v:shape id="_x0000_i1611" type="#_x0000_t75" style="width:24.25pt;height:18.95pt" o:ole="">
                  <v:imagedata r:id="rId183" o:title=""/>
                </v:shape>
                <w:control r:id="rId195" w:name="TextBox45110281211" w:shapeid="_x0000_i1611"/>
              </w:object>
            </w:r>
          </w:p>
        </w:tc>
      </w:tr>
      <w:tr w:rsidR="00310D30" w:rsidRPr="007D78F9" w14:paraId="5D1885C8" w14:textId="77777777" w:rsidTr="00BA5DF9">
        <w:trPr>
          <w:gridAfter w:val="1"/>
          <w:wAfter w:w="7952" w:type="dxa"/>
          <w:trHeight w:val="178"/>
        </w:trPr>
        <w:tc>
          <w:tcPr>
            <w:tcW w:w="113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35247F00" w14:textId="77777777" w:rsidR="00310D30" w:rsidRPr="007D78F9" w:rsidRDefault="00310D3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B</w:t>
            </w:r>
          </w:p>
        </w:tc>
        <w:tc>
          <w:tcPr>
            <w:tcW w:w="6936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5428E190" w14:textId="77777777" w:rsidR="00310D30" w:rsidRPr="007D78F9" w:rsidRDefault="00365DA1" w:rsidP="00537F1B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FORMA</w:t>
            </w:r>
            <w:r w:rsidR="00310D3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37F1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KSZTAŁCENIA USTAWICZNEGO</w:t>
            </w:r>
          </w:p>
          <w:p w14:paraId="3F6244DA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</w:p>
          <w:p w14:paraId="37F83C7B" w14:textId="77777777" w:rsidR="00872610" w:rsidRPr="007D78F9" w:rsidRDefault="00872610" w:rsidP="00537F1B">
            <w:pPr>
              <w:pStyle w:val="Zawartotabeli"/>
              <w:snapToGrid w:val="0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7D78F9"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  <w:t>* zaznaczyć jeden – właściwy</w:t>
            </w:r>
          </w:p>
          <w:p w14:paraId="493519FE" w14:textId="24395E72" w:rsidR="00061548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1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B2C9F4B">
                <v:shape id="_x0000_i1613" type="#_x0000_t75" style="width:11.35pt;height:15.9pt" o:ole="">
                  <v:imagedata r:id="rId50" o:title=""/>
                </v:shape>
                <w:control r:id="rId196" w:name="CheckBox316" w:shapeid="_x0000_i16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kurs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153300EA" w14:textId="1E7F3936" w:rsidR="00310D30" w:rsidRPr="007D78F9" w:rsidRDefault="00310D30" w:rsidP="00C22E72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2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E7F4D5">
                <v:shape id="_x0000_i1615" type="#_x0000_t75" style="width:11.35pt;height:15.9pt" o:ole="">
                  <v:imagedata r:id="rId50" o:title=""/>
                </v:shape>
                <w:control r:id="rId197" w:name="CheckBox317" w:shapeid="_x0000_i16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studi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podyplomow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60B6CA1A" w14:textId="1698D817" w:rsidR="00061548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3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52A8817E">
                <v:shape id="_x0000_i1617" type="#_x0000_t75" style="width:11.35pt;height:15.9pt" o:ole="">
                  <v:imagedata r:id="rId50" o:title=""/>
                </v:shape>
                <w:control r:id="rId198" w:name="CheckBox318" w:shapeid="_x0000_i16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egzamin*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5F743105" w14:textId="4E583E5E" w:rsidR="00310D30" w:rsidRPr="007D78F9" w:rsidRDefault="00310D30" w:rsidP="00395419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4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257CB131">
                <v:shape id="_x0000_i1619" type="#_x0000_t75" style="width:11.35pt;height:15.9pt" o:ole="">
                  <v:imagedata r:id="rId50" o:title=""/>
                </v:shape>
                <w:control r:id="rId199" w:name="CheckBox319" w:shapeid="_x0000_i161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bada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nia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</w:p>
          <w:p w14:paraId="07896409" w14:textId="5F3395A6" w:rsidR="00061548" w:rsidRPr="007D78F9" w:rsidRDefault="00310D30" w:rsidP="00D87098">
            <w:pPr>
              <w:snapToGrid w:val="0"/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5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3BA6664A">
                <v:shape id="_x0000_i1621" type="#_x0000_t75" style="width:11.35pt;height:15.9pt" o:ole="">
                  <v:imagedata r:id="rId50" o:title=""/>
                </v:shape>
                <w:control r:id="rId200" w:name="CheckBox320" w:shapeid="_x0000_i162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ubezpieczeni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*</w:t>
            </w:r>
            <w:r w:rsidR="00395419"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</w:t>
            </w:r>
          </w:p>
          <w:p w14:paraId="3CCF713B" w14:textId="2745A501" w:rsidR="00310D30" w:rsidRPr="007D78F9" w:rsidRDefault="00310D30" w:rsidP="000F7957">
            <w:pPr>
              <w:snapToGrid w:val="0"/>
              <w:rPr>
                <w:rStyle w:val="Hipercze"/>
                <w:rFonts w:ascii="Arial" w:hAnsi="Arial" w:cs="Arial"/>
                <w:bCs/>
                <w:color w:val="000000"/>
                <w:sz w:val="28"/>
                <w:szCs w:val="28"/>
                <w:u w:val="none"/>
                <w:vertAlign w:val="superscript"/>
              </w:rPr>
            </w:pPr>
            <w:r w:rsidRPr="007D78F9">
              <w:rPr>
                <w:rFonts w:ascii="Arial" w:hAnsi="Arial" w:cs="Arial"/>
                <w:color w:val="000000"/>
                <w:sz w:val="28"/>
                <w:szCs w:val="28"/>
                <w:vertAlign w:val="superscript"/>
              </w:rPr>
              <w:t>6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object w:dxaOrig="1440" w:dyaOrig="1440" w14:anchorId="79AEF547">
                <v:shape id="_x0000_i1623" type="#_x0000_t75" style="width:11.35pt;height:15.9pt" o:ole="">
                  <v:imagedata r:id="rId50" o:title=""/>
                </v:shape>
                <w:control r:id="rId201" w:name="CheckBox321" w:shapeid="_x0000_i1623"/>
              </w:object>
            </w:r>
            <w:r w:rsidRPr="007D78F9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="007327C6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określeni</w:t>
            </w:r>
            <w:r w:rsidR="000F7957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28"/>
                <w:szCs w:val="28"/>
                <w:vertAlign w:val="superscript"/>
              </w:rPr>
              <w:t xml:space="preserve"> potrzeb szkoleniowych</w:t>
            </w:r>
            <w:r w:rsidRPr="007D78F9">
              <w:rPr>
                <w:rStyle w:val="Hipercze"/>
                <w:rFonts w:ascii="Arial" w:hAnsi="Arial" w:cs="Arial"/>
                <w:b/>
                <w:bCs/>
                <w:color w:val="000000"/>
                <w:sz w:val="28"/>
                <w:szCs w:val="28"/>
                <w:u w:val="none"/>
                <w:vertAlign w:val="superscript"/>
              </w:rPr>
              <w:t>*</w:t>
            </w: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37B49A" w14:textId="77777777" w:rsidR="00310D30" w:rsidRPr="007D78F9" w:rsidRDefault="00365DA1" w:rsidP="003F566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PEŁNA NAZWA/ZAKRES ZAPLANOWANEGO DZIAŁANIA KSZTAŁCENIA USTAWICZNEGO</w:t>
            </w:r>
            <w:r w:rsidR="00310D30"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:</w:t>
            </w:r>
          </w:p>
        </w:tc>
      </w:tr>
      <w:tr w:rsidR="007B4310" w:rsidRPr="007D78F9" w14:paraId="5B0B1D14" w14:textId="77777777" w:rsidTr="007B4310">
        <w:trPr>
          <w:gridAfter w:val="1"/>
          <w:wAfter w:w="7952" w:type="dxa"/>
          <w:trHeight w:val="2560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CDCDC"/>
            <w:vAlign w:val="center"/>
          </w:tcPr>
          <w:p w14:paraId="10D14404" w14:textId="77777777" w:rsidR="007B4310" w:rsidRPr="007D78F9" w:rsidRDefault="007B4310" w:rsidP="00906E9B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2B18AE" w14:textId="77777777" w:rsidR="007B4310" w:rsidRPr="007D78F9" w:rsidRDefault="007B4310" w:rsidP="00E161E3">
            <w:pPr>
              <w:pStyle w:val="Zawartotabeli"/>
              <w:numPr>
                <w:ilvl w:val="0"/>
                <w:numId w:val="12"/>
              </w:numPr>
              <w:snapToGrid w:val="0"/>
              <w:ind w:left="37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B323" w14:textId="77777777" w:rsidR="007B4310" w:rsidRPr="007D78F9" w:rsidRDefault="007B4310" w:rsidP="0091395A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28BCC924" w14:textId="77777777" w:rsidTr="00C52741">
        <w:trPr>
          <w:trHeight w:val="786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4678086" w14:textId="77777777" w:rsidR="003F5109" w:rsidRPr="007D78F9" w:rsidRDefault="005D61CA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C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1BA82FA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</w:rPr>
              <w:t xml:space="preserve">DOKUMENT POTWIERDZAJĄCY KOMPETENCJE NABYTE PRZEZ UCZESTNIKA KSZTAŁCENIA USTAWICZNEGO, WYSTAWIONY PRZEZ REALIZATORA USŁUGI </w:t>
            </w:r>
          </w:p>
          <w:p w14:paraId="0B3F72B0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5751DF90" w14:textId="77777777" w:rsidR="003F5109" w:rsidRPr="00785759" w:rsidRDefault="003F5109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  <w:u w:val="none"/>
              </w:rPr>
              <w:t>(dotyczy wyłącznie kursów, studiów podyplomowych, egzaminów)</w:t>
            </w:r>
          </w:p>
          <w:p w14:paraId="0622D6C8" w14:textId="77777777" w:rsidR="003922A0" w:rsidRDefault="003922A0" w:rsidP="00606D64">
            <w:pPr>
              <w:pStyle w:val="Zawartotabeli"/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</w:pPr>
          </w:p>
          <w:p w14:paraId="1C1F7074" w14:textId="39F58351" w:rsidR="00C52741" w:rsidRPr="008A5299" w:rsidRDefault="003922A0" w:rsidP="00606D64">
            <w:pPr>
              <w:pStyle w:val="Zawartotabeli"/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</w:pP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W przypadk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>u wniosku obejmującego kilka działań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należy dokonać adnotacji, którego działania</w:t>
            </w:r>
            <w:r w:rsidR="00687826"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wzór</w:t>
            </w:r>
            <w:r w:rsidRPr="008A529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14"/>
                <w:szCs w:val="14"/>
                <w:u w:val="none"/>
              </w:rPr>
              <w:t xml:space="preserve"> dotyczy.</w:t>
            </w:r>
          </w:p>
        </w:tc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29D38D" w14:textId="77777777" w:rsidR="00A53153" w:rsidRPr="0088157F" w:rsidRDefault="003F5109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</w:pPr>
            <w:r w:rsidRPr="0088157F">
              <w:rPr>
                <w:rStyle w:val="Hipercze"/>
                <w:rFonts w:ascii="Arial Narrow" w:hAnsi="Arial Narrow" w:cs="Arial"/>
                <w:b/>
                <w:color w:val="000000"/>
                <w:sz w:val="16"/>
                <w:szCs w:val="16"/>
                <w:u w:val="none"/>
              </w:rPr>
              <w:t xml:space="preserve">UWAGA! </w:t>
            </w:r>
          </w:p>
          <w:p w14:paraId="48A5B804" w14:textId="77777777" w:rsidR="00A53153" w:rsidRPr="0088157F" w:rsidRDefault="00A53153" w:rsidP="00A53153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color w:val="000000"/>
                <w:sz w:val="16"/>
                <w:szCs w:val="16"/>
                <w:u w:val="none"/>
              </w:rPr>
            </w:pPr>
          </w:p>
          <w:p w14:paraId="769422A9" w14:textId="77777777" w:rsidR="003F5109" w:rsidRPr="0088157F" w:rsidRDefault="003F5109" w:rsidP="00110F69">
            <w:pPr>
              <w:pStyle w:val="Standard"/>
              <w:snapToGrid w:val="0"/>
              <w:jc w:val="both"/>
              <w:rPr>
                <w:rFonts w:ascii="Arial Narrow" w:hAnsi="Arial Narrow" w:cs="Arial"/>
                <w:color w:val="000000"/>
                <w:sz w:val="16"/>
                <w:szCs w:val="16"/>
              </w:rPr>
            </w:pP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Powoływanie się na rozporządzenie Ministra Edukacji Narodowej w sprawie kształcenia ustawicznego w formach pozaszkolnych wymaga od realizatora kształcenia posiadania aktualnych uprawnień do</w:t>
            </w:r>
            <w:r w:rsidR="00DD6E1B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 </w:t>
            </w:r>
            <w:r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 xml:space="preserve">prowadzenia pozaszkolnych form kształcenia ustawicznego nadanych </w:t>
            </w:r>
            <w:r w:rsidR="00110F69" w:rsidRPr="0088157F">
              <w:rPr>
                <w:rFonts w:ascii="Arial Narrow" w:hAnsi="Arial Narrow" w:cs="Arial"/>
                <w:color w:val="000000"/>
                <w:sz w:val="16"/>
                <w:szCs w:val="16"/>
              </w:rPr>
              <w:t>w myśl przepisów Prawo oświatowe.</w:t>
            </w:r>
          </w:p>
          <w:p w14:paraId="7F2388CE" w14:textId="77777777" w:rsidR="00C52741" w:rsidRPr="0088157F" w:rsidRDefault="00C52741" w:rsidP="00110F69">
            <w:pPr>
              <w:pStyle w:val="Standard"/>
              <w:snapToGrid w:val="0"/>
              <w:jc w:val="both"/>
              <w:rPr>
                <w:sz w:val="16"/>
                <w:szCs w:val="16"/>
              </w:rPr>
            </w:pPr>
          </w:p>
          <w:p w14:paraId="18914B98" w14:textId="6749D0AA" w:rsidR="00C52741" w:rsidRPr="00690A78" w:rsidRDefault="00C52741" w:rsidP="00110F69">
            <w:pPr>
              <w:pStyle w:val="Standard"/>
              <w:snapToGrid w:val="0"/>
              <w:jc w:val="both"/>
              <w:rPr>
                <w:rStyle w:val="Hipercze"/>
                <w:rFonts w:ascii="Arial Narrow" w:hAnsi="Arial Narrow" w:cs="Arial"/>
                <w:b/>
                <w:bCs/>
                <w:color w:val="000000"/>
                <w:sz w:val="16"/>
                <w:szCs w:val="16"/>
                <w:u w:val="none"/>
              </w:rPr>
            </w:pP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W przypadku braku określenia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 przepisach powszechnie obowiązujących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wzoru dokumentu potwierdzającego nabycie nowych kompetencji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,</w:t>
            </w:r>
            <w:r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 xml:space="preserve"> należy załączyć do wniosku wzór </w:t>
            </w:r>
            <w:r w:rsidR="0088157F" w:rsidRPr="00690A78">
              <w:rPr>
                <w:rFonts w:ascii="Arial Narrow" w:hAnsi="Arial Narrow"/>
                <w:b/>
                <w:bCs/>
                <w:sz w:val="16"/>
                <w:szCs w:val="16"/>
              </w:rPr>
              <w:t>dokumentu wystawianego przez realizatora kształcenia.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90DCD67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dokładna nazwa dokumentu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418DB153" w14:textId="0690BA4C" w:rsidR="003F5109" w:rsidRDefault="00A802E6" w:rsidP="00191D5B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4804A12C">
                <v:shape id="_x0000_i1625" type="#_x0000_t75" style="width:11.35pt;height:15.9pt" o:ole="">
                  <v:imagedata r:id="rId50" o:title=""/>
                </v:shape>
                <w:control r:id="rId202" w:name="CheckBox31615" w:shapeid="_x0000_i1625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</w:t>
            </w:r>
            <w:r w:rsidRPr="00A802E6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ertyfikat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4A802E7">
                <v:shape id="_x0000_i1627" type="#_x0000_t75" style="width:11.35pt;height:15.9pt" o:ole="">
                  <v:imagedata r:id="rId50" o:title=""/>
                </v:shape>
                <w:control r:id="rId203" w:name="CheckBox3161512" w:shapeid="_x0000_i1627"/>
              </w:object>
            </w:r>
            <w:r w:rsidR="00191D5B"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dyplom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191D5B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C8443AA">
                <v:shape id="_x0000_i1629" type="#_x0000_t75" style="width:11.35pt;height:15.9pt" o:ole="">
                  <v:imagedata r:id="rId50" o:title=""/>
                </v:shape>
                <w:control r:id="rId204" w:name="CheckBox316151" w:shapeid="_x0000_i1629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zaświadczenie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</w:t>
            </w:r>
            <w:r w:rsidR="00265E63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4B264">
                <v:shape id="_x0000_i1631" type="#_x0000_t75" style="width:11.35pt;height:15.9pt" o:ole="">
                  <v:imagedata r:id="rId50" o:title=""/>
                </v:shape>
                <w:control r:id="rId205" w:name="CheckBox3161511" w:shapeid="_x0000_i1631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110F6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świadectwo</w:t>
            </w:r>
            <w:r w:rsidR="002516ED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14:paraId="73D88CE0" w14:textId="1E2765F4" w:rsidR="00A52E30" w:rsidRPr="00A52E30" w:rsidRDefault="00A52E30" w:rsidP="00A802E6">
            <w:pPr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7FDC73E0">
                <v:shape id="_x0000_i1633" type="#_x0000_t75" style="width:11.35pt;height:15.9pt" o:ole="">
                  <v:imagedata r:id="rId50" o:title=""/>
                </v:shape>
                <w:control r:id="rId206" w:name="CheckBox316152" w:shapeid="_x0000_i1633"/>
              </w:object>
            </w:r>
            <w:r w:rsidRPr="00A802E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13E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inne, tj.:  </w:t>
            </w:r>
            <w:r w:rsidRPr="00A52E30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47565881">
                <v:shape id="_x0000_i1635" type="#_x0000_t75" style="width:233.45pt;height:18.2pt" o:ole="">
                  <v:imagedata r:id="rId207" o:title=""/>
                </v:shape>
                <w:control r:id="rId208" w:name="TextBox2522" w:shapeid="_x0000_i1635"/>
              </w:object>
            </w:r>
          </w:p>
        </w:tc>
        <w:tc>
          <w:tcPr>
            <w:tcW w:w="7952" w:type="dxa"/>
            <w:vAlign w:val="center"/>
          </w:tcPr>
          <w:p w14:paraId="55A15167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</w:tr>
      <w:tr w:rsidR="003F5109" w:rsidRPr="007D78F9" w14:paraId="6AFAB7AA" w14:textId="77777777" w:rsidTr="00110F69">
        <w:trPr>
          <w:trHeight w:val="29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D7D330E" w14:textId="77777777" w:rsidR="003F5109" w:rsidRPr="007D78F9" w:rsidRDefault="003F5109" w:rsidP="00606D64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71C9D23" w14:textId="77777777" w:rsidR="003F5109" w:rsidRPr="007D78F9" w:rsidRDefault="003F5109" w:rsidP="00606D64">
            <w:pPr>
              <w:pStyle w:val="Standard"/>
              <w:snapToGrid w:val="0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C54E10" w14:textId="77777777" w:rsidR="003F5109" w:rsidRPr="007D78F9" w:rsidRDefault="003F5109" w:rsidP="00756CC2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F508983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16"/>
                <w:szCs w:val="16"/>
                <w:u w:val="none"/>
              </w:rPr>
              <w:t>podstawa prawna jego wydania</w:t>
            </w:r>
          </w:p>
          <w:p w14:paraId="7FB84E49" w14:textId="77777777" w:rsidR="00083C6A" w:rsidRPr="007D78F9" w:rsidRDefault="00083C6A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2"/>
                <w:szCs w:val="12"/>
                <w:u w:val="none"/>
              </w:rPr>
            </w:pPr>
          </w:p>
          <w:p w14:paraId="5CA055B5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(należy określić publikator </w:t>
            </w:r>
          </w:p>
          <w:p w14:paraId="0E04DF18" w14:textId="77777777" w:rsidR="003F5109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np. dziennik ustaw, rozporządzenie,</w:t>
            </w:r>
          </w:p>
          <w:p w14:paraId="6BEF4321" w14:textId="77777777" w:rsidR="00B4256D" w:rsidRPr="0078575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jak również rocznik jego wydania </w:t>
            </w:r>
          </w:p>
          <w:p w14:paraId="54EF37A8" w14:textId="77777777" w:rsidR="003F5109" w:rsidRPr="007D78F9" w:rsidRDefault="003F5109" w:rsidP="00E256C2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oraz nr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/</w:t>
            </w:r>
            <w:r w:rsidR="00B4256D"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 xml:space="preserve"> 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  <w:t>poz.)</w:t>
            </w:r>
          </w:p>
        </w:tc>
        <w:tc>
          <w:tcPr>
            <w:tcW w:w="5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1E1E1"/>
            <w:vAlign w:val="center"/>
          </w:tcPr>
          <w:p w14:paraId="78370CCF" w14:textId="7C97EB93" w:rsidR="00440125" w:rsidRPr="007D78F9" w:rsidRDefault="00440125" w:rsidP="00440125">
            <w:pPr>
              <w:snapToGrid w:val="0"/>
              <w:rPr>
                <w:rFonts w:ascii="Arial" w:hAnsi="Arial" w:cs="Arial"/>
                <w:color w:val="000000"/>
                <w:sz w:val="2"/>
                <w:szCs w:val="2"/>
              </w:rPr>
            </w:pPr>
            <w:r w:rsidRPr="000513E0">
              <w:rPr>
                <w:rFonts w:ascii="Arial" w:hAnsi="Arial" w:cs="Arial"/>
                <w:b/>
                <w:bCs/>
                <w:color w:val="000000"/>
              </w:rPr>
              <w:object w:dxaOrig="1440" w:dyaOrig="1440" w14:anchorId="568E17B7">
                <v:shape id="_x0000_i1637" type="#_x0000_t75" style="width:15.9pt;height:15.9pt" o:ole="">
                  <v:imagedata r:id="rId106" o:title=""/>
                </v:shape>
                <w:control r:id="rId209" w:name="CheckBox3151123111121" w:shapeid="_x0000_i1637"/>
              </w:object>
            </w:r>
            <w:r w:rsidR="008B6406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TAK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tj.: </w:t>
            </w:r>
            <w:r w:rsidRPr="008A7B58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430B2EE">
                <v:shape id="_x0000_i1639" type="#_x0000_t75" style="width:231.15pt;height:18.2pt" o:ole="">
                  <v:imagedata r:id="rId210" o:title=""/>
                </v:shape>
                <w:control r:id="rId211" w:name="TextBox251" w:shapeid="_x0000_i1639"/>
              </w:object>
            </w:r>
          </w:p>
          <w:p w14:paraId="72F346CD" w14:textId="28133585" w:rsidR="008B6406" w:rsidRDefault="008B6406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7B4D1A11">
                <v:shape id="_x0000_i1641" type="#_x0000_t75" style="width:275.85pt;height:18.2pt" o:ole="">
                  <v:imagedata r:id="rId212" o:title=""/>
                </v:shape>
                <w:control r:id="rId213" w:name="TextBox2513" w:shapeid="_x0000_i1641"/>
              </w:object>
            </w:r>
          </w:p>
          <w:p w14:paraId="79F00BFF" w14:textId="3A591387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7EDF490">
                <v:shape id="_x0000_i1643" type="#_x0000_t75" style="width:275.85pt;height:18.2pt" o:ole="">
                  <v:imagedata r:id="rId212" o:title=""/>
                </v:shape>
                <w:control r:id="rId214" w:name="TextBox25131" w:shapeid="_x0000_i1643"/>
              </w:object>
            </w:r>
          </w:p>
          <w:p w14:paraId="09093AA3" w14:textId="2B67E035" w:rsidR="007B4310" w:rsidRDefault="007B4310" w:rsidP="00CF2985">
            <w:pPr>
              <w:pStyle w:val="Zawartotabeli"/>
              <w:snapToGrid w:val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ECC11DA">
                <v:shape id="_x0000_i1645" type="#_x0000_t75" style="width:275.85pt;height:18.2pt" o:ole="">
                  <v:imagedata r:id="rId212" o:title=""/>
                </v:shape>
                <w:control r:id="rId215" w:name="TextBox25132" w:shapeid="_x0000_i1645"/>
              </w:object>
            </w:r>
          </w:p>
          <w:p w14:paraId="421B4293" w14:textId="36738207" w:rsidR="003F5109" w:rsidRPr="00CF2985" w:rsidRDefault="00CF2985" w:rsidP="00E51AF2">
            <w:pPr>
              <w:pStyle w:val="Zawartotabeli"/>
              <w:snapToGrid w:val="0"/>
              <w:rPr>
                <w:rStyle w:val="Hipercze"/>
                <w:rFonts w:ascii="Arial" w:hAnsi="Arial" w:cs="Arial"/>
                <w:bCs/>
                <w:color w:val="000000"/>
                <w:sz w:val="22"/>
                <w:szCs w:val="22"/>
                <w:u w:val="none"/>
                <w:vertAlign w:val="superscript"/>
              </w:rPr>
            </w:pPr>
            <w:r w:rsidRPr="00CF2985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5D5B45B">
                <v:shape id="_x0000_i1647" type="#_x0000_t75" style="width:11.35pt;height:15.9pt" o:ole="">
                  <v:imagedata r:id="rId50" o:title=""/>
                </v:shape>
                <w:control r:id="rId216" w:name="CheckBox31211111318" w:shapeid="_x0000_i1647"/>
              </w:object>
            </w:r>
            <w:r w:rsidRPr="00CF2985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="007B5981" w:rsidRP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BRAK</w:t>
            </w:r>
            <w:r w:rsidR="00AF3B73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- </w:t>
            </w:r>
            <w:r w:rsidR="002579BF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patrz część VII, pkt 4</w:t>
            </w:r>
            <w:r w:rsidR="00AF3B73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, lit. </w:t>
            </w:r>
            <w:r w:rsidR="00C77A78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f</w:t>
            </w:r>
            <w:r w:rsidR="00584C39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="00E51AF2" w:rsidRPr="006B12EB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</w:rPr>
              <w:t>wniosku</w:t>
            </w:r>
          </w:p>
        </w:tc>
        <w:tc>
          <w:tcPr>
            <w:tcW w:w="7952" w:type="dxa"/>
          </w:tcPr>
          <w:p w14:paraId="2AD5E68F" w14:textId="77777777" w:rsidR="003F5109" w:rsidRPr="007D78F9" w:rsidRDefault="003F5109" w:rsidP="00606D64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</w:tbl>
    <w:p w14:paraId="2F64EC0C" w14:textId="1B0E04E2" w:rsidR="005D61CA" w:rsidRDefault="005D61CA"/>
    <w:tbl>
      <w:tblPr>
        <w:tblW w:w="23979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3"/>
        <w:gridCol w:w="6936"/>
        <w:gridCol w:w="567"/>
        <w:gridCol w:w="1795"/>
        <w:gridCol w:w="1617"/>
        <w:gridCol w:w="272"/>
        <w:gridCol w:w="439"/>
        <w:gridCol w:w="141"/>
        <w:gridCol w:w="474"/>
        <w:gridCol w:w="80"/>
        <w:gridCol w:w="1289"/>
        <w:gridCol w:w="1263"/>
        <w:gridCol w:w="21"/>
        <w:gridCol w:w="7952"/>
      </w:tblGrid>
      <w:tr w:rsidR="00CE4CDA" w:rsidRPr="007D78F9" w14:paraId="33DAC7E4" w14:textId="77777777" w:rsidTr="002662B6">
        <w:trPr>
          <w:trHeight w:val="231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DC0426E" w14:textId="77777777" w:rsidR="00CE4CDA" w:rsidRPr="007D78F9" w:rsidRDefault="005D61CA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D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3C14708" w14:textId="77777777" w:rsidR="00A3607C" w:rsidRPr="007D78F9" w:rsidRDefault="00CE4CDA" w:rsidP="00D4084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DOKUMENT UPRAWNIAJĄCY DO PROWADZENIA POZASZKOLNYCH FORM KSZTAŁCENIA USTAWICZNEGO</w:t>
            </w:r>
          </w:p>
          <w:p w14:paraId="08CEEC48" w14:textId="77777777" w:rsidR="00C960C3" w:rsidRPr="007D78F9" w:rsidRDefault="00A3607C" w:rsidP="00C960C3">
            <w:pPr>
              <w:pStyle w:val="Zawartotabeli"/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(wypełnić wyłącznie dla kursów</w:t>
            </w:r>
            <w:r w:rsidR="00C960C3" w:rsidRPr="007D78F9">
              <w:rPr>
                <w:rStyle w:val="Hipercze"/>
                <w:rFonts w:ascii="Arial" w:hAnsi="Arial" w:cs="Arial"/>
                <w:b/>
                <w:i/>
                <w:color w:val="000000"/>
                <w:sz w:val="20"/>
                <w:szCs w:val="20"/>
                <w:u w:val="none"/>
              </w:rPr>
              <w:t>)</w:t>
            </w:r>
          </w:p>
          <w:p w14:paraId="054B28A1" w14:textId="77777777" w:rsidR="008F041C" w:rsidRPr="007D78F9" w:rsidRDefault="008F041C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2F624AE2" w14:textId="77777777" w:rsidR="00302B10" w:rsidRPr="007D78F9" w:rsidRDefault="00302B10" w:rsidP="00C960C3">
            <w:pPr>
              <w:pStyle w:val="Zawartotabeli"/>
              <w:rPr>
                <w:rStyle w:val="Hipercze"/>
                <w:rFonts w:ascii="Arial" w:hAnsi="Arial" w:cs="Arial"/>
                <w:i/>
                <w:color w:val="000000"/>
                <w:sz w:val="14"/>
                <w:szCs w:val="14"/>
                <w:u w:val="none"/>
              </w:rPr>
            </w:pPr>
          </w:p>
          <w:p w14:paraId="68DF81E3" w14:textId="77777777" w:rsidR="00302B10" w:rsidRPr="00785759" w:rsidRDefault="00302B10" w:rsidP="008E45B5">
            <w:pPr>
              <w:pStyle w:val="Zawartotabeli"/>
              <w:spacing w:line="360" w:lineRule="auto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</w:rPr>
              <w:t>UWAGA!</w:t>
            </w:r>
          </w:p>
          <w:p w14:paraId="6186CDBC" w14:textId="77777777" w:rsidR="00302B10" w:rsidRPr="00011B4B" w:rsidRDefault="00C960C3" w:rsidP="00E161E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jedną z trzech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kolumn 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wskazanych </w:t>
            </w:r>
            <w:r w:rsidR="008E45B5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obok 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(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w kolumnach 1-3</w:t>
            </w:r>
            <w:r w:rsidR="00110A4C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)</w:t>
            </w:r>
            <w:r w:rsidR="00B57EEA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należy wypełnić obowiązkowo</w:t>
            </w:r>
            <w:r w:rsidR="00E563B9" w:rsidRPr="00011B4B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0B8F9132" w14:textId="77777777" w:rsidR="008E45B5" w:rsidRPr="00785759" w:rsidRDefault="00C960C3" w:rsidP="00E161E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kod PKD wybrane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go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realizatora kształcenia ustawicznego </w:t>
            </w:r>
            <w:r w:rsidR="008F041C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musi</w:t>
            </w: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</w:t>
            </w:r>
            <w:r w:rsidR="0062418F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potwierdzać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prowadzenie 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przez firmę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szkoleniową </w:t>
            </w:r>
            <w:r w:rsidR="00E563B9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działalności w sekcji edukacji</w:t>
            </w:r>
            <w:r w:rsidR="00B267C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;</w:t>
            </w:r>
          </w:p>
          <w:p w14:paraId="1DC1F439" w14:textId="77777777" w:rsidR="00B267CE" w:rsidRPr="007D78F9" w:rsidRDefault="00B267CE" w:rsidP="00E161E3">
            <w:pPr>
              <w:pStyle w:val="Zawartotabeli"/>
              <w:numPr>
                <w:ilvl w:val="0"/>
                <w:numId w:val="14"/>
              </w:numPr>
              <w:ind w:left="372" w:hanging="283"/>
              <w:rPr>
                <w:rFonts w:ascii="Arial" w:hAnsi="Arial" w:cs="Arial"/>
                <w:i/>
                <w:color w:val="000000"/>
                <w:sz w:val="14"/>
                <w:szCs w:val="14"/>
              </w:rPr>
            </w:pPr>
            <w:r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informację o wpisie do </w:t>
            </w:r>
            <w:r w:rsidR="00BA1272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RIS wypełnia się 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dodatkowo </w:t>
            </w:r>
            <w:r w:rsidR="00902934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– o ile</w:t>
            </w:r>
            <w:r w:rsidR="00302B10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 xml:space="preserve"> realizator kursu go posiada</w:t>
            </w:r>
            <w:r w:rsidR="00A020DE" w:rsidRPr="00785759">
              <w:rPr>
                <w:rStyle w:val="Hipercze"/>
                <w:rFonts w:ascii="Arial" w:hAnsi="Arial" w:cs="Arial"/>
                <w:i/>
                <w:color w:val="000000"/>
                <w:sz w:val="16"/>
                <w:szCs w:val="16"/>
                <w:u w:val="none"/>
              </w:rPr>
              <w:t>.</w:t>
            </w: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C2E601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wpis do Rejestru Szkół i Placówek Niepublicznych (RSPO)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3FE9027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CEiDG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CEF33" w14:textId="77777777" w:rsidR="00CE4CDA" w:rsidRPr="007D78F9" w:rsidRDefault="00CE4CDA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b/>
                <w:color w:val="000000"/>
                <w:sz w:val="14"/>
                <w:szCs w:val="14"/>
                <w:u w:val="none"/>
              </w:rPr>
              <w:t>KRS</w:t>
            </w:r>
          </w:p>
        </w:tc>
        <w:tc>
          <w:tcPr>
            <w:tcW w:w="7952" w:type="dxa"/>
            <w:vMerge w:val="restart"/>
          </w:tcPr>
          <w:p w14:paraId="67A158DB" w14:textId="77777777" w:rsidR="00CE4CDA" w:rsidRPr="007D78F9" w:rsidRDefault="00CE4CDA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52692" w:rsidRPr="007D78F9" w14:paraId="671E0453" w14:textId="77777777" w:rsidTr="002662B6">
        <w:trPr>
          <w:trHeight w:val="20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3332BE" w14:textId="77777777" w:rsidR="00A52692" w:rsidRPr="007D78F9" w:rsidRDefault="00A52692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62E96B7" w14:textId="77777777" w:rsidR="00A52692" w:rsidRPr="007D78F9" w:rsidRDefault="00A52692" w:rsidP="003F5109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458AF56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1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4B73AC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2</w:t>
            </w: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EA169E0" w14:textId="77777777" w:rsidR="00A52692" w:rsidRPr="007D78F9" w:rsidRDefault="00A52692" w:rsidP="00BD45CD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i/>
                <w:color w:val="000000"/>
                <w:sz w:val="10"/>
                <w:szCs w:val="10"/>
                <w:u w:val="none"/>
              </w:rPr>
              <w:t>3</w:t>
            </w:r>
          </w:p>
        </w:tc>
        <w:tc>
          <w:tcPr>
            <w:tcW w:w="7952" w:type="dxa"/>
            <w:vMerge/>
          </w:tcPr>
          <w:p w14:paraId="3167686E" w14:textId="77777777" w:rsidR="00A52692" w:rsidRPr="007D78F9" w:rsidRDefault="00A52692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A42F8E" w:rsidRPr="007D78F9" w14:paraId="6E7A3D79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598BF1F" w14:textId="77777777" w:rsidR="00A42F8E" w:rsidRPr="007D78F9" w:rsidRDefault="00A42F8E" w:rsidP="003F510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FE8A901" w14:textId="77777777" w:rsidR="00A42F8E" w:rsidRPr="007D78F9" w:rsidRDefault="00A42F8E" w:rsidP="00756CC2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CDCDC"/>
          </w:tcPr>
          <w:p w14:paraId="2BA873AA" w14:textId="77777777" w:rsidR="00A8341B" w:rsidRDefault="00A8341B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786A1499" w14:textId="77777777" w:rsidR="00A42F8E" w:rsidRPr="007D78F9" w:rsidRDefault="00A42F8E" w:rsidP="00D45E38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RSPO</w:t>
            </w:r>
          </w:p>
          <w:p w14:paraId="18A53B9A" w14:textId="06D4050B" w:rsidR="00A42F8E" w:rsidRDefault="00884DEC" w:rsidP="00884DE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274F0F0">
                <v:shape id="_x0000_i1649" type="#_x0000_t75" style="width:19.7pt;height:18.95pt" o:ole="">
                  <v:imagedata r:id="rId217" o:title=""/>
                </v:shape>
                <w:control r:id="rId218" w:name="TextBox45110271112" w:shapeid="_x0000_i1649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B4BCD8D">
                <v:shape id="_x0000_i1651" type="#_x0000_t75" style="width:17.45pt;height:18.95pt" o:ole="">
                  <v:imagedata r:id="rId219" o:title=""/>
                </v:shape>
                <w:control r:id="rId220" w:name="TextBox45110281112" w:shapeid="_x0000_i165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197411">
                <v:shape id="_x0000_i1653" type="#_x0000_t75" style="width:18.2pt;height:18.95pt" o:ole="">
                  <v:imagedata r:id="rId221" o:title=""/>
                </v:shape>
                <w:control r:id="rId222" w:name="TextBox45110291112" w:shapeid="_x0000_i1653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986727D">
                <v:shape id="_x0000_i1655" type="#_x0000_t75" style="width:16.65pt;height:18.95pt" o:ole="">
                  <v:imagedata r:id="rId223" o:title=""/>
                </v:shape>
                <w:control r:id="rId224" w:name="TextBox45110272112" w:shapeid="_x0000_i165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55E2F5BB">
                <v:shape id="_x0000_i1657" type="#_x0000_t75" style="width:15.9pt;height:18.95pt" o:ole="">
                  <v:imagedata r:id="rId23" o:title=""/>
                </v:shape>
                <w:control r:id="rId225" w:name="TextBox45110282112" w:shapeid="_x0000_i1657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F9FC58">
                <v:shape id="_x0000_i1659" type="#_x0000_t75" style="width:15.9pt;height:18.95pt" o:ole="">
                  <v:imagedata r:id="rId23" o:title=""/>
                </v:shape>
                <w:control r:id="rId226" w:name="TextBox45110292111" w:shapeid="_x0000_i1659"/>
              </w:object>
            </w:r>
          </w:p>
          <w:p w14:paraId="15EC4CE7" w14:textId="77777777" w:rsidR="009D4FC9" w:rsidRDefault="009D4FC9" w:rsidP="00884DEC">
            <w:pPr>
              <w:pStyle w:val="Zawartotabeli"/>
              <w:snapToGrid w:val="0"/>
              <w:jc w:val="center"/>
              <w:rPr>
                <w:color w:val="000000"/>
                <w:sz w:val="16"/>
                <w:szCs w:val="16"/>
              </w:rPr>
            </w:pPr>
          </w:p>
          <w:p w14:paraId="254EF81C" w14:textId="77777777" w:rsidR="00380F8F" w:rsidRPr="007D78F9" w:rsidRDefault="00380F8F" w:rsidP="00380F8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>(</w:t>
            </w:r>
            <w:r>
              <w:rPr>
                <w:rFonts w:ascii="Arial" w:hAnsi="Arial" w:cs="Arial"/>
                <w:color w:val="000000"/>
                <w:sz w:val="12"/>
                <w:szCs w:val="12"/>
              </w:rPr>
              <w:t>weryfikacja</w:t>
            </w:r>
            <w:r w:rsidRPr="00380F8F">
              <w:rPr>
                <w:rFonts w:ascii="Arial" w:hAnsi="Arial" w:cs="Arial"/>
                <w:color w:val="000000"/>
                <w:sz w:val="12"/>
                <w:szCs w:val="12"/>
              </w:rPr>
              <w:t xml:space="preserve">: </w:t>
            </w:r>
            <w:hyperlink r:id="rId227" w:history="1">
              <w:r w:rsidRPr="00380F8F">
                <w:rPr>
                  <w:rStyle w:val="Hipercze"/>
                  <w:rFonts w:ascii="Arial" w:hAnsi="Arial" w:cs="Arial"/>
                  <w:sz w:val="12"/>
                  <w:szCs w:val="12"/>
                </w:rPr>
                <w:t>https://rspo.men.gov.pl/</w:t>
              </w:r>
            </w:hyperlink>
            <w:r w:rsidRPr="00380F8F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2943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1911ADE" w14:textId="77777777" w:rsidR="00A8341B" w:rsidRDefault="00A8341B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16C0A88B" w14:textId="77777777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NIP</w:t>
            </w:r>
            <w:r w:rsidR="0055658A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 xml:space="preserve"> (w przypadki spółki cywilnej NIP spółki)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23"/>
            </w:tblGrid>
            <w:tr w:rsidR="002662B6" w14:paraId="00927E63" w14:textId="77777777" w:rsidTr="00466842">
              <w:trPr>
                <w:trHeight w:val="387"/>
              </w:trPr>
              <w:tc>
                <w:tcPr>
                  <w:tcW w:w="2823" w:type="dxa"/>
                  <w:shd w:val="clear" w:color="auto" w:fill="FFFFFF" w:themeFill="background1"/>
                  <w:vAlign w:val="center"/>
                </w:tcPr>
                <w:p w14:paraId="35650C38" w14:textId="2AD01663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780E9391" w14:textId="51EDE4C1" w:rsidR="00A42F8E" w:rsidRPr="007D78F9" w:rsidRDefault="00A42F8E" w:rsidP="00733769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0A3E6DC" w14:textId="77777777" w:rsidR="002662B6" w:rsidRDefault="002662B6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</w:p>
          <w:p w14:paraId="62400EEB" w14:textId="059CEFB0" w:rsidR="00A42F8E" w:rsidRPr="007D78F9" w:rsidRDefault="00A42F8E" w:rsidP="00A42F8E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2"/>
                <w:szCs w:val="12"/>
                <w:u w:val="none"/>
              </w:rPr>
              <w:t>Nr KRS</w:t>
            </w:r>
          </w:p>
          <w:tbl>
            <w:tblPr>
              <w:tblStyle w:val="Tabela-Siatka"/>
              <w:tblW w:w="0" w:type="auto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33"/>
            </w:tblGrid>
            <w:tr w:rsidR="002662B6" w14:paraId="7620440C" w14:textId="77777777" w:rsidTr="00466842">
              <w:trPr>
                <w:trHeight w:val="387"/>
              </w:trPr>
              <w:tc>
                <w:tcPr>
                  <w:tcW w:w="2533" w:type="dxa"/>
                  <w:shd w:val="clear" w:color="auto" w:fill="FFFFFF" w:themeFill="background1"/>
                  <w:vAlign w:val="center"/>
                </w:tcPr>
                <w:p w14:paraId="20519DD2" w14:textId="766041EE" w:rsidR="002662B6" w:rsidRDefault="002662B6" w:rsidP="002662B6">
                  <w:pPr>
                    <w:pStyle w:val="Zawartotabeli"/>
                    <w:snapToGrid w:val="0"/>
                    <w:jc w:val="center"/>
                    <w:rPr>
                      <w:rStyle w:val="Hipercze"/>
                      <w:rFonts w:ascii="Arial" w:hAnsi="Arial" w:cs="Arial"/>
                      <w:color w:val="000000"/>
                      <w:sz w:val="18"/>
                      <w:szCs w:val="18"/>
                      <w:u w:val="none"/>
                    </w:rPr>
                  </w:pPr>
                </w:p>
              </w:tc>
            </w:tr>
          </w:tbl>
          <w:p w14:paraId="4E894747" w14:textId="1DB6E91E" w:rsidR="00A42F8E" w:rsidRPr="007D78F9" w:rsidRDefault="00A42F8E" w:rsidP="00D71A3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03805CF1" w14:textId="77777777" w:rsidR="00A42F8E" w:rsidRPr="007D78F9" w:rsidRDefault="00A42F8E" w:rsidP="003F5109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E44488" w:rsidRPr="007D78F9" w14:paraId="2F0570C4" w14:textId="77777777" w:rsidTr="002662B6">
        <w:trPr>
          <w:trHeight w:val="231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2954670" w14:textId="77777777" w:rsidR="00E44488" w:rsidRPr="007D78F9" w:rsidRDefault="00E4448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3BC1DB8" w14:textId="77777777" w:rsidR="00E44488" w:rsidRPr="007D78F9" w:rsidRDefault="00E44488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6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CDCDC"/>
            <w:vAlign w:val="center"/>
          </w:tcPr>
          <w:p w14:paraId="32CCC5F4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69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CDCDC"/>
            <w:vAlign w:val="center"/>
          </w:tcPr>
          <w:p w14:paraId="74D2FEA0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kod PKD firmy szkoleniowej </w:t>
            </w:r>
          </w:p>
          <w:p w14:paraId="5D7F29EC" w14:textId="77777777" w:rsidR="00E44488" w:rsidRPr="007D78F9" w:rsidRDefault="00E44488" w:rsidP="00E44488">
            <w:pPr>
              <w:pStyle w:val="Zawartotabeli"/>
              <w:snapToGrid w:val="0"/>
              <w:jc w:val="right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obejmujący sekcję „EDUKACJI”      </w:t>
            </w:r>
          </w:p>
        </w:tc>
        <w:tc>
          <w:tcPr>
            <w:tcW w:w="3127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2782EDA" w14:textId="3D6DB144" w:rsidR="00E44488" w:rsidRPr="007D78F9" w:rsidRDefault="00D71A3F" w:rsidP="000219C3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</w:pP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EEF078">
                <v:shape id="_x0000_i1661" type="#_x0000_t75" style="width:20.45pt;height:18.95pt" o:ole="">
                  <v:imagedata r:id="rId228" o:title=""/>
                </v:shape>
                <w:control r:id="rId229" w:name="TextBox45110271111" w:shapeid="_x0000_i1661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F8BF878">
                <v:shape id="_x0000_i1663" type="#_x0000_t75" style="width:21.2pt;height:18.95pt" o:ole="">
                  <v:imagedata r:id="rId230" o:title=""/>
                </v:shape>
                <w:control r:id="rId231" w:name="TextBox45110281111" w:shapeid="_x0000_i1663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7C7FB5E">
                <v:shape id="_x0000_i1665" type="#_x0000_t75" style="width:21.2pt;height:18.95pt" o:ole="">
                  <v:imagedata r:id="rId230" o:title=""/>
                </v:shape>
                <w:control r:id="rId232" w:name="TextBox45110291111" w:shapeid="_x0000_i1665"/>
              </w:objec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4E0334F1">
                <v:shape id="_x0000_i1667" type="#_x0000_t75" style="width:22.75pt;height:18.95pt" o:ole="">
                  <v:imagedata r:id="rId190" o:title=""/>
                </v:shape>
                <w:control r:id="rId233" w:name="TextBox45110272111" w:shapeid="_x0000_i1667"/>
              </w:object>
            </w:r>
            <w:r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C12DBB0">
                <v:shape id="_x0000_i1669" type="#_x0000_t75" style="width:20.45pt;height:18.95pt" o:ole="">
                  <v:imagedata r:id="rId228" o:title=""/>
                </v:shape>
                <w:control r:id="rId234" w:name="TextBox45110282111" w:shapeid="_x0000_i1669"/>
              </w:object>
            </w:r>
          </w:p>
        </w:tc>
        <w:tc>
          <w:tcPr>
            <w:tcW w:w="7952" w:type="dxa"/>
            <w:vMerge/>
          </w:tcPr>
          <w:p w14:paraId="07AA6586" w14:textId="77777777" w:rsidR="00E44488" w:rsidRPr="007D78F9" w:rsidRDefault="00E4448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5346AC" w:rsidRPr="007D78F9" w14:paraId="31CC9C0E" w14:textId="77777777" w:rsidTr="00A8341B">
        <w:trPr>
          <w:trHeight w:val="38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C3D3AF" w14:textId="77777777" w:rsidR="005346AC" w:rsidRPr="007D78F9" w:rsidRDefault="005346AC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99CE187" w14:textId="77777777" w:rsidR="005346AC" w:rsidRPr="007D78F9" w:rsidRDefault="005346AC" w:rsidP="00E8632F">
            <w:pPr>
              <w:pStyle w:val="Standard"/>
              <w:snapToGrid w:val="0"/>
              <w:jc w:val="both"/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8" w:type="dxa"/>
            <w:gridSpan w:val="11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EFF1E79" w14:textId="5C40EAF0" w:rsidR="002662B6" w:rsidRPr="002662B6" w:rsidRDefault="000219C3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</w:pPr>
            <w:r w:rsidRPr="00110A4C">
              <w:rPr>
                <w:rStyle w:val="Hipercze"/>
                <w:rFonts w:ascii="Arial" w:hAnsi="Arial" w:cs="Arial"/>
                <w:color w:val="000000"/>
                <w:sz w:val="26"/>
                <w:szCs w:val="26"/>
                <w:u w:val="none"/>
                <w:vertAlign w:val="superscript"/>
              </w:rPr>
              <w:t>Nr wpisu do Rejestru Instytucji Szkoleniowych (RIS)</w:t>
            </w: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</w:p>
          <w:p w14:paraId="5284C2BF" w14:textId="7576A905" w:rsidR="005346AC" w:rsidRDefault="000219C3" w:rsidP="0047634B">
            <w:pPr>
              <w:pStyle w:val="Zawartotabeli"/>
              <w:snapToGri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219C3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  </w:t>
            </w:r>
            <w:r w:rsidRPr="00275124">
              <w:rPr>
                <w:rStyle w:val="Hipercze"/>
                <w:rFonts w:ascii="Arial" w:hAnsi="Arial" w:cs="Arial"/>
                <w:color w:val="000000"/>
                <w:sz w:val="14"/>
                <w:szCs w:val="14"/>
                <w:u w:val="none"/>
              </w:rPr>
              <w:t xml:space="preserve"> 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2A82DC7C">
                <v:shape id="_x0000_i1671" type="#_x0000_t75" style="width:20.45pt;height:18.95pt" o:ole="">
                  <v:imagedata r:id="rId228" o:title=""/>
                </v:shape>
                <w:control r:id="rId235" w:name="TextBox4511029111111" w:shapeid="_x0000_i1671"/>
              </w:object>
            </w:r>
            <w:r w:rsidR="005346AC" w:rsidRPr="00D71A3F">
              <w:rPr>
                <w:rFonts w:ascii="Arial" w:hAnsi="Arial" w:cs="Arial"/>
                <w:color w:val="000000"/>
                <w:sz w:val="28"/>
                <w:szCs w:val="28"/>
              </w:rPr>
              <w:t>.</w: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9514A19">
                <v:shape id="_x0000_i1673" type="#_x0000_t75" style="width:20.45pt;height:18.95pt" o:ole="">
                  <v:imagedata r:id="rId228" o:title=""/>
                </v:shape>
                <w:control r:id="rId236" w:name="TextBox451102811111" w:shapeid="_x0000_i1673"/>
              </w:object>
            </w:r>
            <w:r w:rsidR="005346AC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94A51B">
                <v:shape id="_x0000_i1675" type="#_x0000_t75" style="width:22pt;height:18.95pt" o:ole="">
                  <v:imagedata r:id="rId192" o:title=""/>
                </v:shape>
                <w:control r:id="rId237" w:name="TextBox451102911111" w:shapeid="_x0000_i1675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8ED8BE">
                <v:shape id="_x0000_i1677" type="#_x0000_t75" style="width:19.7pt;height:18.95pt" o:ole="">
                  <v:imagedata r:id="rId217" o:title=""/>
                </v:shape>
                <w:control r:id="rId238" w:name="TextBox4511028111111" w:shapeid="_x0000_i1677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E1DEC5A">
                <v:shape id="_x0000_i1679" type="#_x0000_t75" style="width:22.75pt;height:18.95pt" o:ole="">
                  <v:imagedata r:id="rId190" o:title=""/>
                </v:shape>
                <w:control r:id="rId239" w:name="TextBox4511029111112" w:shapeid="_x0000_i167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D013827">
                <v:shape id="_x0000_i1681" type="#_x0000_t75" style="width:18.95pt;height:18.95pt" o:ole="">
                  <v:imagedata r:id="rId240" o:title=""/>
                </v:shape>
                <w:control r:id="rId241" w:name="TextBox4511028111112" w:shapeid="_x0000_i168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8C46D">
                <v:shape id="_x0000_i1683" type="#_x0000_t75" style="width:18.2pt;height:18.95pt" o:ole="">
                  <v:imagedata r:id="rId221" o:title=""/>
                </v:shape>
                <w:control r:id="rId242" w:name="TextBox4511028111113" w:shapeid="_x0000_i1683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D9D8875">
                <v:shape id="_x0000_i1685" type="#_x0000_t75" style="width:18.95pt;height:18.95pt" o:ole="">
                  <v:imagedata r:id="rId240" o:title=""/>
                </v:shape>
                <w:control r:id="rId243" w:name="TextBox45110281111121" w:shapeid="_x0000_i1685"/>
              </w:object>
            </w:r>
            <w:r w:rsidR="004443A7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13DAD42">
                <v:shape id="_x0000_i1687" type="#_x0000_t75" style="width:18.95pt;height:18.95pt" o:ole="">
                  <v:imagedata r:id="rId240" o:title=""/>
                </v:shape>
                <w:control r:id="rId244" w:name="TextBox45110281111122" w:shapeid="_x0000_i1687"/>
              </w:object>
            </w:r>
            <w:r w:rsidR="0047634B" w:rsidRPr="0047634B">
              <w:rPr>
                <w:rFonts w:ascii="Arial" w:hAnsi="Arial" w:cs="Arial"/>
                <w:color w:val="000000"/>
                <w:sz w:val="28"/>
                <w:szCs w:val="28"/>
              </w:rPr>
              <w:t>/</w: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06844FF6">
                <v:shape id="_x0000_i1689" type="#_x0000_t75" style="width:16.65pt;height:18.95pt" o:ole="">
                  <v:imagedata r:id="rId223" o:title=""/>
                </v:shape>
                <w:control r:id="rId245" w:name="TextBox4511028111114" w:shapeid="_x0000_i1689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CFC49FD">
                <v:shape id="_x0000_i1691" type="#_x0000_t75" style="width:17.45pt;height:18.95pt" o:ole="">
                  <v:imagedata r:id="rId219" o:title=""/>
                </v:shape>
                <w:control r:id="rId246" w:name="TextBox4511029111114" w:shapeid="_x0000_i1691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5AF3C8A">
                <v:shape id="_x0000_i1693" type="#_x0000_t75" style="width:17.45pt;height:18.95pt" o:ole="">
                  <v:imagedata r:id="rId219" o:title=""/>
                </v:shape>
                <w:control r:id="rId247" w:name="TextBox4511028111115" w:shapeid="_x0000_i1693"/>
              </w:object>
            </w:r>
            <w:r w:rsidR="0047634B" w:rsidRPr="00D71A3F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7EB23480">
                <v:shape id="_x0000_i1695" type="#_x0000_t75" style="width:19.7pt;height:18.95pt" o:ole="">
                  <v:imagedata r:id="rId217" o:title=""/>
                </v:shape>
                <w:control r:id="rId248" w:name="TextBox4511029111115" w:shapeid="_x0000_i1695"/>
              </w:object>
            </w:r>
          </w:p>
          <w:p w14:paraId="4A2FF6E6" w14:textId="77777777" w:rsidR="00A8341B" w:rsidRPr="007D78F9" w:rsidRDefault="00A8341B" w:rsidP="0047634B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2" w:type="dxa"/>
            <w:vMerge/>
          </w:tcPr>
          <w:p w14:paraId="2D1FA368" w14:textId="77777777" w:rsidR="005346AC" w:rsidRPr="007D78F9" w:rsidRDefault="005346AC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</w:pPr>
          </w:p>
        </w:tc>
      </w:tr>
      <w:tr w:rsidR="00F660AD" w:rsidRPr="007D78F9" w14:paraId="0602AB4C" w14:textId="77777777" w:rsidTr="001A7D46">
        <w:trPr>
          <w:gridAfter w:val="1"/>
          <w:wAfter w:w="7952" w:type="dxa"/>
          <w:trHeight w:val="163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118BA5AC" w14:textId="77777777" w:rsidR="00F660AD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E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55F7022" w14:textId="77777777" w:rsidR="00F660AD" w:rsidRPr="007D78F9" w:rsidRDefault="00F660AD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CERTYFIKAT JAKOŚCI USŁUG – o ile realizator posiada</w:t>
            </w:r>
          </w:p>
          <w:p w14:paraId="295D881E" w14:textId="77777777" w:rsidR="00F660AD" w:rsidRPr="007D78F9" w:rsidRDefault="00F660AD" w:rsidP="00E8632F">
            <w:pPr>
              <w:pStyle w:val="Zawartotabeli"/>
              <w:jc w:val="center"/>
              <w:rPr>
                <w:rStyle w:val="Hipercze"/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</w:p>
          <w:p w14:paraId="043BB07B" w14:textId="77777777" w:rsid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Lista certyfikatów jakości dotycząca wiarygodności standardu świadczonych usług </w:t>
            </w:r>
          </w:p>
          <w:p w14:paraId="00EE2066" w14:textId="61BEE673" w:rsidR="00F660AD" w:rsidRPr="003F2016" w:rsidRDefault="00F660AD" w:rsidP="0064220C">
            <w:pPr>
              <w:tabs>
                <w:tab w:val="left" w:pos="20781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bCs/>
                <w:i/>
                <w:color w:val="000000"/>
                <w:sz w:val="14"/>
                <w:szCs w:val="14"/>
              </w:rPr>
            </w:pP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znajduje się na stronie PARP</w:t>
            </w:r>
            <w:r w:rsidR="0057095F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 xml:space="preserve"> </w:t>
            </w:r>
            <w:r w:rsidR="0064220C"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i jest na bieżąco aktualizowana</w:t>
            </w:r>
            <w:r w:rsidRPr="003F2016">
              <w:rPr>
                <w:rFonts w:ascii="Arial" w:hAnsi="Arial" w:cs="Arial"/>
                <w:color w:val="000000"/>
                <w:sz w:val="16"/>
                <w:szCs w:val="16"/>
                <w:lang w:eastAsia="pl-PL" w:bidi="pl-PL"/>
              </w:rPr>
              <w:t>.</w:t>
            </w: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FDDDD"/>
            <w:vAlign w:val="center"/>
          </w:tcPr>
          <w:p w14:paraId="4A5DA7FF" w14:textId="77777777" w:rsidR="00F660AD" w:rsidRPr="007D78F9" w:rsidRDefault="008E0A11" w:rsidP="00576D09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K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opię </w:t>
            </w:r>
            <w:r w:rsidR="00787C0D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zaznaczonego poniżej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>certyfikatu</w:t>
            </w:r>
            <w:r w:rsidR="007B282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jakości</w:t>
            </w:r>
            <w:r w:rsidR="00B96F1F" w:rsidRPr="007D78F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usług należy załączyć do wniosku</w:t>
            </w:r>
          </w:p>
        </w:tc>
      </w:tr>
      <w:tr w:rsidR="004027D2" w:rsidRPr="007D78F9" w14:paraId="357F83DD" w14:textId="77777777" w:rsidTr="008213C4">
        <w:trPr>
          <w:gridAfter w:val="1"/>
          <w:wAfter w:w="7952" w:type="dxa"/>
          <w:trHeight w:val="2729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CDCDC"/>
            <w:vAlign w:val="center"/>
          </w:tcPr>
          <w:p w14:paraId="2F723064" w14:textId="77777777" w:rsidR="004027D2" w:rsidRPr="007D78F9" w:rsidRDefault="004027D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4AB7457E" w14:textId="77777777" w:rsidR="004027D2" w:rsidRPr="007D78F9" w:rsidRDefault="004027D2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3F1D274" w14:textId="44146B42" w:rsidR="00F660AD" w:rsidRPr="00CF43FA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594FF73">
                <v:shape id="_x0000_i1697" type="#_x0000_t75" style="width:11.35pt;height:15.9pt" o:ole="">
                  <v:imagedata r:id="rId50" o:title=""/>
                </v:shape>
                <w:control r:id="rId249" w:name="CheckBox3161" w:shapeid="_x0000_i1697"/>
              </w:object>
            </w:r>
            <w:r w:rsidRPr="00CF4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="00781813"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Certyfikat ISO</w:t>
            </w:r>
          </w:p>
          <w:p w14:paraId="1F23AA9F" w14:textId="05B3AD25" w:rsidR="0061499A" w:rsidRPr="00CF43FA" w:rsidRDefault="0061499A" w:rsidP="0061499A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0189674">
                <v:shape id="_x0000_i1699" type="#_x0000_t75" style="width:11.35pt;height:15.9pt" o:ole="">
                  <v:imagedata r:id="rId50" o:title=""/>
                </v:shape>
                <w:control r:id="rId250" w:name="CheckBox31614" w:shapeid="_x0000_i1699"/>
              </w:object>
            </w:r>
            <w:r w:rsidRPr="00CF43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US"/>
              </w:rPr>
              <w:t xml:space="preserve"> </w:t>
            </w:r>
            <w:r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Certyfikat </w:t>
            </w:r>
            <w:r w:rsidR="000078B7"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PN-EN  </w:t>
            </w:r>
            <w:r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>ISO</w:t>
            </w:r>
            <w:r w:rsidR="000078B7" w:rsidRPr="00CF43FA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  <w:lang w:val="en-US"/>
              </w:rPr>
              <w:t xml:space="preserve"> / ICE</w:t>
            </w:r>
          </w:p>
          <w:p w14:paraId="3655609E" w14:textId="03F37616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A50920C">
                <v:shape id="_x0000_i1701" type="#_x0000_t75" style="width:11.35pt;height:15.9pt" o:ole="">
                  <v:imagedata r:id="rId50" o:title=""/>
                </v:shape>
                <w:control r:id="rId251" w:name="CheckBox31611" w:shapeid="_x0000_i170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Małopolskich Standardów Usług Edukacyjno-Szkoleniowych (MSUES)</w:t>
            </w:r>
          </w:p>
          <w:p w14:paraId="0468527C" w14:textId="624B4843" w:rsidR="00F660AD" w:rsidRPr="007D78F9" w:rsidRDefault="00F660AD" w:rsidP="00F660AD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FFF88CA">
                <v:shape id="_x0000_i1703" type="#_x0000_t75" style="width:11.35pt;height:15.9pt" o:ole="">
                  <v:imagedata r:id="rId50" o:title=""/>
                </v:shape>
                <w:control r:id="rId252" w:name="CheckBox31612" w:shapeid="_x0000_i170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Certyfikat VCC Akademia Edukacyjna</w:t>
            </w:r>
          </w:p>
          <w:p w14:paraId="313124A8" w14:textId="274807CC" w:rsidR="004027D2" w:rsidRPr="007D78F9" w:rsidRDefault="00F660AD" w:rsidP="00F660AD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292F6A3A">
                <v:shape id="_x0000_i1705" type="#_x0000_t75" style="width:11.35pt;height:15.9pt" o:ole="">
                  <v:imagedata r:id="rId50" o:title=""/>
                </v:shape>
                <w:control r:id="rId253" w:name="CheckBox31613" w:shapeid="_x0000_i170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Znak Jakości TGLS Quality Alliance</w:t>
            </w:r>
          </w:p>
          <w:p w14:paraId="4558110E" w14:textId="3BC9D73C" w:rsidR="00CA352D" w:rsidRPr="007D78F9" w:rsidRDefault="00B3513C" w:rsidP="009B4C26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1B0AF96E">
                <v:shape id="_x0000_i1707" type="#_x0000_t75" style="width:11.35pt;height:15.9pt" o:ole="">
                  <v:imagedata r:id="rId50" o:title=""/>
                </v:shape>
                <w:control r:id="rId254" w:name="CheckBox316131" w:shapeid="_x0000_i170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Pearson Assured</w:t>
            </w:r>
          </w:p>
        </w:tc>
        <w:tc>
          <w:tcPr>
            <w:tcW w:w="3979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E931FA0" w14:textId="7BE37925" w:rsidR="004027D2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0F0FB9F2">
                <v:shape id="_x0000_i1709" type="#_x0000_t75" style="width:11.35pt;height:15.9pt" o:ole="">
                  <v:imagedata r:id="rId50" o:title=""/>
                </v:shape>
                <w:control r:id="rId255" w:name="CheckBox3161311" w:shapeid="_x0000_i170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Standard Usługi Szkoleniowo-Rozwojowej PIFS SUS</w:t>
            </w:r>
          </w:p>
          <w:p w14:paraId="4D311949" w14:textId="05D4481E" w:rsidR="003C1AAB" w:rsidRPr="007D78F9" w:rsidRDefault="003C1AAB" w:rsidP="003C1AAB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95D293E">
                <v:shape id="_x0000_i1711" type="#_x0000_t75" style="width:11.35pt;height:15.9pt" o:ole="">
                  <v:imagedata r:id="rId50" o:title=""/>
                </v:shape>
                <w:control r:id="rId256" w:name="CheckBox31613111" w:shapeid="_x0000_i171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Centrów Egzaminacyjnych ECDL</w:t>
            </w:r>
          </w:p>
          <w:p w14:paraId="6FA3EF64" w14:textId="52C9A71E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36040F6F">
                <v:shape id="_x0000_i1713" type="#_x0000_t75" style="width:11.35pt;height:15.9pt" o:ole="">
                  <v:imagedata r:id="rId50" o:title=""/>
                </v:shape>
                <w:control r:id="rId257" w:name="CheckBox31613112" w:shapeid="_x0000_i171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EAQUALS</w:t>
            </w:r>
          </w:p>
          <w:p w14:paraId="7F23C26A" w14:textId="3DDAE0FF" w:rsidR="0061499A" w:rsidRPr="007D78F9" w:rsidRDefault="0061499A" w:rsidP="0061499A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54D0DBFB">
                <v:shape id="_x0000_i1715" type="#_x0000_t75" style="width:11.35pt;height:15.9pt" o:ole="">
                  <v:imagedata r:id="rId50" o:title=""/>
                </v:shape>
                <w:control r:id="rId258" w:name="CheckBox31613113" w:shapeid="_x0000_i171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Akredytacja EQUIS</w:t>
            </w:r>
          </w:p>
          <w:p w14:paraId="19E65CB6" w14:textId="3ECB7B05" w:rsidR="0064220C" w:rsidRPr="007D78F9" w:rsidRDefault="0064220C" w:rsidP="00B3513C">
            <w:pPr>
              <w:pStyle w:val="Zawartotabeli"/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object w:dxaOrig="1440" w:dyaOrig="1440" w14:anchorId="6B941109">
                <v:shape id="_x0000_i1717" type="#_x0000_t75" style="width:11.35pt;height:15.9pt" o:ole="">
                  <v:imagedata r:id="rId50" o:title=""/>
                </v:shape>
                <w:control r:id="rId259" w:name="CheckBox316131131" w:shapeid="_x0000_i171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>inne</w:t>
            </w:r>
            <w:r w:rsidR="00261EA6" w:rsidRPr="007D78F9">
              <w:rPr>
                <w:rFonts w:ascii="Arial" w:hAnsi="Arial" w:cs="Arial"/>
                <w:bCs/>
                <w:color w:val="000000"/>
                <w:sz w:val="20"/>
                <w:szCs w:val="20"/>
                <w:vertAlign w:val="superscript"/>
              </w:rPr>
              <w:t xml:space="preserve">, </w:t>
            </w:r>
            <w:r w:rsidR="00261EA6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 xml:space="preserve">zweryfikowane pozytywnie przez </w:t>
            </w:r>
            <w:r w:rsidR="00B3513C" w:rsidRPr="007D78F9">
              <w:rPr>
                <w:rFonts w:ascii="Arial" w:hAnsi="Arial" w:cs="Arial"/>
                <w:bCs/>
                <w:color w:val="000000"/>
                <w:sz w:val="18"/>
                <w:szCs w:val="18"/>
                <w:vertAlign w:val="superscript"/>
              </w:rPr>
              <w:t>Bazę Usług Rozwojowych: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</w:t>
            </w:r>
            <w:r w:rsidR="00B3513C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2A5E72D8">
                <v:shape id="_x0000_i1719" type="#_x0000_t75" style="width:186.45pt;height:16.65pt" o:ole="">
                  <v:imagedata r:id="rId260" o:title=""/>
                </v:shape>
                <w:control r:id="rId261" w:name="TextBox251131" w:shapeid="_x0000_i1719"/>
              </w:object>
            </w:r>
          </w:p>
        </w:tc>
      </w:tr>
      <w:tr w:rsidR="00E8632F" w:rsidRPr="007D78F9" w14:paraId="79BF898F" w14:textId="77777777" w:rsidTr="008213C4">
        <w:trPr>
          <w:gridAfter w:val="1"/>
          <w:wAfter w:w="7952" w:type="dxa"/>
          <w:trHeight w:val="596"/>
        </w:trPr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14:paraId="77F295A4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F</w:t>
            </w:r>
          </w:p>
        </w:tc>
        <w:tc>
          <w:tcPr>
            <w:tcW w:w="14894" w:type="dxa"/>
            <w:gridSpan w:val="1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063A50C" w14:textId="03007033" w:rsidR="00E8632F" w:rsidRPr="007D78F9" w:rsidRDefault="00E8632F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LICZBA GODZIN KSZTAŁCENIA USTAWICZNEGO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PRZYPADAJĄCA NA 1 UCZESTNIKA </w:t>
            </w:r>
            <w:r w:rsidRPr="007D78F9">
              <w:rPr>
                <w:rStyle w:val="Hipercze"/>
                <w:rFonts w:ascii="Arial" w:hAnsi="Arial" w:cs="Arial"/>
                <w:bCs/>
                <w:i/>
                <w:color w:val="000000"/>
                <w:sz w:val="14"/>
                <w:szCs w:val="14"/>
                <w:u w:val="none"/>
              </w:rPr>
              <w:t>(dotyczy kursów oraz studiów podyplomowych)</w:t>
            </w:r>
            <w:r w:rsidRPr="007D78F9">
              <w:rPr>
                <w:rStyle w:val="Hipercze"/>
                <w:rFonts w:ascii="Arial" w:hAnsi="Arial" w:cs="Arial"/>
                <w:bCs/>
                <w:color w:val="000000"/>
                <w:sz w:val="20"/>
                <w:szCs w:val="20"/>
                <w:u w:val="none"/>
              </w:rPr>
              <w:t xml:space="preserve">     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          </w:t>
            </w:r>
            <w:r w:rsidR="00BE23B0" w:rsidRPr="007D78F9">
              <w:rPr>
                <w:color w:val="000000"/>
                <w:sz w:val="12"/>
                <w:szCs w:val="12"/>
              </w:rPr>
              <w:t xml:space="preserve">      </w:t>
            </w:r>
            <w:r w:rsidR="008154F0" w:rsidRPr="007D78F9">
              <w:rPr>
                <w:color w:val="000000"/>
                <w:sz w:val="12"/>
                <w:szCs w:val="12"/>
              </w:rPr>
              <w:t xml:space="preserve">        </w:t>
            </w:r>
            <w:r w:rsidRPr="007D78F9">
              <w:rPr>
                <w:color w:val="000000"/>
                <w:sz w:val="12"/>
                <w:szCs w:val="12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4688397">
                <v:shape id="_x0000_i1721" type="#_x0000_t75" style="width:64.4pt;height:16.65pt" o:ole="">
                  <v:imagedata r:id="rId262" o:title=""/>
                </v:shape>
                <w:control r:id="rId263" w:name="TextBox2511" w:shapeid="_x0000_i1721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g</w:t>
            </w: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odz.</w:t>
            </w:r>
          </w:p>
        </w:tc>
      </w:tr>
      <w:tr w:rsidR="00E8632F" w:rsidRPr="007D78F9" w14:paraId="0FD302B2" w14:textId="77777777" w:rsidTr="005B4606">
        <w:trPr>
          <w:gridAfter w:val="1"/>
          <w:wAfter w:w="7952" w:type="dxa"/>
          <w:trHeight w:val="72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0D28BD" w14:textId="77777777" w:rsidR="00E8632F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G</w:t>
            </w:r>
          </w:p>
        </w:tc>
        <w:tc>
          <w:tcPr>
            <w:tcW w:w="1489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7E0A2D1" w14:textId="48A9B895" w:rsidR="00E8632F" w:rsidRPr="007D78F9" w:rsidRDefault="009D7812" w:rsidP="00163EA8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LICZBA OSÓB, KTÓRA OBJĘTA ZOSTANIE PRZEZ PRACODAWCĘ USŁUGĄ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</w:t>
            </w:r>
            <w:r w:rsidR="00CF6D0B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</w:t>
            </w:r>
            <w:r w:rsidR="00BA5DC2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W RAMACH ŚRODKÓW</w:t>
            </w:r>
            <w:r w:rsidR="00CF6D0B"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KFS)</w:t>
            </w:r>
            <w:r w:rsidR="001E7DD5" w:rsidRPr="007D78F9">
              <w:rPr>
                <w:rFonts w:ascii="Arial" w:hAnsi="Arial" w:cs="Arial"/>
                <w:bCs/>
                <w:color w:val="000000"/>
                <w:sz w:val="14"/>
                <w:szCs w:val="14"/>
              </w:rPr>
              <w:t xml:space="preserve"> </w:t>
            </w:r>
            <w:r w:rsidR="001E7DD5" w:rsidRPr="007D78F9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 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88CF765">
                <v:shape id="_x0000_i1723" type="#_x0000_t75" style="width:50pt;height:16.65pt" o:ole="">
                  <v:imagedata r:id="rId264" o:title=""/>
                </v:shape>
                <w:control r:id="rId265" w:name="TextBox25111" w:shapeid="_x0000_i1723"/>
              </w:object>
            </w:r>
            <w:r w:rsidR="008154F0" w:rsidRPr="007D78F9">
              <w:rPr>
                <w:rFonts w:ascii="Arial" w:hAnsi="Arial" w:cs="Arial"/>
                <w:color w:val="000000"/>
                <w:sz w:val="12"/>
                <w:szCs w:val="12"/>
              </w:rPr>
              <w:t xml:space="preserve">  </w:t>
            </w:r>
            <w:r w:rsidR="00E8632F" w:rsidRPr="007D78F9">
              <w:rPr>
                <w:rFonts w:ascii="Arial" w:hAnsi="Arial" w:cs="Arial"/>
                <w:color w:val="000000"/>
                <w:sz w:val="12"/>
                <w:szCs w:val="12"/>
              </w:rPr>
              <w:t>os.</w:t>
            </w:r>
          </w:p>
        </w:tc>
      </w:tr>
      <w:tr w:rsidR="00AA5223" w:rsidRPr="007D78F9" w14:paraId="6211446B" w14:textId="77777777" w:rsidTr="0066249D">
        <w:trPr>
          <w:gridAfter w:val="1"/>
          <w:wAfter w:w="7952" w:type="dxa"/>
          <w:trHeight w:val="180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2D1B272E" w14:textId="77777777" w:rsidR="00AA5223" w:rsidRPr="007D78F9" w:rsidRDefault="00163EA8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H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05BAD240" w14:textId="77777777" w:rsidR="00AA5223" w:rsidRPr="007D78F9" w:rsidRDefault="00AA5223" w:rsidP="00A70894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USŁUGI KSZTAŁCENIA USTAWICZNEGO OGÓŁEM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(BEZ </w:t>
            </w:r>
            <w:r w:rsidR="00B5563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KOSZTÓW DOJAZDU ORAZ ZAKWATEROWANIA I WYŻ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YWIENIA</w:t>
            </w:r>
            <w:r w:rsidR="0056766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) </w:t>
            </w:r>
            <w:r w:rsidR="00A70894" w:rsidRPr="003F2016">
              <w:rPr>
                <w:rStyle w:val="Hipercze"/>
                <w:rFonts w:ascii="Arial" w:hAnsi="Arial" w:cs="Arial"/>
                <w:color w:val="00B050"/>
                <w:sz w:val="22"/>
                <w:szCs w:val="22"/>
                <w:u w:val="none"/>
                <w:vertAlign w:val="superscript"/>
              </w:rPr>
              <w:t>11</w:t>
            </w:r>
            <w:r w:rsidR="00A7089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B20A01D" w14:textId="77777777" w:rsidR="00567668" w:rsidRPr="00567668" w:rsidRDefault="00567668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0"/>
                <w:szCs w:val="10"/>
                <w:u w:val="none"/>
              </w:rPr>
            </w:pPr>
          </w:p>
          <w:p w14:paraId="5DAB6195" w14:textId="77777777" w:rsidR="00AA5223" w:rsidRPr="00567668" w:rsidRDefault="00AA5223" w:rsidP="00E8632F">
            <w:pPr>
              <w:pStyle w:val="Zawartotabeli"/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</w:pP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(dotyczy </w:t>
            </w:r>
            <w:r w:rsidRPr="00865CC3">
              <w:rPr>
                <w:rStyle w:val="Hipercze"/>
                <w:rFonts w:ascii="Arial" w:hAnsi="Arial" w:cs="Arial"/>
                <w:b/>
                <w:color w:val="000000"/>
                <w:sz w:val="16"/>
                <w:szCs w:val="16"/>
                <w:u w:val="none"/>
              </w:rPr>
              <w:t>kosztów wszystkich uczestników</w:t>
            </w:r>
            <w:r w:rsidRPr="00567668">
              <w:rPr>
                <w:rStyle w:val="Hipercze"/>
                <w:rFonts w:ascii="Arial" w:hAnsi="Arial" w:cs="Arial"/>
                <w:bCs/>
                <w:color w:val="000000"/>
                <w:sz w:val="16"/>
                <w:szCs w:val="16"/>
                <w:u w:val="none"/>
              </w:rPr>
              <w:t xml:space="preserve"> objętych kształceniem ustawicznym w danej formie oraz kierunku)</w:t>
            </w: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2CB8472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24A4D1CC" w14:textId="77777777" w:rsidR="00AA5223" w:rsidRPr="007D78F9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  <w:r w:rsidRPr="00E27870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(jeżeli dotyczy)</w:t>
            </w:r>
          </w:p>
        </w:tc>
      </w:tr>
      <w:tr w:rsidR="00AA5223" w:rsidRPr="007D78F9" w14:paraId="73012EFA" w14:textId="77777777" w:rsidTr="0066249D">
        <w:trPr>
          <w:gridAfter w:val="1"/>
          <w:wAfter w:w="7952" w:type="dxa"/>
          <w:trHeight w:val="73"/>
        </w:trPr>
        <w:tc>
          <w:tcPr>
            <w:tcW w:w="1133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14:paraId="4B7A9762" w14:textId="77777777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right w:val="single" w:sz="4" w:space="0" w:color="auto"/>
            </w:tcBorders>
            <w:shd w:val="clear" w:color="auto" w:fill="DCDCDC"/>
            <w:vAlign w:val="center"/>
          </w:tcPr>
          <w:p w14:paraId="390E74A0" w14:textId="77777777" w:rsidR="00AA5223" w:rsidRPr="007D78F9" w:rsidRDefault="00AA5223" w:rsidP="00E8632F">
            <w:pPr>
              <w:pStyle w:val="Zawartotabeli"/>
              <w:spacing w:line="36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CF8C9" w14:textId="77777777" w:rsidR="00AA5223" w:rsidRPr="00594E64" w:rsidRDefault="00AA5223" w:rsidP="00E8632F">
            <w:pPr>
              <w:jc w:val="center"/>
              <w:rPr>
                <w:rStyle w:val="Hipercze"/>
                <w:rFonts w:ascii="Arial" w:hAnsi="Arial" w:cs="Arial"/>
                <w:b/>
                <w:color w:val="000000"/>
                <w:sz w:val="10"/>
                <w:szCs w:val="10"/>
                <w:u w:val="none"/>
              </w:rPr>
            </w:pPr>
            <w:r w:rsidRPr="00594E64">
              <w:rPr>
                <w:rStyle w:val="Hipercze"/>
                <w:rFonts w:ascii="Arial" w:hAnsi="Arial" w:cs="Arial"/>
                <w:b/>
                <w:i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AA5223" w:rsidRPr="007D78F9" w14:paraId="29C458A4" w14:textId="77777777" w:rsidTr="005B4606">
        <w:trPr>
          <w:gridAfter w:val="1"/>
          <w:wAfter w:w="7952" w:type="dxa"/>
          <w:trHeight w:val="991"/>
        </w:trPr>
        <w:tc>
          <w:tcPr>
            <w:tcW w:w="1133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</w:tcPr>
          <w:p w14:paraId="0F7425AF" w14:textId="77777777" w:rsidR="00AA5223" w:rsidRPr="007D78F9" w:rsidRDefault="00AA5223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36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D65D99" w14:textId="77777777" w:rsidR="00AA5223" w:rsidRPr="007D78F9" w:rsidRDefault="00AA5223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BD1AB2C" w14:textId="3E685026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12FBB8BB">
                <v:shape id="_x0000_i1725" type="#_x0000_t75" style="width:95.5pt;height:18.2pt" o:ole="">
                  <v:imagedata r:id="rId266" o:title=""/>
                </v:shape>
                <w:control r:id="rId267" w:name="TextBox24" w:shapeid="_x0000_i1725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  <w:tc>
          <w:tcPr>
            <w:tcW w:w="3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5A082BC" w14:textId="0371819C" w:rsidR="00AA5223" w:rsidRPr="007D78F9" w:rsidRDefault="00AA5223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object w:dxaOrig="1440" w:dyaOrig="1440" w14:anchorId="5DEAAC02">
                <v:shape id="_x0000_i1727" type="#_x0000_t75" style="width:95.5pt;height:18.2pt" o:ole="">
                  <v:imagedata r:id="rId266" o:title=""/>
                </v:shape>
                <w:control r:id="rId268" w:name="TextBox241" w:shapeid="_x0000_i1727"/>
              </w:object>
            </w:r>
            <w:r w:rsidR="0003255D"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14"/>
                <w:szCs w:val="14"/>
              </w:rPr>
              <w:t>zł</w:t>
            </w:r>
          </w:p>
        </w:tc>
      </w:tr>
      <w:tr w:rsidR="00E8632F" w:rsidRPr="007D78F9" w14:paraId="67C54E2D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4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C89463F" w14:textId="77777777" w:rsidR="00E8632F" w:rsidRPr="007D78F9" w:rsidRDefault="008213C4" w:rsidP="00E8632F">
            <w:pPr>
              <w:pStyle w:val="Zawartotabeli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I</w:t>
            </w:r>
          </w:p>
        </w:tc>
        <w:tc>
          <w:tcPr>
            <w:tcW w:w="6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79EC937" w14:textId="77777777" w:rsidR="00E8632F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PORÓWNANIE CENY KSZTAŁCENIA USTAWICZNEGO Z CENĄ PODOBNYCH USŁUG OFEROWANYCH NA RYNKU</w:t>
            </w:r>
          </w:p>
          <w:p w14:paraId="6958C157" w14:textId="06203720" w:rsidR="00690A78" w:rsidRPr="00690A78" w:rsidRDefault="00690A78" w:rsidP="00E8632F">
            <w:pPr>
              <w:snapToGrid w:val="0"/>
              <w:rPr>
                <w:color w:val="000000"/>
                <w:sz w:val="16"/>
                <w:szCs w:val="16"/>
              </w:rPr>
            </w:pPr>
            <w:r w:rsidRPr="00594E64">
              <w:rPr>
                <w:rFonts w:ascii="Arial" w:hAnsi="Arial" w:cs="Arial"/>
                <w:sz w:val="16"/>
                <w:szCs w:val="16"/>
              </w:rPr>
              <w:t>( w przypadku braku porównywalnych ofert należy opisać w lit. J sposób przeprowadzenia rozeznania)</w:t>
            </w:r>
          </w:p>
        </w:tc>
        <w:tc>
          <w:tcPr>
            <w:tcW w:w="42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22B2B36" w14:textId="77777777" w:rsidR="0027506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Nazwa</w:t>
            </w:r>
            <w:r w:rsidR="00D96DE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porównywalnej usługi</w:t>
            </w:r>
          </w:p>
          <w:p w14:paraId="0CFE1A86" w14:textId="381113A3" w:rsidR="00E8632F" w:rsidRPr="007D78F9" w:rsidRDefault="00D96DE7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oraz nazwa</w:t>
            </w:r>
            <w:r w:rsidR="00E8632F"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i siedziba  realizatora kształcenia ustawicznego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4C3A1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Liczba godzin</w:t>
            </w:r>
          </w:p>
          <w:p w14:paraId="065D0256" w14:textId="77777777" w:rsidR="00E8632F" w:rsidRPr="007D78F9" w:rsidRDefault="00E8632F" w:rsidP="00E8632F">
            <w:pPr>
              <w:pStyle w:val="Zawartotabeli"/>
              <w:jc w:val="center"/>
              <w:rPr>
                <w:color w:val="000000"/>
                <w:sz w:val="12"/>
                <w:szCs w:val="12"/>
              </w:rPr>
            </w:pPr>
            <w:r w:rsidRPr="007D78F9">
              <w:rPr>
                <w:rFonts w:ascii="Arial" w:hAnsi="Arial" w:cs="Arial"/>
                <w:color w:val="000000"/>
                <w:sz w:val="12"/>
                <w:szCs w:val="12"/>
              </w:rPr>
              <w:t>(dotyczy kursu, studiów podyplomowych)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6B5E708E" w14:textId="77777777" w:rsidR="00E8632F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Cena</w:t>
            </w:r>
            <w:r w:rsidR="00690A7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  <w:p w14:paraId="392F5464" w14:textId="2110F086" w:rsidR="00690A78" w:rsidRPr="00D96DE7" w:rsidRDefault="00690A78" w:rsidP="00E8632F">
            <w:pPr>
              <w:pStyle w:val="Zawartotabeli"/>
              <w:jc w:val="center"/>
              <w:rPr>
                <w:b/>
                <w:iCs/>
                <w:color w:val="000000"/>
                <w:sz w:val="16"/>
                <w:szCs w:val="16"/>
              </w:rPr>
            </w:pPr>
            <w:r w:rsidRPr="00D96DE7">
              <w:rPr>
                <w:rStyle w:val="Hipercze"/>
                <w:rFonts w:ascii="Arial" w:hAnsi="Arial" w:cs="Arial"/>
                <w:b/>
                <w:iCs/>
                <w:color w:val="000000"/>
                <w:sz w:val="10"/>
                <w:szCs w:val="10"/>
                <w:u w:val="none"/>
              </w:rPr>
              <w:t>liczba uczestników x koszt jednostkowy</w:t>
            </w:r>
          </w:p>
        </w:tc>
      </w:tr>
      <w:tr w:rsidR="00E8632F" w:rsidRPr="007D78F9" w14:paraId="65ACF598" w14:textId="77777777" w:rsidTr="0066249D">
        <w:tblPrEx>
          <w:tblLook w:val="0000" w:firstRow="0" w:lastRow="0" w:firstColumn="0" w:lastColumn="0" w:noHBand="0" w:noVBand="0"/>
        </w:tblPrEx>
        <w:trPr>
          <w:gridAfter w:val="2"/>
          <w:wAfter w:w="7973" w:type="dxa"/>
          <w:trHeight w:val="413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175509FD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346CE921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3875FF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E139DC3" w14:textId="77777777" w:rsidR="00E8632F" w:rsidRPr="007D78F9" w:rsidRDefault="00E8632F" w:rsidP="00E8632F">
            <w:pPr>
              <w:pStyle w:val="Zawartotabeli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19831C8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netto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56BAADE1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brutto </w:t>
            </w:r>
          </w:p>
          <w:p w14:paraId="52AD83FA" w14:textId="77777777" w:rsidR="00E8632F" w:rsidRPr="007D78F9" w:rsidRDefault="00E8632F" w:rsidP="00E8632F">
            <w:pPr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(</w:t>
            </w:r>
            <w:r w:rsidRPr="007D78F9">
              <w:rPr>
                <w:rStyle w:val="Hipercze"/>
                <w:rFonts w:ascii="Arial" w:hAnsi="Arial" w:cs="Arial"/>
                <w:color w:val="000000"/>
                <w:sz w:val="16"/>
                <w:szCs w:val="16"/>
                <w:u w:val="none"/>
              </w:rPr>
              <w:t>jeżeli dotyczy)</w:t>
            </w:r>
          </w:p>
        </w:tc>
      </w:tr>
      <w:tr w:rsidR="00E8632F" w:rsidRPr="007D78F9" w14:paraId="7781E3F9" w14:textId="77777777" w:rsidTr="00AA5223">
        <w:trPr>
          <w:gridAfter w:val="2"/>
          <w:wAfter w:w="7973" w:type="dxa"/>
          <w:trHeight w:val="38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756B803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DE253B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9470F9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1.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7E63A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51B111CD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262EE94E" w14:textId="43D807D3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9250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F947B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7FF90A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709AC0B3" w14:textId="77777777" w:rsidTr="00AA5223">
        <w:trPr>
          <w:gridAfter w:val="2"/>
          <w:wAfter w:w="7973" w:type="dxa"/>
          <w:trHeight w:val="43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13C4A9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6C7551" w14:textId="77777777" w:rsidR="00E8632F" w:rsidRPr="007D78F9" w:rsidRDefault="00E8632F" w:rsidP="00E8632F">
            <w:pPr>
              <w:pStyle w:val="Zawartotabeli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DD69CE" w14:textId="77777777" w:rsidR="00E8632F" w:rsidRPr="007D78F9" w:rsidRDefault="00E8632F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18"/>
                <w:szCs w:val="18"/>
                <w:u w:val="none"/>
              </w:rPr>
              <w:t>2.</w:t>
            </w:r>
          </w:p>
        </w:tc>
        <w:tc>
          <w:tcPr>
            <w:tcW w:w="36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F51ED" w14:textId="77777777" w:rsidR="00E8632F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7B008A0B" w14:textId="77777777" w:rsidR="00690A78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  <w:p w14:paraId="32310BAF" w14:textId="782693C9" w:rsidR="00690A78" w:rsidRPr="007D78F9" w:rsidRDefault="00690A78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9F831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32B72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7E5F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661D44C6" w14:textId="77777777" w:rsidTr="0066249D">
        <w:trPr>
          <w:gridAfter w:val="2"/>
          <w:wAfter w:w="7973" w:type="dxa"/>
          <w:trHeight w:val="271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BDF8A16" w14:textId="77777777" w:rsidR="00E8632F" w:rsidRPr="007D78F9" w:rsidRDefault="00C818C2" w:rsidP="00E8632F">
            <w:pPr>
              <w:pStyle w:val="Zawartotabeli"/>
              <w:snapToGrid w:val="0"/>
              <w:jc w:val="center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  <w:r>
              <w:rPr>
                <w:rStyle w:val="Hipercze"/>
                <w:rFonts w:ascii="Arial" w:hAnsi="Arial" w:cs="Arial"/>
                <w:b/>
                <w:color w:val="000000"/>
                <w:sz w:val="20"/>
                <w:szCs w:val="20"/>
                <w:u w:val="none"/>
              </w:rPr>
              <w:t>J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49C15FF5" w14:textId="77777777" w:rsidR="00E8632F" w:rsidRPr="007D78F9" w:rsidRDefault="00E8632F" w:rsidP="00E8632F">
            <w:pPr>
              <w:pStyle w:val="Zawartotabeli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UZASADNIENIE WYBORU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REALIZATORA USŁUGI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KSZTAŁCENIA USTAWICZNEGO FINANSOWANEJ ZE ŚRODKÓW KFS</w:t>
            </w:r>
          </w:p>
        </w:tc>
        <w:tc>
          <w:tcPr>
            <w:tcW w:w="79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B1E7C" w14:textId="77777777" w:rsidR="00E8632F" w:rsidRPr="007D78F9" w:rsidRDefault="00E8632F" w:rsidP="00E8632F">
            <w:pPr>
              <w:pStyle w:val="Zawartotabeli"/>
              <w:snapToGrid w:val="0"/>
              <w:rPr>
                <w:rStyle w:val="Hipercz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</w:pPr>
          </w:p>
        </w:tc>
      </w:tr>
      <w:tr w:rsidR="00E8632F" w:rsidRPr="007D78F9" w14:paraId="103910B1" w14:textId="77777777" w:rsidTr="0066249D">
        <w:trPr>
          <w:gridAfter w:val="1"/>
          <w:wAfter w:w="7952" w:type="dxa"/>
          <w:trHeight w:val="475"/>
        </w:trPr>
        <w:tc>
          <w:tcPr>
            <w:tcW w:w="16027" w:type="dxa"/>
            <w:gridSpan w:val="1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0BE455F2" w14:textId="77777777" w:rsidR="00A22955" w:rsidRDefault="00E8632F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V.2 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WYPEŁNIĆ </w:t>
            </w:r>
            <w:r w:rsidRPr="00943CEE">
              <w:rPr>
                <w:rFonts w:ascii="Arial" w:hAnsi="Arial" w:cs="Arial"/>
                <w:b/>
                <w:bCs/>
                <w:sz w:val="19"/>
                <w:szCs w:val="19"/>
                <w:u w:val="single"/>
              </w:rPr>
              <w:t>WYŁĄCZNIE</w:t>
            </w:r>
            <w:r w:rsidRPr="00943CEE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W PRZYPADKU UBIEGANIA SIĘ O SFINANSOWANIE </w:t>
            </w:r>
            <w:r w:rsidR="00A22955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>OKREŚLENIA</w:t>
            </w: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POTRZEB PRACODAWCY W ZAKRESIE KSZTAŁCENIA USTAWICZNEGO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51C1DB9C" w14:textId="77777777" w:rsidR="00E8632F" w:rsidRPr="00A22955" w:rsidRDefault="00A22955" w:rsidP="00E8632F">
            <w:pPr>
              <w:snapToGrid w:val="0"/>
              <w:ind w:left="371" w:hanging="371"/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</w:pPr>
            <w:r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</w:rPr>
              <w:t xml:space="preserve">       </w:t>
            </w:r>
            <w:r w:rsidR="00E8632F" w:rsidRPr="00A22955">
              <w:rPr>
                <w:rFonts w:ascii="Arial" w:hAnsi="Arial" w:cs="Arial"/>
                <w:bCs/>
                <w:color w:val="000000"/>
                <w:sz w:val="19"/>
                <w:szCs w:val="19"/>
              </w:rPr>
              <w:t xml:space="preserve">(W ZWIĄZKU Z UBIEGANIEM SIĘ O SFINANSOWANIE TEGO KSZTAŁCENIA ZE ŚRODKÓW KFS) 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- tj. </w:t>
            </w:r>
            <w:r w:rsidR="000D7D2E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>GDY</w:t>
            </w:r>
            <w:r w:rsidR="00E8632F" w:rsidRPr="00A22955">
              <w:rPr>
                <w:rFonts w:ascii="Arial" w:hAnsi="Arial" w:cs="Arial"/>
                <w:b/>
                <w:bCs/>
                <w:color w:val="000000"/>
                <w:sz w:val="19"/>
                <w:szCs w:val="19"/>
                <w:u w:val="single"/>
              </w:rPr>
              <w:t xml:space="preserve"> POZ. B ZAZNACZONO KWADRAT NR 6</w:t>
            </w:r>
          </w:p>
          <w:p w14:paraId="1512E071" w14:textId="77777777" w:rsidR="00E8632F" w:rsidRPr="007D78F9" w:rsidRDefault="00E8632F" w:rsidP="00112072">
            <w:pPr>
              <w:snapToGrid w:val="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UWAGA! ubiegając się o sfinansowanie działania wymienionego w tej części - część V.1 w pozycjach „A”, „B”, „</w:t>
            </w:r>
            <w:r w:rsidR="00E27870">
              <w:rPr>
                <w:rFonts w:ascii="Arial" w:hAnsi="Arial" w:cs="Arial"/>
                <w:bCs/>
                <w:color w:val="000000"/>
                <w:sz w:val="18"/>
                <w:szCs w:val="18"/>
              </w:rPr>
              <w:t>E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”, „</w:t>
            </w:r>
            <w:r w:rsidR="00C818C2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”, </w:t>
            </w:r>
            <w:r w:rsidR="00112072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„h”, </w:t>
            </w:r>
            <w:r w:rsidRPr="007D78F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„I”, „J” musi zostać wypełniona obowiązkowo</w:t>
            </w:r>
          </w:p>
        </w:tc>
      </w:tr>
      <w:tr w:rsidR="00E8632F" w:rsidRPr="007D78F9" w14:paraId="70087064" w14:textId="77777777" w:rsidTr="0066249D">
        <w:trPr>
          <w:gridAfter w:val="1"/>
          <w:wAfter w:w="7952" w:type="dxa"/>
          <w:trHeight w:val="2127"/>
        </w:trPr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DCDC"/>
            <w:vAlign w:val="center"/>
          </w:tcPr>
          <w:p w14:paraId="78420E4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 DZIAŁAŃ STANOWIĄCYCH DIAGNOZĘ ZAPOTRZEBOWANIA PRACODAWCY NA KSZTAŁCENIE USTAWICZNE</w:t>
            </w:r>
          </w:p>
          <w:p w14:paraId="192A6135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79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FF6B7" w14:textId="77777777" w:rsidR="00E8632F" w:rsidRPr="007D78F9" w:rsidRDefault="00E8632F" w:rsidP="00E8632F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ECCA916" w14:textId="77777777" w:rsidR="0036681D" w:rsidRPr="007D78F9" w:rsidRDefault="0036681D" w:rsidP="005A6BBD">
      <w:pPr>
        <w:ind w:left="426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5C7F751A" w14:textId="77777777" w:rsidR="005A6BBD" w:rsidRPr="007D78F9" w:rsidRDefault="005A6BBD" w:rsidP="005A6BBD">
      <w:pPr>
        <w:ind w:left="426"/>
        <w:rPr>
          <w:color w:val="000000"/>
          <w:sz w:val="22"/>
          <w:szCs w:val="22"/>
        </w:rPr>
        <w:sectPr w:rsidR="005A6BBD" w:rsidRPr="007D78F9" w:rsidSect="0026076D">
          <w:endnotePr>
            <w:numFmt w:val="decimal"/>
          </w:endnotePr>
          <w:pgSz w:w="16838" w:h="11906" w:orient="landscape"/>
          <w:pgMar w:top="993" w:right="1670" w:bottom="993" w:left="764" w:header="708" w:footer="291" w:gutter="0"/>
          <w:cols w:space="708"/>
          <w:docGrid w:linePitch="600" w:charSpace="32768"/>
        </w:sectPr>
      </w:pPr>
    </w:p>
    <w:p w14:paraId="20BC448F" w14:textId="77777777" w:rsidR="0017132F" w:rsidRPr="007D78F9" w:rsidRDefault="0017132F">
      <w:pPr>
        <w:jc w:val="both"/>
        <w:rPr>
          <w:color w:val="000000"/>
        </w:rPr>
      </w:pPr>
    </w:p>
    <w:tbl>
      <w:tblPr>
        <w:tblW w:w="97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4"/>
        <w:gridCol w:w="9257"/>
      </w:tblGrid>
      <w:tr w:rsidR="0017132F" w:rsidRPr="007D78F9" w14:paraId="1757DD26" w14:textId="77777777" w:rsidTr="009B6BF3">
        <w:tc>
          <w:tcPr>
            <w:tcW w:w="9711" w:type="dxa"/>
            <w:gridSpan w:val="2"/>
            <w:shd w:val="clear" w:color="auto" w:fill="D9D9D9"/>
          </w:tcPr>
          <w:p w14:paraId="719EDAD1" w14:textId="77777777" w:rsidR="0017132F" w:rsidRPr="007D78F9" w:rsidRDefault="004200E9" w:rsidP="00056F76">
            <w:pPr>
              <w:snapToGrid w:val="0"/>
              <w:spacing w:line="36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>CZĘŚĆ V</w:t>
            </w:r>
            <w:r w:rsidR="007E7417" w:rsidRPr="007D78F9">
              <w:rPr>
                <w:rFonts w:ascii="Arial" w:hAnsi="Arial" w:cs="Arial"/>
                <w:b/>
                <w:color w:val="000000"/>
              </w:rPr>
              <w:t>I</w:t>
            </w:r>
            <w:r w:rsidRPr="007D78F9">
              <w:rPr>
                <w:rFonts w:ascii="Arial" w:hAnsi="Arial" w:cs="Arial"/>
                <w:b/>
                <w:color w:val="000000"/>
              </w:rPr>
              <w:t>. OŚ</w:t>
            </w:r>
            <w:r w:rsidR="009450CF" w:rsidRPr="007D78F9">
              <w:rPr>
                <w:rFonts w:ascii="Arial" w:hAnsi="Arial" w:cs="Arial"/>
                <w:b/>
                <w:color w:val="000000"/>
              </w:rPr>
              <w:t>WIADCZENIA</w:t>
            </w:r>
            <w:r w:rsidR="0017132F" w:rsidRPr="007D78F9">
              <w:rPr>
                <w:rFonts w:ascii="Arial" w:hAnsi="Arial" w:cs="Arial"/>
                <w:b/>
                <w:color w:val="000000"/>
              </w:rPr>
              <w:t xml:space="preserve"> WNIOSKODAWCY</w:t>
            </w:r>
          </w:p>
          <w:p w14:paraId="763D7EF4" w14:textId="77777777" w:rsidR="00056F76" w:rsidRDefault="0017132F" w:rsidP="007C7671">
            <w:pPr>
              <w:snapToGrid w:val="0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</w:rPr>
              <w:t xml:space="preserve">Oświadczam, że: </w:t>
            </w:r>
          </w:p>
          <w:p w14:paraId="303C60BC" w14:textId="77777777" w:rsidR="00352F4C" w:rsidRPr="00112072" w:rsidRDefault="00D06133" w:rsidP="00056F76">
            <w:pPr>
              <w:snapToGri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 xml:space="preserve">          </w:t>
            </w:r>
            <w:r w:rsidR="00056F76" w:rsidRPr="00112072">
              <w:rPr>
                <w:rFonts w:ascii="Arial" w:hAnsi="Arial" w:cs="Arial"/>
                <w:bCs/>
                <w:i/>
                <w:color w:val="000000"/>
                <w:sz w:val="18"/>
                <w:szCs w:val="18"/>
              </w:rPr>
              <w:t>* zaznaczyć właściwe</w:t>
            </w:r>
          </w:p>
        </w:tc>
      </w:tr>
      <w:tr w:rsidR="0017132F" w:rsidRPr="007D78F9" w14:paraId="555B6156" w14:textId="77777777" w:rsidTr="00B00B48">
        <w:trPr>
          <w:trHeight w:val="644"/>
        </w:trPr>
        <w:tc>
          <w:tcPr>
            <w:tcW w:w="454" w:type="dxa"/>
            <w:shd w:val="clear" w:color="auto" w:fill="D9D9D9"/>
            <w:vAlign w:val="center"/>
          </w:tcPr>
          <w:p w14:paraId="20CBADE8" w14:textId="77777777" w:rsidR="0017132F" w:rsidRPr="007D78F9" w:rsidRDefault="0017132F" w:rsidP="00B00B48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257" w:type="dxa"/>
            <w:shd w:val="clear" w:color="auto" w:fill="auto"/>
          </w:tcPr>
          <w:p w14:paraId="40DB727A" w14:textId="33C6D173" w:rsidR="007938CF" w:rsidRPr="007D78F9" w:rsidRDefault="00F94806" w:rsidP="00056F76">
            <w:pPr>
              <w:snapToGrid w:val="0"/>
              <w:rPr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ED5ACE9">
                <v:shape id="_x0000_i1729" type="#_x0000_t75" style="width:11.35pt;height:15.9pt" o:ole="">
                  <v:imagedata r:id="rId12" o:title=""/>
                </v:shape>
                <w:control r:id="rId269" w:name="CheckBox322371" w:shapeid="_x0000_i172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PROWADZĘ*</w:t>
            </w:r>
            <w:r w:rsidR="004764E0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   </w:t>
            </w:r>
            <w:r w:rsidR="00E85A67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36571480">
                <v:shape id="_x0000_i1731" type="#_x0000_t75" style="width:11.35pt;height:15.9pt" o:ole="">
                  <v:imagedata r:id="rId12" o:title=""/>
                </v:shape>
                <w:control r:id="rId270" w:name="CheckBox3223711" w:shapeid="_x0000_i1731"/>
              </w:object>
            </w:r>
            <w:r w:rsidR="00E85A67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PROWADZĘ*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  <w:p w14:paraId="3DC379F4" w14:textId="77777777" w:rsidR="007C465A" w:rsidRPr="007D78F9" w:rsidRDefault="00970FC3" w:rsidP="007C465A">
            <w:pPr>
              <w:pStyle w:val="Zawartotabeli"/>
              <w:snapToGrid w:val="0"/>
              <w:jc w:val="both"/>
              <w:rPr>
                <w:color w:val="00000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ziałalność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(ci)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gospodarczą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(ej)</w:t>
            </w:r>
            <w:r w:rsidR="005E28C5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7C465A" w:rsidRP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roz</w:t>
            </w:r>
            <w:r w:rsidR="00D412B3">
              <w:rPr>
                <w:rFonts w:ascii="Arial" w:hAnsi="Arial" w:cs="Arial"/>
                <w:b/>
                <w:color w:val="000000"/>
                <w:sz w:val="20"/>
                <w:szCs w:val="20"/>
              </w:rPr>
              <w:t>umieniu prawa Unii Europejskiej</w:t>
            </w:r>
          </w:p>
          <w:p w14:paraId="20D9DF22" w14:textId="44D9A25D" w:rsidR="00DB5BC3" w:rsidRPr="00D96DE7" w:rsidRDefault="00D96DE7" w:rsidP="00D96DE7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151CC81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W rozumieniu art. 1 Załącznika Nr 1 do rozporządzenia Komisji (UE) Nr 651/2014 z dnia 17 czerwca 2014r. uznające niektóre rodzaje pomocy za zgodne ze wspólnym rynkiem wewnętrznym w zastosowaniu art. 107 i 108 Traktatu, za przedsiębiorstwo uważa się podmiot prowadzący działalność gospodarczą bez względu na jego formę prawną, w szczególności osoby prowadzące działalność na własny rachunek oraz firmy rodzinne zajmujące się rzemiosłem lub inną działalnością, a także spółki lub konsorcja prowadzące regularną działalność gospodarczą. </w:t>
            </w:r>
          </w:p>
          <w:p w14:paraId="1A1F50B3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i/>
                <w:iCs/>
                <w:color w:val="000000"/>
                <w:sz w:val="8"/>
                <w:szCs w:val="8"/>
              </w:rPr>
            </w:pPr>
          </w:p>
          <w:p w14:paraId="3E67A2B8" w14:textId="77777777" w:rsidR="007C465A" w:rsidRPr="007D78F9" w:rsidRDefault="007C465A" w:rsidP="007C465A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Dodatkowo zgodnie z orzecznictwem Europejskiego Trybunału Sprawiedliwości za przedsiębiorcę uważa się podmiot prowadzący działalność gospodarczą, niezależnie od formy organizacyjnej i prawnej czy źródeł finansowania</w:t>
            </w:r>
            <w:r w:rsidR="004E480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(patrz: orzeczenie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C-41/90 Höfner i Elser przeciwko Macrotron GmbH, ECR[1991] I-1979) oraz niezależnie od tego czy podmiot ten będzie działał w celu osiągnięcia zysku(patrz: orzeczenie Europejskiego Trybunału Sprawiedliwości z dnia 21 września 1999r. W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sprawie Albany C-67/96, ECR [1999] I-05751). Jednocześnie za działalność gospodarczą uznaje się „oferowanie dóbr i usług na danym rynku” (patrz: orzeczenie Europejskiego Trybunału Sprawiedliwości z dnia 18 czerwca 1998r. W sprawie C-35/96 Komisja v Włochy” [ECR I-3851]). Istotą uznania danego podmiotu za przedsiębiorcę będzie prowadzenie przez niego działalności polegającej na sprzedaży dóbr i usług o charakterze ekonomicznym, to znaczy – odpłatnym w realiach konkurencyjnych.</w:t>
            </w:r>
          </w:p>
          <w:p w14:paraId="28DA2F75" w14:textId="4B05D56C" w:rsidR="0076358D" w:rsidRPr="007D78F9" w:rsidRDefault="007C465A" w:rsidP="00A51E31">
            <w:pPr>
              <w:pStyle w:val="Zawartotabeli"/>
              <w:snapToGrid w:val="0"/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Jak wynika z ww. orzecznictwa obowiązek stosowania przepisów w zakresie pomocy publicznej potencjalnie może dotyczyć wszystkich podmiotów prowadzących działalność gospodarczą bez względu na to, czy przepisy obowiązujące w danym państwie członkowskim przyznają danemu podmiotowi status przedsiębiorcy. Przepisy wspólnotowe znajdują zastosowanie również do</w:t>
            </w:r>
            <w:r w:rsidR="00AA46C2"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 </w:t>
            </w:r>
            <w:r w:rsidRPr="007D78F9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podmiotów sektora publicznego prowadzących działalność gospodarczą (patrz: orzeczenie Europejskiego Trybunału Sprawiedliwości z dnia 16 czerwca 1987r w sprawie C_118/85 „Komisja v. Włochy” ECR[1987] 2599).</w:t>
            </w:r>
          </w:p>
        </w:tc>
      </w:tr>
      <w:tr w:rsidR="0017132F" w:rsidRPr="007D78F9" w14:paraId="4974E405" w14:textId="77777777" w:rsidTr="00B00B48">
        <w:trPr>
          <w:trHeight w:val="618"/>
        </w:trPr>
        <w:tc>
          <w:tcPr>
            <w:tcW w:w="454" w:type="dxa"/>
            <w:shd w:val="clear" w:color="auto" w:fill="D9D9D9"/>
            <w:vAlign w:val="center"/>
          </w:tcPr>
          <w:p w14:paraId="2DB2052C" w14:textId="77777777" w:rsidR="0017132F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17132F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17D362A" w14:textId="342EBDE4" w:rsidR="00D55CED" w:rsidRPr="007D78F9" w:rsidRDefault="0017132F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i/>
                <w:iCs/>
                <w:color w:val="000000"/>
                <w:sz w:val="14"/>
                <w:szCs w:val="14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7A76FF">
                <v:shape id="_x0000_i1733" type="#_x0000_t75" style="width:11.35pt;height:15.9pt" o:ole="">
                  <v:imagedata r:id="rId12" o:title=""/>
                </v:shape>
                <w:control r:id="rId271" w:name="CheckBox322371211" w:shapeid="_x0000_i1733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</w:t>
            </w:r>
            <w:r w:rsidR="00A77EC0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 </w:t>
            </w:r>
            <w:r w:rsidR="00D55CED"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53340255">
                <v:shape id="_x0000_i1735" type="#_x0000_t75" style="width:11.35pt;height:15.9pt" o:ole="">
                  <v:imagedata r:id="rId12" o:title=""/>
                </v:shape>
                <w:control r:id="rId272" w:name="CheckBox3223711111" w:shapeid="_x0000_i1735"/>
              </w:object>
            </w:r>
            <w:r w:rsidR="00D55CED"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5B93A02E" w14:textId="1611FC39" w:rsidR="0076358D" w:rsidRPr="00A35B42" w:rsidRDefault="007C465A" w:rsidP="008C2C99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zobowiązany(a) do zwrotu wcześniej uzyskanej pomocy publicznej wynikające</w:t>
            </w:r>
            <w:r w:rsidR="008C2C99" w:rsidRPr="007D78F9">
              <w:rPr>
                <w:rFonts w:ascii="Arial" w:hAnsi="Arial" w:cs="Arial"/>
                <w:color w:val="000000"/>
                <w:sz w:val="20"/>
                <w:szCs w:val="20"/>
              </w:rPr>
              <w:t>go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 decyzji Komisji Europejskiej uznającej pomoc za niezgodną z prawem oraz wspólnym rynkiem.</w:t>
            </w:r>
          </w:p>
        </w:tc>
      </w:tr>
      <w:tr w:rsidR="00FE4BB2" w:rsidRPr="007D78F9" w14:paraId="19658C47" w14:textId="77777777" w:rsidTr="0076358D">
        <w:trPr>
          <w:trHeight w:val="2204"/>
        </w:trPr>
        <w:tc>
          <w:tcPr>
            <w:tcW w:w="454" w:type="dxa"/>
            <w:shd w:val="clear" w:color="auto" w:fill="D9D9D9"/>
            <w:vAlign w:val="center"/>
          </w:tcPr>
          <w:p w14:paraId="245C6F75" w14:textId="77777777" w:rsidR="00FE4BB2" w:rsidRPr="007D78F9" w:rsidRDefault="00FE4BB2" w:rsidP="00FE4BB2">
            <w:pPr>
              <w:pStyle w:val="Zawartotabeli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0E4D9B29" w14:textId="5F787533" w:rsidR="00920B34" w:rsidRPr="0032347B" w:rsidRDefault="00684A10" w:rsidP="00830925">
            <w:pPr>
              <w:widowControl/>
              <w:suppressAutoHyphens w:val="0"/>
              <w:snapToGrid w:val="0"/>
              <w:ind w:left="200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</w:pPr>
            <w:r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W</w:t>
            </w:r>
            <w:r w:rsidR="00FE4BB2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okresie ostatnich 3 lat przed dniem złożenia wniosku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(UWAGA ZMIANA ! Okres dotyczy pełnych lat</w:t>
            </w:r>
            <w:r w:rsid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,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 a nie </w:t>
            </w:r>
            <w:r w:rsid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 xml:space="preserve">lat </w:t>
            </w:r>
            <w:r w:rsidR="00BC6AA7" w:rsidRPr="0032347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u w:val="single"/>
              </w:rPr>
              <w:t>podatkowych)</w:t>
            </w:r>
          </w:p>
          <w:p w14:paraId="524624BF" w14:textId="77777777" w:rsidR="00156374" w:rsidRPr="0035344D" w:rsidRDefault="00156374" w:rsidP="0076358D">
            <w:pPr>
              <w:widowControl/>
              <w:suppressAutoHyphens w:val="0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  <w:p w14:paraId="67FC9DB5" w14:textId="2D6D2043" w:rsidR="00D750B8" w:rsidRDefault="00534D4D" w:rsidP="00156374">
            <w:pPr>
              <w:widowControl/>
              <w:suppressAutoHyphens w:val="0"/>
              <w:snapToGrid w:val="0"/>
              <w:spacing w:line="360" w:lineRule="auto"/>
              <w:ind w:left="58"/>
              <w:rPr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1.</w:t>
            </w:r>
            <w:r w:rsidR="009D61FA" w:rsidRPr="007D78F9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="000A32C5"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0D4A4DB9">
                <v:shape id="_x0000_i1737" type="#_x0000_t75" style="width:11.35pt;height:15.9pt" o:ole="">
                  <v:imagedata r:id="rId12" o:title=""/>
                </v:shape>
                <w:control r:id="rId273" w:name="CheckBox3223712111" w:shapeid="_x0000_i1737"/>
              </w:objec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pomocy </w:t>
            </w:r>
            <w:r w:rsidR="000A32C5" w:rsidRPr="00FA255F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</w:rPr>
              <w:t>de minimis</w:t>
            </w:r>
            <w:r w:rsidR="000A32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o której mowa w pkt 2 lit. a-c</w:t>
            </w:r>
            <w:r w:rsidR="006E708F">
              <w:rPr>
                <w:b/>
                <w:bCs/>
                <w:color w:val="000000"/>
                <w:sz w:val="20"/>
                <w:szCs w:val="20"/>
              </w:rPr>
              <w:t>*</w:t>
            </w:r>
          </w:p>
          <w:p w14:paraId="613B1F4A" w14:textId="5E0BE6A8" w:rsidR="001D5CDF" w:rsidRPr="00804124" w:rsidRDefault="00265986" w:rsidP="00804124">
            <w:pPr>
              <w:widowControl/>
              <w:suppressAutoHyphens w:val="0"/>
              <w:snapToGrid w:val="0"/>
              <w:spacing w:line="360" w:lineRule="auto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vertAlign w:val="superscript"/>
              </w:rPr>
              <w:t>2</w:t>
            </w:r>
            <w:r w:rsidRPr="00265986">
              <w:rPr>
                <w:b/>
                <w:bCs/>
                <w:color w:val="000000"/>
                <w:sz w:val="28"/>
                <w:szCs w:val="28"/>
                <w:vertAlign w:val="superscript"/>
              </w:rPr>
              <w:t>.</w:t>
            </w:r>
            <w:r w:rsidRPr="00265986">
              <w:rPr>
                <w:b/>
                <w:bCs/>
                <w:color w:val="000000"/>
                <w:sz w:val="28"/>
                <w:szCs w:val="20"/>
              </w:rPr>
              <w:t> </w:t>
            </w:r>
            <w:r w:rsidRPr="000A32C5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769479B0">
                <v:shape id="_x0000_i1739" type="#_x0000_t75" style="width:11.35pt;height:15.9pt" o:ole="">
                  <v:imagedata r:id="rId12" o:title=""/>
                </v:shape>
                <w:control r:id="rId274" w:name="CheckBox32237121111" w:shapeid="_x0000_i1739"/>
              </w:objec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OTRZYMAŁEM</w:t>
            </w:r>
            <w:r w:rsidR="00126C7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(AM)</w:t>
            </w:r>
            <w:r w:rsidR="00056F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</w:t>
            </w:r>
            <w:r w:rsidR="00EC2A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:</w:t>
            </w:r>
          </w:p>
          <w:p w14:paraId="10E5CCDB" w14:textId="77777777" w:rsidR="00D46A7D" w:rsidRDefault="00D46A7D" w:rsidP="00E161E3">
            <w:pPr>
              <w:widowControl/>
              <w:numPr>
                <w:ilvl w:val="0"/>
                <w:numId w:val="17"/>
              </w:numPr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rozporządzenia Komisji (UE) nr 2023/2831 z dnia 13 grudnia 2023 r. w sprawie stosowania art. 107 i 108 Traktatu o funkcjonowaniu Unii Europejskiej do pomocy de minimis (Dz. Urz. UE. L.2023.2831 z dnia 13.12.2023)</w:t>
            </w:r>
          </w:p>
          <w:p w14:paraId="20D43A58" w14:textId="68A62003" w:rsidR="00516FD0" w:rsidRDefault="002D2B45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90D39B8">
                <v:shape id="_x0000_i1741" type="#_x0000_t75" style="width:69.75pt;height:18.2pt" o:ole="">
                  <v:imagedata r:id="rId275" o:title=""/>
                </v:shape>
                <w:control r:id="rId276" w:name="TextBox22" w:shapeid="_x0000_i174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</w: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4B6C0728">
                <v:shape id="_x0000_i1743" type="#_x0000_t75" style="width:69.75pt;height:18.2pt" o:ole="">
                  <v:imagedata r:id="rId275" o:title=""/>
                </v:shape>
                <w:control r:id="rId277" w:name="TextBox23" w:shapeid="_x0000_i1743"/>
              </w:object>
            </w:r>
            <w:r w:rsidR="00FF45FF"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F45FF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A05590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6CBB62E8" w14:textId="77777777" w:rsidR="00DD02B8" w:rsidRDefault="00804124" w:rsidP="0031432D">
            <w:pPr>
              <w:pStyle w:val="Zawartotabeli"/>
              <w:snapToGrid w:val="0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31432D"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należy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  <w:p w14:paraId="08CF063B" w14:textId="6BCE5C3C" w:rsidR="00740188" w:rsidRPr="00804124" w:rsidRDefault="00740188" w:rsidP="0031432D">
            <w:pPr>
              <w:pStyle w:val="Zawartotabeli"/>
              <w:snapToGrid w:val="0"/>
              <w:rPr>
                <w:rFonts w:ascii="Arial" w:hAnsi="Arial" w:cs="Arial"/>
                <w:bCs/>
                <w:i/>
                <w:iCs/>
                <w:color w:val="000000"/>
                <w:sz w:val="18"/>
                <w:szCs w:val="18"/>
              </w:rPr>
            </w:pPr>
          </w:p>
          <w:p w14:paraId="092ECB1F" w14:textId="77777777" w:rsidR="00FF45FF" w:rsidRPr="007D78F9" w:rsidRDefault="00FE4BB2" w:rsidP="00E161E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de minimis 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 rolnictwie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 xml:space="preserve"> nr 1408/2013 z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dnia 18 grudnia 2013 r.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w sektorze rolnym (Dz. Urz. UE L 352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24.12.2013, str. 9)</w:t>
            </w:r>
            <w:r w:rsidR="00FF45FF"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633314E3" w14:textId="7F6C8830" w:rsidR="00516FD0" w:rsidRDefault="00FF45FF" w:rsidP="00E91AA2">
            <w:pPr>
              <w:pStyle w:val="Zawartotabeli"/>
              <w:snapToGrid w:val="0"/>
              <w:ind w:left="767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A5B7608">
                <v:shape id="_x0000_i1745" type="#_x0000_t75" style="width:69.75pt;height:18.2pt" o:ole="">
                  <v:imagedata r:id="rId275" o:title=""/>
                </v:shape>
                <w:control r:id="rId278" w:name="TextBox221" w:shapeid="_x0000_i1745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71CBC4FB">
                <v:shape id="_x0000_i1747" type="#_x0000_t75" style="width:69.75pt;height:18.2pt" o:ole="">
                  <v:imagedata r:id="rId275" o:title=""/>
                </v:shape>
                <w:control r:id="rId279" w:name="TextBox231" w:shapeid="_x0000_i1747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39B5443F" w14:textId="77777777" w:rsidR="00740188" w:rsidRPr="007D78F9" w:rsidRDefault="00CD69B5" w:rsidP="00CD69B5">
            <w:pPr>
              <w:pStyle w:val="Zawartotabeli"/>
              <w:snapToGrid w:val="0"/>
              <w:spacing w:line="360" w:lineRule="auto"/>
              <w:rPr>
                <w:rFonts w:ascii="Arial" w:hAnsi="Arial" w:cs="Arial"/>
                <w:bCs/>
                <w:i/>
                <w:iCs/>
                <w:color w:val="000000"/>
                <w:sz w:val="10"/>
                <w:szCs w:val="10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  <w:r w:rsidR="001B0399" w:rsidRPr="007D78F9">
              <w:rPr>
                <w:rFonts w:eastAsia="Times New Roman"/>
                <w:color w:val="000000"/>
                <w:sz w:val="20"/>
                <w:szCs w:val="20"/>
                <w:shd w:val="clear" w:color="auto" w:fill="FFFFFF"/>
                <w:lang w:eastAsia="pl-PL"/>
              </w:rPr>
              <w:br/>
            </w:r>
          </w:p>
          <w:p w14:paraId="7A08016C" w14:textId="77777777" w:rsidR="00941D50" w:rsidRPr="007D78F9" w:rsidRDefault="00FE4BB2" w:rsidP="00E161E3">
            <w:pPr>
              <w:widowControl/>
              <w:numPr>
                <w:ilvl w:val="0"/>
                <w:numId w:val="6"/>
              </w:numPr>
              <w:suppressAutoHyphens w:val="0"/>
              <w:snapToGrid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pomoc </w:t>
            </w:r>
            <w:r w:rsidRPr="007D78F9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de minimis w sektorze rybołówstwa i akwakultury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na podstawie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w r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ozporządzenia Komisji (UE) nr 717/2014 z dnia 27 czerwca 2014 r. w sprawie stosowania art.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107 i 108 Traktatu o funkcjonowaniu Unii Europejskiej do pomocy </w:t>
            </w:r>
            <w:r w:rsidRPr="007D78F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de minimis</w:t>
            </w:r>
            <w:r w:rsidRPr="007D78F9">
              <w:rPr>
                <w:rFonts w:ascii="Arial" w:eastAsia="Times New Roman" w:hAnsi="Arial" w:cs="Arial"/>
                <w:i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 sektorze rybołówstwa i</w:t>
            </w:r>
            <w:r w:rsidR="00EF0931"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akwakultury (Dz. Urz. UE L 190</w:t>
            </w:r>
            <w:r w:rsidR="00323B4F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vertAlign w:val="superscript"/>
                <w:lang w:eastAsia="pl-PL" w:bidi="pl-PL"/>
              </w:rPr>
              <w:t xml:space="preserve"> </w:t>
            </w:r>
            <w:r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z 28.06.2014, str. 45.</w:t>
            </w:r>
            <w:r w:rsidR="00F9423C" w:rsidRPr="007D78F9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 w:bidi="pl-PL"/>
              </w:rPr>
              <w:t>)</w:t>
            </w:r>
          </w:p>
          <w:p w14:paraId="202B7297" w14:textId="547F7E5E" w:rsidR="00956AD1" w:rsidRDefault="00941D50" w:rsidP="00CD69B5">
            <w:pPr>
              <w:widowControl/>
              <w:suppressAutoHyphens w:val="0"/>
              <w:snapToGrid w:val="0"/>
              <w:ind w:left="767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na kwotę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3150B43D">
                <v:shape id="_x0000_i1749" type="#_x0000_t75" style="width:69.75pt;height:18.2pt" o:ole="">
                  <v:imagedata r:id="rId275" o:title=""/>
                </v:shape>
                <w:control r:id="rId280" w:name="TextBox2211" w:shapeid="_x0000_i1749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zł, co stanowi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object w:dxaOrig="1440" w:dyaOrig="1440" w14:anchorId="001F6719">
                <v:shape id="_x0000_i1751" type="#_x0000_t75" style="width:69.75pt;height:18.2pt" o:ole="">
                  <v:imagedata r:id="rId275" o:title=""/>
                </v:shape>
                <w:control r:id="rId281" w:name="TextBox2311" w:shapeid="_x0000_i1751"/>
              </w:objec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€</w:t>
            </w:r>
            <w:r w:rsidR="008F2604" w:rsidRPr="007D78F9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8F2604" w:rsidRPr="007D78F9">
              <w:rPr>
                <w:rFonts w:ascii="Arial" w:eastAsia="Times New Roman" w:hAnsi="Arial" w:cs="Arial"/>
                <w:b/>
                <w:i/>
                <w:color w:val="000000"/>
                <w:sz w:val="20"/>
                <w:szCs w:val="20"/>
                <w:u w:val="single"/>
                <w:shd w:val="clear" w:color="auto" w:fill="FFFFFF"/>
                <w:vertAlign w:val="superscript"/>
                <w:lang w:eastAsia="pl-PL"/>
              </w:rPr>
              <w:t>- brak przyznanej pomocy należy ująć jako 0 zł / 0 €</w:t>
            </w:r>
          </w:p>
          <w:p w14:paraId="3DD7C321" w14:textId="4884F58C" w:rsidR="0035344D" w:rsidRPr="00830925" w:rsidRDefault="00CD69B5" w:rsidP="00830925">
            <w:pPr>
              <w:widowControl/>
              <w:suppressAutoHyphens w:val="0"/>
              <w:snapToGrid w:val="0"/>
              <w:spacing w:after="120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</w:pP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(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przy oświadczeniu „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otrzymałem</w:t>
            </w:r>
            <w:r w:rsidR="006E708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u w:val="single"/>
                <w:shd w:val="clear" w:color="auto" w:fill="FFFFFF"/>
                <w:lang w:eastAsia="pl-PL"/>
              </w:rPr>
              <w:t>(am)</w:t>
            </w:r>
            <w:r w:rsidR="00A50DDF" w:rsidRPr="00A50DDF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”</w:t>
            </w:r>
            <w:r w:rsidR="00A50DDF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="00C32EDC" w:rsidRPr="00C32EDC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niniejszą informację</w:t>
            </w:r>
            <w:r w:rsidR="00C32EDC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 xml:space="preserve"> </w:t>
            </w:r>
            <w:r w:rsidRPr="00CD69B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shd w:val="clear" w:color="auto" w:fill="FFFFFF"/>
                <w:lang w:eastAsia="pl-PL"/>
              </w:rPr>
              <w:t>należy wypełnić obowiązkowo</w:t>
            </w:r>
            <w:r w:rsidRPr="00804124">
              <w:rPr>
                <w:rFonts w:ascii="Arial" w:eastAsia="Times New Roman" w:hAnsi="Arial" w:cs="Arial"/>
                <w:color w:val="000000"/>
                <w:sz w:val="18"/>
                <w:szCs w:val="18"/>
                <w:shd w:val="clear" w:color="auto" w:fill="FFFFFF"/>
                <w:lang w:eastAsia="pl-PL"/>
              </w:rPr>
              <w:t>)</w:t>
            </w:r>
          </w:p>
        </w:tc>
      </w:tr>
      <w:tr w:rsidR="000320CC" w:rsidRPr="007D78F9" w14:paraId="6985E985" w14:textId="77777777" w:rsidTr="00D54F05">
        <w:trPr>
          <w:trHeight w:val="1500"/>
        </w:trPr>
        <w:tc>
          <w:tcPr>
            <w:tcW w:w="454" w:type="dxa"/>
            <w:shd w:val="clear" w:color="auto" w:fill="D9D9D9"/>
            <w:vAlign w:val="center"/>
          </w:tcPr>
          <w:p w14:paraId="65EFCE50" w14:textId="16771B1F" w:rsidR="000320CC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43D50876" w14:textId="77777777" w:rsidR="000320CC" w:rsidRPr="00B17C5D" w:rsidRDefault="000320CC" w:rsidP="00080F69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17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Pr="00B17C5D">
              <w:rPr>
                <w:rFonts w:ascii="Arial" w:hAnsi="Arial" w:cs="Arial"/>
                <w:b/>
                <w:bCs/>
                <w:sz w:val="20"/>
                <w:szCs w:val="20"/>
              </w:rPr>
              <w:t>11 (wsparcie rozwoju umiejętności i kwalifikacji osób z orzeczonym stopniem niepełnosprawności)</w:t>
            </w:r>
          </w:p>
          <w:p w14:paraId="5EB26E3B" w14:textId="77777777" w:rsidR="000320CC" w:rsidRPr="00B17C5D" w:rsidRDefault="000320CC" w:rsidP="00080F6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080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Dysponuję / nie dysponuję*</w:t>
            </w:r>
            <w:r w:rsidRPr="00B17C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dokumentami osób </w:t>
            </w:r>
            <w:r w:rsidRPr="00B17C5D">
              <w:rPr>
                <w:rFonts w:ascii="Arial" w:hAnsi="Arial" w:cs="Arial"/>
                <w:bCs/>
                <w:sz w:val="20"/>
                <w:szCs w:val="20"/>
              </w:rPr>
              <w:t xml:space="preserve">wskazanych do objęcia wsparciem w ramach priorytetu </w:t>
            </w:r>
            <w:r w:rsidRPr="00B17C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11 </w:t>
            </w:r>
            <w:r w:rsidRPr="00B17C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(orzeczeniem o niepełnosprawności lub oświadczeniem o posiadaniu takiego orzeczenia) i </w:t>
            </w:r>
            <w:r w:rsidRPr="00B17C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razie czynności kontrolnych przedstawię dokumenty potwierdzające ww. stan.</w:t>
            </w:r>
          </w:p>
          <w:p w14:paraId="3BCAAE1A" w14:textId="7E3BC5B1" w:rsidR="000320CC" w:rsidRPr="00B17C5D" w:rsidRDefault="000320CC" w:rsidP="000320C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B17C5D">
              <w:rPr>
                <w:rFonts w:ascii="Arial" w:hAnsi="Arial" w:cs="Arial"/>
                <w:bCs/>
                <w:i/>
                <w:lang w:eastAsia="pl-PL"/>
              </w:rPr>
              <w:t>*</w:t>
            </w:r>
            <w:r w:rsidRPr="00B17C5D">
              <w:rPr>
                <w:rFonts w:ascii="Arial" w:hAnsi="Arial" w:cs="Arial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0320CC" w:rsidRPr="007D78F9" w14:paraId="20681B49" w14:textId="77777777" w:rsidTr="000320CC">
        <w:trPr>
          <w:trHeight w:val="1469"/>
        </w:trPr>
        <w:tc>
          <w:tcPr>
            <w:tcW w:w="454" w:type="dxa"/>
            <w:shd w:val="clear" w:color="auto" w:fill="D9D9D9"/>
            <w:vAlign w:val="center"/>
          </w:tcPr>
          <w:p w14:paraId="13DBA8A5" w14:textId="42D16CB0" w:rsidR="000320CC" w:rsidRPr="007F4DE0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  <w:r w:rsidRPr="007F4DE0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353C5C8" w14:textId="77777777" w:rsidR="000320CC" w:rsidRPr="00B17C5D" w:rsidRDefault="000320CC" w:rsidP="00080F69">
            <w:pPr>
              <w:widowControl/>
              <w:tabs>
                <w:tab w:val="left" w:pos="5380"/>
              </w:tabs>
              <w:suppressAutoHyphens w:val="0"/>
              <w:snapToGrid w:val="0"/>
              <w:jc w:val="both"/>
              <w:rPr>
                <w:rFonts w:ascii="Arial" w:hAnsi="Arial" w:cs="Arial"/>
              </w:rPr>
            </w:pPr>
            <w:r w:rsidRPr="00B17C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Wypełnia pracodawca ubiegający się o pomoc w ramach priorytetu </w:t>
            </w:r>
            <w:r w:rsidRPr="00B17C5D">
              <w:rPr>
                <w:rFonts w:ascii="Arial" w:hAnsi="Arial" w:cs="Arial"/>
                <w:b/>
                <w:bCs/>
                <w:sz w:val="20"/>
                <w:szCs w:val="20"/>
              </w:rPr>
              <w:t>12 (wsparcie rozwoju umiejętności i kwalifikacji osób z niskim wykształceniem)</w:t>
            </w:r>
          </w:p>
          <w:p w14:paraId="2FD75B1B" w14:textId="77777777" w:rsidR="000320CC" w:rsidRPr="00B17C5D" w:rsidRDefault="000320CC" w:rsidP="00080F69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before="120" w:after="120" w:line="100" w:lineRule="atLeast"/>
              <w:jc w:val="both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17C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W przypadku osób wytypowanych do objęcia wsparciem w ramach Priorytetu 12 </w:t>
            </w:r>
            <w:r w:rsidRPr="00080F6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dysponuję / nie dysponuję*</w:t>
            </w:r>
            <w:r w:rsidRPr="00B17C5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dokumentami tych osób i tym samym poświadczam, iż mają one udokumentowane wykształcenie na poziomie co najwyżej średnim, bez świadectwa dojrzałości</w:t>
            </w:r>
            <w:r w:rsidRPr="00B17C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. </w:t>
            </w:r>
          </w:p>
          <w:p w14:paraId="6CE17591" w14:textId="73CEDF4A" w:rsidR="000320CC" w:rsidRPr="00B17C5D" w:rsidRDefault="000320CC" w:rsidP="000320C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B17C5D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*</w:t>
            </w:r>
            <w:r w:rsidRPr="00B17C5D">
              <w:rPr>
                <w:rFonts w:ascii="Arial" w:eastAsia="Times New Roman" w:hAnsi="Arial" w:cs="Arial"/>
                <w:bCs/>
                <w:i/>
                <w:sz w:val="16"/>
                <w:szCs w:val="16"/>
                <w:lang w:eastAsia="pl-PL"/>
              </w:rPr>
              <w:t>niewłaściwe skreślić</w:t>
            </w:r>
          </w:p>
        </w:tc>
      </w:tr>
      <w:tr w:rsidR="000320CC" w:rsidRPr="007D78F9" w14:paraId="3F079C8F" w14:textId="77777777" w:rsidTr="00E157B2">
        <w:trPr>
          <w:trHeight w:val="1928"/>
        </w:trPr>
        <w:tc>
          <w:tcPr>
            <w:tcW w:w="454" w:type="dxa"/>
            <w:shd w:val="clear" w:color="auto" w:fill="D9D9D9"/>
            <w:vAlign w:val="center"/>
          </w:tcPr>
          <w:p w14:paraId="2288AA89" w14:textId="49649C45" w:rsidR="000320CC" w:rsidRPr="007F4DE0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257" w:type="dxa"/>
            <w:shd w:val="clear" w:color="auto" w:fill="auto"/>
          </w:tcPr>
          <w:p w14:paraId="7436FB94" w14:textId="77777777" w:rsidR="000320CC" w:rsidRPr="00B17C5D" w:rsidRDefault="000320CC" w:rsidP="000320C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</w:rPr>
            </w:pPr>
            <w:r w:rsidRPr="00B17C5D">
              <w:rPr>
                <w:rFonts w:ascii="Arial" w:hAnsi="Arial" w:cs="Arial"/>
                <w:b/>
                <w:bCs/>
                <w:sz w:val="20"/>
                <w:szCs w:val="20"/>
              </w:rPr>
              <w:t>Wypełnia pracodawca ubiegający się o pomoc w ramach priorytetu 13 (wsparcie rozwoju umiejętności i kwalifikacji w obszarach/branżach, które powiatowe urzędy pracy określą na podstawie wybranych przez siebie dokumentów strategicznych, analiz czy planów rozwoju jako istotne dla danego powiatu czy województwa)</w:t>
            </w:r>
          </w:p>
          <w:p w14:paraId="7C5E44EA" w14:textId="77777777" w:rsidR="000320CC" w:rsidRPr="00B17C5D" w:rsidRDefault="000320CC" w:rsidP="000320C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b/>
                <w:bCs/>
                <w:i/>
                <w:color w:val="FF0000"/>
                <w:sz w:val="16"/>
                <w:szCs w:val="16"/>
                <w:u w:val="single"/>
              </w:rPr>
            </w:pPr>
          </w:p>
          <w:p w14:paraId="4786B16E" w14:textId="278DB48B" w:rsidR="000320CC" w:rsidRPr="00B17C5D" w:rsidRDefault="000320CC" w:rsidP="000320CC">
            <w:pPr>
              <w:widowControl/>
              <w:tabs>
                <w:tab w:val="left" w:pos="426"/>
              </w:tabs>
              <w:suppressAutoHyphens w:val="0"/>
              <w:autoSpaceDE w:val="0"/>
              <w:snapToGrid w:val="0"/>
              <w:spacing w:after="120" w:line="10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7C5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W przypadku osób wytypowanych do objęcia wsparciem w ramach priorytetu 13 kształcenie dotyczy obszaru/branży istotnej dla rozwoju powiatu lubańskiego, tj.:</w:t>
            </w:r>
          </w:p>
          <w:p w14:paraId="700305EF" w14:textId="3CECC6C0" w:rsidR="000320CC" w:rsidRPr="00B17C5D" w:rsidRDefault="000320CC" w:rsidP="000320CC">
            <w:pPr>
              <w:tabs>
                <w:tab w:val="left" w:pos="5040"/>
              </w:tabs>
              <w:snapToGrid w:val="0"/>
              <w:jc w:val="both"/>
              <w:rPr>
                <w:rFonts w:ascii="Arial" w:hAnsi="Arial" w:cs="Arial"/>
                <w:b/>
                <w:bCs/>
                <w:color w:val="EE0000"/>
                <w:sz w:val="20"/>
                <w:szCs w:val="20"/>
              </w:rPr>
            </w:pPr>
            <w:r w:rsidRPr="00B17C5D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0ACED260">
                <v:shape id="_x0000_i1753" type="#_x0000_t75" style="width:457pt;height:17.45pt" o:ole="">
                  <v:imagedata r:id="rId282" o:title=""/>
                </v:shape>
                <w:control r:id="rId283" w:name="TextBox2521231413" w:shapeid="_x0000_i1753"/>
              </w:object>
            </w:r>
            <w:r w:rsidRPr="00B17C5D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3B6974E2">
                <v:shape id="_x0000_i1755" type="#_x0000_t75" style="width:457pt;height:17.45pt" o:ole="">
                  <v:imagedata r:id="rId282" o:title=""/>
                </v:shape>
                <w:control r:id="rId284" w:name="TextBox2521231411" w:shapeid="_x0000_i1755"/>
              </w:object>
            </w:r>
            <w:r w:rsidRPr="00B17C5D">
              <w:rPr>
                <w:rFonts w:ascii="Arial" w:hAnsi="Arial" w:cs="Arial"/>
                <w:color w:val="000000"/>
                <w:sz w:val="12"/>
                <w:szCs w:val="12"/>
              </w:rPr>
              <w:object w:dxaOrig="1440" w:dyaOrig="1440" w14:anchorId="57B5CAEE">
                <v:shape id="_x0000_i1757" type="#_x0000_t75" style="width:457pt;height:17.45pt" o:ole="">
                  <v:imagedata r:id="rId282" o:title=""/>
                </v:shape>
                <w:control r:id="rId285" w:name="TextBox2521231412" w:shapeid="_x0000_i1757"/>
              </w:object>
            </w:r>
          </w:p>
        </w:tc>
      </w:tr>
      <w:tr w:rsidR="000320CC" w:rsidRPr="007D78F9" w14:paraId="29901175" w14:textId="77777777" w:rsidTr="00CA57F2">
        <w:trPr>
          <w:trHeight w:val="1167"/>
        </w:trPr>
        <w:tc>
          <w:tcPr>
            <w:tcW w:w="454" w:type="dxa"/>
            <w:shd w:val="clear" w:color="auto" w:fill="D9D9D9"/>
            <w:vAlign w:val="center"/>
          </w:tcPr>
          <w:p w14:paraId="5EDEF8D2" w14:textId="0EC87C0B" w:rsidR="000320CC" w:rsidRPr="007D78F9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0320C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3576CC80" w14:textId="0BE39028" w:rsidR="000320CC" w:rsidRPr="008B365E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860F58">
              <w:rPr>
                <w:rFonts w:ascii="Arial" w:hAnsi="Arial" w:cs="Arial"/>
                <w:sz w:val="20"/>
                <w:szCs w:val="20"/>
              </w:rPr>
              <w:t xml:space="preserve">Zobowiązuję się do niezwłocznego powiadomienia Powiatowego Urzędu Pracy poprzez złożenie stosowanego oświadczenia, jeżeli w okresie od dnia złożenia wniosku/korekty wniosku do dnia podpisania umowy zmianie ulegnie stan prawny lub faktyczny wskazany w dniu złożenia wniosku, w szczególności gdy otrzymam 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minimis,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 xml:space="preserve">de minimis w rolnictwie lub </w:t>
            </w:r>
            <w:r w:rsidRPr="00860F58">
              <w:rPr>
                <w:rFonts w:ascii="Arial" w:hAnsi="Arial" w:cs="Arial"/>
                <w:sz w:val="20"/>
                <w:szCs w:val="20"/>
              </w:rPr>
              <w:t xml:space="preserve">pomoc </w:t>
            </w:r>
            <w:r w:rsidRPr="00860F58">
              <w:rPr>
                <w:rFonts w:ascii="Arial" w:hAnsi="Arial" w:cs="Arial"/>
                <w:i/>
                <w:sz w:val="20"/>
                <w:szCs w:val="20"/>
              </w:rPr>
              <w:t>de minimis w sektorze rybołówstwa i akwakultury.</w:t>
            </w:r>
          </w:p>
        </w:tc>
      </w:tr>
      <w:tr w:rsidR="000320CC" w:rsidRPr="007D78F9" w14:paraId="0AF7F635" w14:textId="77777777" w:rsidTr="00CA57F2">
        <w:trPr>
          <w:trHeight w:val="874"/>
        </w:trPr>
        <w:tc>
          <w:tcPr>
            <w:tcW w:w="454" w:type="dxa"/>
            <w:shd w:val="clear" w:color="auto" w:fill="D9D9D9"/>
            <w:vAlign w:val="center"/>
          </w:tcPr>
          <w:p w14:paraId="16FA8FDF" w14:textId="32B48DD0" w:rsidR="000320CC" w:rsidRPr="007D78F9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0320C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center"/>
          </w:tcPr>
          <w:p w14:paraId="256E13BD" w14:textId="77777777" w:rsidR="000320CC" w:rsidRPr="001D1663" w:rsidRDefault="000320CC" w:rsidP="000320CC">
            <w:pPr>
              <w:tabs>
                <w:tab w:val="left" w:pos="5380"/>
              </w:tabs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7D78F9">
              <w:rPr>
                <w:rStyle w:val="Hipercze"/>
                <w:rFonts w:ascii="Arial" w:hAnsi="Arial" w:cs="Arial"/>
                <w:color w:val="000000"/>
                <w:sz w:val="20"/>
                <w:szCs w:val="20"/>
                <w:u w:val="none"/>
              </w:rPr>
              <w:t>Dokonałem(am) rozeznania rynku usług w zakresie przedstawionym w części V wniosku. R</w:t>
            </w:r>
            <w:r w:rsidRPr="007D78F9">
              <w:rPr>
                <w:rStyle w:val="Hipercze"/>
                <w:rFonts w:ascii="Arial" w:eastAsia="Times New Roman" w:hAnsi="Arial" w:cs="Arial"/>
                <w:color w:val="000000"/>
                <w:sz w:val="20"/>
                <w:szCs w:val="20"/>
                <w:u w:val="none"/>
                <w:shd w:val="clear" w:color="auto" w:fill="FFFFFF"/>
                <w:lang w:eastAsia="pl-PL"/>
              </w:rPr>
              <w:t>acjonalność oraz gospodarność wydatkowania środków KFS potwierdzam dostępnymi ofertami (opisanymi w tabeli), które zobowiązuję się przedstawiać na każde żądanie Powiatowego Urzędu Pracy, aż do końca okresu obowiązywania umowy o dofinansowanie kształcenia ustawicznego.</w:t>
            </w:r>
          </w:p>
        </w:tc>
      </w:tr>
      <w:tr w:rsidR="000320CC" w:rsidRPr="007D78F9" w14:paraId="24667704" w14:textId="77777777" w:rsidTr="008B365E">
        <w:trPr>
          <w:trHeight w:val="2608"/>
        </w:trPr>
        <w:tc>
          <w:tcPr>
            <w:tcW w:w="454" w:type="dxa"/>
            <w:shd w:val="clear" w:color="auto" w:fill="D9D9D9"/>
            <w:vAlign w:val="center"/>
          </w:tcPr>
          <w:p w14:paraId="65ACF9BC" w14:textId="1CBA1A49" w:rsidR="000320CC" w:rsidRPr="007D78F9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0320C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37F5A120" w14:textId="77777777" w:rsidR="000320CC" w:rsidRPr="007D78F9" w:rsidRDefault="000320CC" w:rsidP="000320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Planowane działania kształcenia ustawicznego powierzone zostaną do realizacji podmiotowi, z którym nie jestem powiązany osobowo lub kapitałowo. Przez powiązania osobowe lub kapitałowe rozumie się wzajemne powiązania między realizatorem kształcenia ustawicznego, a pracodawcą (lub osobami upoważnionymi do zaciągania zobowiązań w imieniu i na rzecz pracodawcy), polegające w szczególności na:</w:t>
            </w:r>
          </w:p>
          <w:p w14:paraId="65331DD1" w14:textId="77777777" w:rsidR="000320CC" w:rsidRPr="007D78F9" w:rsidRDefault="000320CC" w:rsidP="000320CC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uczestniczeniu w spółce realizującej kształcenie jako wspólnik spółki cywilnej lub spółki osobowe</w:t>
            </w:r>
          </w:p>
          <w:p w14:paraId="750BC8EB" w14:textId="77777777" w:rsidR="000320CC" w:rsidRPr="007D78F9" w:rsidRDefault="000320CC" w:rsidP="000320CC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posiadaniu co najmniej 10% udziałów lub akcji w firmie realizującej kształcenie,</w:t>
            </w:r>
          </w:p>
          <w:p w14:paraId="6027D216" w14:textId="77777777" w:rsidR="000320CC" w:rsidRPr="007D78F9" w:rsidRDefault="000320CC" w:rsidP="000320CC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pełnieniu funkcji członka organu nadzorczego lub zarządzającego, prokurenta, pełnomocnika,</w:t>
            </w:r>
          </w:p>
          <w:p w14:paraId="696009D7" w14:textId="0733631A" w:rsidR="000320CC" w:rsidRPr="00E157B2" w:rsidRDefault="000320CC" w:rsidP="000320CC">
            <w:pPr>
              <w:widowControl/>
              <w:numPr>
                <w:ilvl w:val="0"/>
                <w:numId w:val="8"/>
              </w:numPr>
              <w:suppressAutoHyphens w:val="0"/>
              <w:ind w:left="284" w:hanging="14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pozostawania w związku z małżeńskim, w stosunku pokrewieństwa lub powinowactwa w linii prostej, pokrewieństwa lub powinowactwa w linii bocznej do drugiego stopnia lub w stosunku przysposobienia, opieki lub kurateli.</w:t>
            </w:r>
          </w:p>
        </w:tc>
      </w:tr>
      <w:tr w:rsidR="000320CC" w:rsidRPr="007D78F9" w14:paraId="009B5172" w14:textId="77777777" w:rsidTr="00A02450">
        <w:trPr>
          <w:trHeight w:val="2323"/>
        </w:trPr>
        <w:tc>
          <w:tcPr>
            <w:tcW w:w="454" w:type="dxa"/>
            <w:shd w:val="clear" w:color="auto" w:fill="D9D9D9"/>
            <w:vAlign w:val="center"/>
          </w:tcPr>
          <w:p w14:paraId="240CCF6E" w14:textId="52BDF618" w:rsidR="000320CC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tcBorders>
              <w:bottom w:val="single" w:sz="4" w:space="0" w:color="auto"/>
            </w:tcBorders>
            <w:shd w:val="clear" w:color="auto" w:fill="auto"/>
          </w:tcPr>
          <w:p w14:paraId="18977E11" w14:textId="7A374EFA" w:rsidR="000320CC" w:rsidRDefault="000320CC" w:rsidP="000320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C45E45">
                <v:shape id="_x0000_i1759" type="#_x0000_t75" style="width:11.35pt;height:15.9pt" o:ole="">
                  <v:imagedata r:id="rId12" o:title=""/>
                </v:shape>
                <w:control r:id="rId286" w:name="CheckBox32237" w:shapeid="_x0000_i175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oraz innych danin publicznych na dzień złożenia wniosku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27B29E35" w14:textId="11BAB494" w:rsidR="000320CC" w:rsidRDefault="000320CC" w:rsidP="000320CC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CD58DEC">
                <v:shape id="_x0000_i1761" type="#_x0000_t75" style="width:11.35pt;height:15.9pt" o:ole="">
                  <v:imagedata r:id="rId12" o:title=""/>
                </v:shape>
                <w:control r:id="rId287" w:name="CheckBox3221" w:shapeid="_x0000_i176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Zalegam*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zapłatą wynagrodzeń pracownikom, należnych składek na ubezpieczenie społeczne, ubezpieczenie zdrowotne, Fundusz Pracy, Fundusz Gwarantowanych Świadczeń Pracowniczych i innych danin publicznych na dzień złożenia wniosku, oraz:</w:t>
            </w:r>
          </w:p>
          <w:p w14:paraId="08D5252A" w14:textId="03BBD10F" w:rsidR="000320CC" w:rsidRPr="007D78F9" w:rsidRDefault="000320CC" w:rsidP="000320CC">
            <w:pPr>
              <w:widowControl/>
              <w:suppressAutoHyphens w:val="0"/>
              <w:snapToGrid w:val="0"/>
              <w:ind w:left="20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8"/>
                <w:szCs w:val="28"/>
                <w:vertAlign w:val="superscript"/>
              </w:rPr>
              <w:t>a)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36BF87D">
                <v:shape id="_x0000_i1763" type="#_x0000_t75" style="width:11.35pt;height:15.9pt" o:ole="">
                  <v:imagedata r:id="rId12" o:title=""/>
                </v:shape>
                <w:control r:id="rId288" w:name="CheckBox3222" w:shapeid="_x0000_i176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Posiadam*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8"/>
                <w:szCs w:val="28"/>
                <w:vertAlign w:val="superscript"/>
              </w:rPr>
              <w:t>b)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028D08B">
                <v:shape id="_x0000_i1765" type="#_x0000_t75" style="width:11.35pt;height:15.9pt" o:ole="">
                  <v:imagedata r:id="rId12" o:title=""/>
                </v:shape>
                <w:control r:id="rId289" w:name="CheckBox3223" w:shapeid="_x0000_i176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posiadam*</w:t>
            </w:r>
          </w:p>
          <w:p w14:paraId="1A7E76AC" w14:textId="2E72FD57" w:rsidR="000320CC" w:rsidRPr="007D78F9" w:rsidRDefault="000320CC" w:rsidP="000320CC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ugodę/y zawartą/ej z wierzycielem o warunkach spłaty zadłużenia.</w:t>
            </w:r>
          </w:p>
        </w:tc>
      </w:tr>
      <w:tr w:rsidR="000320CC" w:rsidRPr="007D78F9" w14:paraId="0526151D" w14:textId="77777777" w:rsidTr="00782117">
        <w:trPr>
          <w:trHeight w:val="2151"/>
        </w:trPr>
        <w:tc>
          <w:tcPr>
            <w:tcW w:w="454" w:type="dxa"/>
            <w:shd w:val="clear" w:color="auto" w:fill="D9D9D9"/>
            <w:vAlign w:val="center"/>
          </w:tcPr>
          <w:p w14:paraId="09F09C3D" w14:textId="2360F1E1" w:rsidR="000320CC" w:rsidRPr="007D78F9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67121219" w14:textId="7ADE09BD" w:rsidR="000320CC" w:rsidRPr="007D78F9" w:rsidRDefault="000320CC" w:rsidP="000320CC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165059DC">
                <v:shape id="_x0000_i1767" type="#_x0000_t75" style="width:11.35pt;height:15.9pt" o:ole="">
                  <v:imagedata r:id="rId12" o:title=""/>
                </v:shape>
                <w:control r:id="rId290" w:name="CheckBox32231" w:shapeid="_x0000_i176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toczy się*          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23940738">
                <v:shape id="_x0000_i1769" type="#_x0000_t75" style="width:11.35pt;height:15.9pt" o:ole="">
                  <v:imagedata r:id="rId12" o:title=""/>
                </v:shape>
                <w:control r:id="rId291" w:name="CheckBox32232" w:shapeid="_x0000_i176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Toczy się*</w:t>
            </w:r>
          </w:p>
          <w:p w14:paraId="3B4D3DD2" w14:textId="77777777" w:rsidR="000320CC" w:rsidRPr="007D78F9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w stosunku do mojego przedsiębiorstwa postępowanie upadłościowe/ likwidacyjne.</w:t>
            </w:r>
          </w:p>
          <w:p w14:paraId="1D497AFB" w14:textId="77777777" w:rsidR="000320CC" w:rsidRPr="007D78F9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26FFB2EC" w14:textId="19424BC4" w:rsidR="000320CC" w:rsidRPr="007D78F9" w:rsidRDefault="000320CC" w:rsidP="000320CC">
            <w:pPr>
              <w:snapToGrid w:val="0"/>
              <w:ind w:left="58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0E5AEF6">
                <v:shape id="_x0000_i1771" type="#_x0000_t75" style="width:11.35pt;height:15.9pt" o:ole="">
                  <v:imagedata r:id="rId12" o:title=""/>
                </v:shape>
                <w:control r:id="rId292" w:name="CheckBox32233" w:shapeid="_x0000_i177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został*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675CF04">
                <v:shape id="_x0000_i1773" type="#_x0000_t75" style="width:11.35pt;height:15.9pt" o:ole="">
                  <v:imagedata r:id="rId12" o:title=""/>
                </v:shape>
                <w:control r:id="rId293" w:name="CheckBox32234" w:shapeid="_x0000_i1773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Został*</w:t>
            </w:r>
          </w:p>
          <w:p w14:paraId="3A7FC301" w14:textId="77777777" w:rsidR="000320CC" w:rsidRPr="007D78F9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złożony wniosek o otwarcie postępowania upadłościowego/likwidacyjnego</w:t>
            </w:r>
          </w:p>
          <w:p w14:paraId="5268CAD7" w14:textId="77777777" w:rsidR="000320CC" w:rsidRPr="007D78F9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</w:p>
          <w:p w14:paraId="193A6CE7" w14:textId="409F70DA" w:rsidR="000320CC" w:rsidRPr="007D78F9" w:rsidRDefault="000320CC" w:rsidP="000320CC">
            <w:pPr>
              <w:snapToGrid w:val="0"/>
              <w:ind w:left="58"/>
              <w:rPr>
                <w:rFonts w:ascii="Arial" w:hAnsi="Arial" w:cs="Arial"/>
                <w:b/>
                <w:color w:val="000000"/>
                <w:vertAlign w:val="superscript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3a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7093700B">
                <v:shape id="_x0000_i1775" type="#_x0000_t75" style="width:11.35pt;height:15.9pt" o:ole="">
                  <v:imagedata r:id="rId12" o:title=""/>
                </v:shape>
                <w:control r:id="rId294" w:name="CheckBox32235" w:shapeid="_x0000_i1775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Nie przewiduję*           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3b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633E460B">
                <v:shape id="_x0000_i1777" type="#_x0000_t75" style="width:11.35pt;height:15.9pt" o:ole="">
                  <v:imagedata r:id="rId12" o:title=""/>
                </v:shape>
                <w:control r:id="rId295" w:name="CheckBox32236" w:shapeid="_x0000_i1777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Przewiduję*</w:t>
            </w:r>
          </w:p>
          <w:p w14:paraId="6EA68415" w14:textId="7170A8BD" w:rsidR="000320CC" w:rsidRPr="007D78F9" w:rsidRDefault="000320CC" w:rsidP="000320CC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złożenie/a wniosku o otwarcie postępowania upadłościowego/likwidacyjnego</w:t>
            </w:r>
          </w:p>
        </w:tc>
      </w:tr>
      <w:tr w:rsidR="000320CC" w:rsidRPr="007D78F9" w14:paraId="654993C1" w14:textId="77777777" w:rsidTr="002D2B45">
        <w:tc>
          <w:tcPr>
            <w:tcW w:w="454" w:type="dxa"/>
            <w:shd w:val="clear" w:color="auto" w:fill="D9D9D9"/>
            <w:vAlign w:val="center"/>
          </w:tcPr>
          <w:p w14:paraId="7F165450" w14:textId="723629DF" w:rsidR="000320CC" w:rsidRPr="007D78F9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0320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276596BA" w14:textId="3A1CFEB9" w:rsidR="000320CC" w:rsidRPr="007D78F9" w:rsidRDefault="000320CC" w:rsidP="000320CC">
            <w:pPr>
              <w:pStyle w:val="Tekstpodstawowy"/>
              <w:tabs>
                <w:tab w:val="left" w:pos="1134"/>
              </w:tabs>
              <w:snapToGrid w:val="0"/>
              <w:spacing w:after="0"/>
              <w:jc w:val="both"/>
              <w:rPr>
                <w:rFonts w:ascii="Arial" w:hAnsi="Arial" w:cs="Arial"/>
                <w:color w:val="000000"/>
                <w:sz w:val="8"/>
                <w:szCs w:val="8"/>
              </w:rPr>
            </w:pPr>
            <w:r w:rsidRPr="007D78F9">
              <w:rPr>
                <w:b/>
                <w:bCs/>
                <w:color w:val="000000"/>
                <w:sz w:val="16"/>
                <w:szCs w:val="16"/>
                <w:vertAlign w:val="subscript"/>
              </w:rPr>
              <w:object w:dxaOrig="1440" w:dyaOrig="1440" w14:anchorId="3ED4DCBB">
                <v:shape id="_x0000_i1779" type="#_x0000_t75" style="width:11.35pt;height:15.9pt" o:ole="">
                  <v:imagedata r:id="rId12" o:title=""/>
                </v:shape>
                <w:control r:id="rId296" w:name="CheckBox322371212" w:shapeid="_x0000_i1779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JESTEM*                      </w:t>
            </w:r>
            <w:r w:rsidRPr="007D78F9">
              <w:rPr>
                <w:b/>
                <w:bCs/>
                <w:color w:val="000000"/>
                <w:sz w:val="20"/>
                <w:szCs w:val="20"/>
                <w:vertAlign w:val="subscript"/>
              </w:rPr>
              <w:object w:dxaOrig="1440" w:dyaOrig="1440" w14:anchorId="0724BCA4">
                <v:shape id="_x0000_i1781" type="#_x0000_t75" style="width:11.35pt;height:15.9pt" o:ole="">
                  <v:imagedata r:id="rId12" o:title=""/>
                </v:shape>
                <w:control r:id="rId297" w:name="CheckBox3223711112" w:shapeid="_x0000_i1781"/>
              </w:object>
            </w:r>
            <w:r w:rsidRPr="007D78F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NIE JESTEM*</w:t>
            </w:r>
          </w:p>
          <w:p w14:paraId="6B48DCC0" w14:textId="7F542B6B" w:rsidR="000320CC" w:rsidRPr="007D78F9" w:rsidRDefault="000320CC" w:rsidP="000320CC">
            <w:pPr>
              <w:widowControl/>
              <w:suppressAutoHyphens w:val="0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podatnikiem podatku od towarów i usług, zgodnie z ustawą z dnia 26 maja 2017r. o podatku od towarów i usług.</w:t>
            </w:r>
          </w:p>
        </w:tc>
      </w:tr>
      <w:tr w:rsidR="000320CC" w:rsidRPr="007D78F9" w14:paraId="2164B933" w14:textId="77777777" w:rsidTr="00CA57F2">
        <w:trPr>
          <w:trHeight w:val="791"/>
        </w:trPr>
        <w:tc>
          <w:tcPr>
            <w:tcW w:w="454" w:type="dxa"/>
            <w:shd w:val="clear" w:color="auto" w:fill="D9D9D9"/>
            <w:vAlign w:val="center"/>
          </w:tcPr>
          <w:p w14:paraId="52B6436E" w14:textId="1B40C687" w:rsidR="000320CC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E9E13A6" w14:textId="4E83D10E" w:rsidR="000320CC" w:rsidRPr="00782117" w:rsidRDefault="000320CC" w:rsidP="000320C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Zobowiązuję się do</w:t>
            </w: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zawarcia z pracowniki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em(ami), którego(ych)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kształcenie ustawiczne finansowane będzie ze środków KFS umowy, o której mowa w art. 69b ust. 3 ustawy z dnia 20 kwietnia 2004r. 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promocji zatrudnienia i instytucjach rynku pracy.</w:t>
            </w:r>
          </w:p>
        </w:tc>
      </w:tr>
      <w:tr w:rsidR="000320CC" w:rsidRPr="007D78F9" w14:paraId="5F1FCE5A" w14:textId="77777777" w:rsidTr="00CA57F2">
        <w:trPr>
          <w:trHeight w:val="718"/>
        </w:trPr>
        <w:tc>
          <w:tcPr>
            <w:tcW w:w="454" w:type="dxa"/>
            <w:shd w:val="clear" w:color="auto" w:fill="D9D9D9"/>
            <w:vAlign w:val="center"/>
          </w:tcPr>
          <w:p w14:paraId="3021909A" w14:textId="3683DD59" w:rsidR="000320CC" w:rsidRPr="007D78F9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B38DA69" w14:textId="6B6C38AA" w:rsidR="000320CC" w:rsidRPr="00CA57F2" w:rsidRDefault="000320CC" w:rsidP="000320C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Utrzymam zatrudnienie pracownika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(ów)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, którego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(ych)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kieruję na kształcenie ustawiczne co najmniej do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dnia zakończenia przez niego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(ch)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udziału w kształceniu oraz spełnię zobowiązania, o których mowa w części IV pkt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 wniosku.</w:t>
            </w:r>
          </w:p>
        </w:tc>
      </w:tr>
      <w:tr w:rsidR="000320CC" w:rsidRPr="007D78F9" w14:paraId="63A479CC" w14:textId="77777777" w:rsidTr="002D2B45">
        <w:tc>
          <w:tcPr>
            <w:tcW w:w="454" w:type="dxa"/>
            <w:shd w:val="clear" w:color="auto" w:fill="D9D9D9"/>
            <w:vAlign w:val="center"/>
          </w:tcPr>
          <w:p w14:paraId="623C3539" w14:textId="5DD647C8" w:rsidR="000320CC" w:rsidRPr="007D78F9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4313A4C2" w14:textId="22ED3AB3" w:rsidR="000320CC" w:rsidRPr="007D78F9" w:rsidRDefault="000320CC" w:rsidP="000320C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10"/>
                <w:szCs w:val="10"/>
              </w:rPr>
            </w:pPr>
            <w:r w:rsidRPr="00632D21">
              <w:rPr>
                <w:rFonts w:ascii="Arial" w:hAnsi="Arial" w:cs="Arial"/>
                <w:color w:val="000000"/>
                <w:sz w:val="20"/>
                <w:szCs w:val="20"/>
              </w:rPr>
              <w:t>Zobowiązuję się do prowadzenia działalności gospodarczej w okresie realizacji działań objętych niniejszą umową  - w przypadku udziału w kształceniu ustawicznym pracodawcy.</w:t>
            </w:r>
          </w:p>
        </w:tc>
      </w:tr>
      <w:tr w:rsidR="000320CC" w:rsidRPr="007D78F9" w14:paraId="3C76C38B" w14:textId="77777777" w:rsidTr="008A5299">
        <w:tc>
          <w:tcPr>
            <w:tcW w:w="454" w:type="dxa"/>
            <w:shd w:val="clear" w:color="auto" w:fill="D9D9D9"/>
            <w:vAlign w:val="center"/>
          </w:tcPr>
          <w:p w14:paraId="37E1605A" w14:textId="2E5D58FB" w:rsidR="000320CC" w:rsidRPr="007D78F9" w:rsidRDefault="000320CC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5A233A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0A070E7F" w14:textId="77777777" w:rsidR="000320CC" w:rsidRDefault="000320CC" w:rsidP="000320C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  <w:lang w:eastAsia="pl-PL"/>
              </w:rPr>
              <w:t xml:space="preserve">Zobowiązuję się do przestrzegania zasad wynikających z przepisów </w:t>
            </w:r>
            <w:r w:rsidRPr="007D78F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Rozporządzenia Parlamentu Europejskiego i Rady (UE) 2016/679 z dnia 27 kwietnia 2016r. w sprawie ochrony osób fizycznych w związku z przetwarzaniem danych osobowych i w sprawie swobodnego przepływu takich danych oraz uchylenia dyrektywy 95/46/WE (ogólne rozporządzenie o ochronie danych) 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(Dz. Urz. UE L. 119/1 </w:t>
            </w:r>
          </w:p>
          <w:p w14:paraId="5C3A1CFB" w14:textId="70806DF4" w:rsidR="000320CC" w:rsidRPr="007D78F9" w:rsidRDefault="000320CC" w:rsidP="000320CC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z 04.05.2016r. ze zm.).</w:t>
            </w:r>
          </w:p>
        </w:tc>
      </w:tr>
      <w:tr w:rsidR="000320CC" w:rsidRPr="007D78F9" w14:paraId="712D12B7" w14:textId="77777777" w:rsidTr="00B8175E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333876BA" w14:textId="724C61FD" w:rsidR="000320CC" w:rsidRPr="007D78F9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9257" w:type="dxa"/>
            <w:shd w:val="clear" w:color="auto" w:fill="auto"/>
          </w:tcPr>
          <w:p w14:paraId="182F7F23" w14:textId="22A94D8B" w:rsidR="000320CC" w:rsidRPr="00B8175E" w:rsidRDefault="000320CC" w:rsidP="000320C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 xml:space="preserve">Zapoznałem się z treścią informacji, które zamieszczone zostały w części VII wniosku – 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WA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Ż</w:t>
            </w:r>
            <w:r w:rsidRPr="00860F58">
              <w:rPr>
                <w:rFonts w:ascii="Arial" w:hAnsi="Arial" w:cs="Arial"/>
                <w:b/>
                <w:color w:val="000000"/>
                <w:sz w:val="20"/>
                <w:szCs w:val="20"/>
              </w:rPr>
              <w:t>NE INFORMACJE.</w:t>
            </w:r>
          </w:p>
        </w:tc>
      </w:tr>
      <w:tr w:rsidR="000320CC" w:rsidRPr="007D78F9" w14:paraId="3BF5015A" w14:textId="77777777" w:rsidTr="009B7862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047F8E4F" w14:textId="0C17F2E7" w:rsidR="000320CC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0320CC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2C831623" w14:textId="1AEBAEC7" w:rsidR="000320CC" w:rsidRPr="00730B56" w:rsidRDefault="000320CC" w:rsidP="000320C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30B56">
              <w:rPr>
                <w:rFonts w:ascii="Arial" w:hAnsi="Arial" w:cs="Arial"/>
                <w:bCs/>
                <w:sz w:val="20"/>
                <w:szCs w:val="20"/>
              </w:rPr>
              <w:t>Nie podlegam wykluczeniu z ubiegania się o wsparcie ze środków publicznych zgodnie z oświadczeniem dołączonym do wniosku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(część IX wniosku).</w:t>
            </w:r>
          </w:p>
        </w:tc>
      </w:tr>
      <w:tr w:rsidR="000320CC" w:rsidRPr="007D78F9" w14:paraId="173F2336" w14:textId="77777777" w:rsidTr="009B7862">
        <w:trPr>
          <w:trHeight w:val="461"/>
        </w:trPr>
        <w:tc>
          <w:tcPr>
            <w:tcW w:w="454" w:type="dxa"/>
            <w:shd w:val="clear" w:color="auto" w:fill="D9D9D9"/>
            <w:vAlign w:val="center"/>
          </w:tcPr>
          <w:p w14:paraId="36E05532" w14:textId="3D954EAC" w:rsidR="000320CC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9257" w:type="dxa"/>
            <w:shd w:val="clear" w:color="auto" w:fill="auto"/>
            <w:vAlign w:val="bottom"/>
          </w:tcPr>
          <w:p w14:paraId="57313EB2" w14:textId="09F9C5C9" w:rsidR="000320CC" w:rsidRPr="00730B56" w:rsidRDefault="000320CC" w:rsidP="000320CC">
            <w:pPr>
              <w:widowControl/>
              <w:autoSpaceDN w:val="0"/>
              <w:jc w:val="both"/>
              <w:textAlignment w:val="baseline"/>
              <w:rPr>
                <w:rFonts w:ascii="Arial" w:hAnsi="Arial" w:cs="Arial"/>
                <w:bCs/>
                <w:sz w:val="20"/>
                <w:szCs w:val="20"/>
              </w:rPr>
            </w:pPr>
            <w:r w:rsidRPr="00730B56">
              <w:rPr>
                <w:rFonts w:ascii="Arial" w:hAnsi="Arial" w:cs="Arial"/>
                <w:bCs/>
                <w:sz w:val="20"/>
                <w:szCs w:val="20"/>
              </w:rPr>
              <w:t>Pełnomocnik Pracodawcy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wskazany do kontaktu z PUP</w:t>
            </w:r>
            <w:r w:rsidRPr="00730B56">
              <w:rPr>
                <w:rFonts w:ascii="Arial" w:hAnsi="Arial" w:cs="Arial"/>
                <w:bCs/>
                <w:sz w:val="20"/>
                <w:szCs w:val="20"/>
              </w:rPr>
              <w:t xml:space="preserve"> został zapoznany z </w:t>
            </w:r>
            <w:r w:rsidRPr="00730B56">
              <w:rPr>
                <w:rFonts w:ascii="Arial" w:hAnsi="Arial" w:cs="Arial"/>
                <w:bCs/>
                <w:sz w:val="20"/>
                <w:szCs w:val="20"/>
                <w:lang w:eastAsia="pl-PL"/>
              </w:rPr>
              <w:t>klauzulą informacyjną dotyczącą regulacji o ochronie danych osobowych</w:t>
            </w:r>
            <w:r w:rsidRPr="00730B56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0320CC" w:rsidRPr="007D78F9" w14:paraId="11DAFC4E" w14:textId="77777777" w:rsidTr="008A5299">
        <w:trPr>
          <w:trHeight w:val="265"/>
        </w:trPr>
        <w:tc>
          <w:tcPr>
            <w:tcW w:w="454" w:type="dxa"/>
            <w:shd w:val="clear" w:color="auto" w:fill="D9D9D9"/>
            <w:vAlign w:val="center"/>
          </w:tcPr>
          <w:p w14:paraId="13D3F96B" w14:textId="5C76EE9D" w:rsidR="000320CC" w:rsidRDefault="005A233A" w:rsidP="000320CC">
            <w:pPr>
              <w:pStyle w:val="Zawartotabeli"/>
              <w:snapToGri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0320CC"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9257" w:type="dxa"/>
            <w:shd w:val="clear" w:color="auto" w:fill="auto"/>
          </w:tcPr>
          <w:p w14:paraId="37FB5F43" w14:textId="77777777" w:rsidR="000320CC" w:rsidRPr="007D78F9" w:rsidRDefault="000320CC" w:rsidP="000320CC">
            <w:pPr>
              <w:jc w:val="both"/>
              <w:rPr>
                <w:rFonts w:ascii="Arial" w:eastAsia="TimesNewRomanPSMT" w:hAnsi="Arial" w:cs="Arial"/>
                <w:b/>
                <w:bCs/>
                <w:i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Wszelkie informacje podane w niniejszym wniosku, złożone oświadczenia oraz przedłożone jako załączniki dokumenty są prawdziwe i zgodne ze stanem faktycznym na dzień złożenia wniosku</w:t>
            </w: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7D78F9">
              <w:rPr>
                <w:rStyle w:val="Hipercze"/>
                <w:rFonts w:ascii="Arial" w:hAnsi="Arial" w:cs="Arial"/>
                <w:b/>
                <w:bCs/>
                <w:i/>
                <w:color w:val="000000"/>
                <w:sz w:val="20"/>
                <w:szCs w:val="20"/>
                <w:u w:val="none"/>
              </w:rPr>
              <w:t xml:space="preserve"> </w:t>
            </w:r>
          </w:p>
          <w:p w14:paraId="2A1A6A1C" w14:textId="77777777" w:rsidR="000320CC" w:rsidRPr="007D78F9" w:rsidRDefault="000320CC" w:rsidP="000320CC">
            <w:pPr>
              <w:pStyle w:val="Zawartotabeli"/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73415C" w14:textId="735A57F3" w:rsidR="000320CC" w:rsidRPr="007D78F9" w:rsidRDefault="000320CC" w:rsidP="000320CC">
            <w:pPr>
              <w:spacing w:line="20" w:lineRule="atLeas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670175DE">
                <v:shape id="_x0000_i1783" type="#_x0000_t75" style="width:18.95pt;height:18.2pt" o:ole="">
                  <v:imagedata r:id="rId298" o:title=""/>
                </v:shape>
                <w:control r:id="rId299" w:name="TextBox4" w:shapeid="_x0000_i1783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3E13AE66">
                <v:shape id="_x0000_i1785" type="#_x0000_t75" style="width:22pt;height:18.2pt" o:ole="">
                  <v:imagedata r:id="rId300" o:title=""/>
                </v:shape>
                <w:control r:id="rId301" w:name="TextBox41" w:shapeid="_x0000_i1785"/>
              </w:object>
            </w:r>
            <w:r w:rsidRPr="007D78F9">
              <w:rPr>
                <w:rFonts w:ascii="Arial" w:hAnsi="Arial" w:cs="Arial"/>
                <w:color w:val="000000"/>
              </w:rPr>
              <w:t>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object w:dxaOrig="1440" w:dyaOrig="1440" w14:anchorId="14165659">
                <v:shape id="_x0000_i1787" type="#_x0000_t75" style="width:37.9pt;height:18.2pt" o:ole="">
                  <v:imagedata r:id="rId302" o:title=""/>
                </v:shape>
                <w:control r:id="rId303" w:name="TextBox42" w:shapeid="_x0000_i1787"/>
              </w:objec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 xml:space="preserve"> r.    ..............................................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ab/>
              <w:t>...........................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.......................</w:t>
            </w:r>
            <w:r w:rsidRPr="007D78F9">
              <w:rPr>
                <w:rFonts w:ascii="Arial" w:hAnsi="Arial" w:cs="Arial"/>
                <w:color w:val="000000"/>
                <w:sz w:val="16"/>
                <w:szCs w:val="16"/>
              </w:rPr>
              <w:t>.......................................</w:t>
            </w:r>
          </w:p>
          <w:p w14:paraId="46143FA8" w14:textId="54B03D8A" w:rsidR="000320CC" w:rsidRPr="005639BE" w:rsidRDefault="000320CC" w:rsidP="000320CC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/data/              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ab/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>pieczęć nagłówkowa / NIP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ab/>
              <w:t xml:space="preserve">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               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  /pieczęć imienna i podpis wnioskodawcy lub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 xml:space="preserve">osoby uprawnionej 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br/>
              <w:t xml:space="preserve">                                                                                                                              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>do</w:t>
            </w:r>
            <w:r w:rsidRPr="00A02450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>reprezentowania wnioskodawcy,</w:t>
            </w: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Pr="00A02450">
              <w:rPr>
                <w:rFonts w:ascii="Arial" w:hAnsi="Arial" w:cs="Arial"/>
                <w:color w:val="000000"/>
                <w:sz w:val="14"/>
                <w:szCs w:val="14"/>
              </w:rPr>
              <w:t>bądź czytelnie imię i nazwisko/</w:t>
            </w:r>
          </w:p>
        </w:tc>
      </w:tr>
    </w:tbl>
    <w:p w14:paraId="38D26F4D" w14:textId="6847659C" w:rsidR="00A35B42" w:rsidRPr="00A35B42" w:rsidRDefault="00A35B42" w:rsidP="00A35B42">
      <w:pPr>
        <w:widowControl/>
        <w:suppressAutoHyphens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2CEA9F1D" w14:textId="183B5FAF" w:rsidR="00641507" w:rsidRPr="00681B1D" w:rsidRDefault="00641507" w:rsidP="00C04F8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ind w:right="282"/>
        <w:jc w:val="center"/>
        <w:rPr>
          <w:rFonts w:ascii="Arial" w:hAnsi="Arial" w:cs="Arial"/>
          <w:b/>
          <w:sz w:val="22"/>
          <w:szCs w:val="22"/>
        </w:rPr>
      </w:pPr>
      <w:r w:rsidRPr="00681B1D">
        <w:rPr>
          <w:rFonts w:ascii="Arial" w:hAnsi="Arial" w:cs="Arial"/>
          <w:b/>
          <w:sz w:val="22"/>
          <w:szCs w:val="22"/>
        </w:rPr>
        <w:lastRenderedPageBreak/>
        <w:t>KLAUZULA INFORMACYJNA</w:t>
      </w:r>
    </w:p>
    <w:p w14:paraId="182E6EAB" w14:textId="77777777" w:rsidR="00C04F89" w:rsidRPr="00C04F89" w:rsidRDefault="00C04F89" w:rsidP="00C04F89">
      <w:pPr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W związku z wejściem w życie z dniem 25 maja 2018 roku Rozporządzenia Parlamentu Europejskiego i Rady (UE) 2016/679 z dnia 27 kwietnia 2016 roku w sprawie ochrony osób fizycznych, w związku z przetwarzaniem danych osobowych i w sprawie swobodnego przepływu takich danych oraz uchylenia dyrektywy 95/46/WE, zwanego dalej „RODO", w celu spełnienia obowiązku informacyjnego określonego w artykule 13 Rozporządzenia, informujemy o zasadach przetwarzania danych osobowych oraz o przysługujących prawach z tym związanych:</w:t>
      </w:r>
    </w:p>
    <w:p w14:paraId="48585091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Administratorem danych osobowych jest  Powiatowy Urząd Pracy  w Lubaniu, 59-800 Lubań ul. Lwówecka 10.</w:t>
      </w:r>
    </w:p>
    <w:p w14:paraId="7F179839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Dane osobowe przetwarzane będą w celu realizacji ustawowych zadań urzędu - na podstawie art. 6 ust. 1 lit. a,b,c  oraz  art. 9 ust.2 b ogólnego rozporządzenia o ochronie danych osobowych z dnia 27 kwietnia 2016r. w celu realizacji zadań wynikających z ustawy z dnia 20 marca 2025r. o rynku pracy i służbach zatrudnienia, aktów wykonawczych i innych przepisów prawa.</w:t>
      </w:r>
    </w:p>
    <w:p w14:paraId="4737C2D6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Odbiorcami danych osobowych będą wyłącznie podmioty uprawnione do uzyskania danych osobowych na podstawie przepisów prawa.</w:t>
      </w:r>
    </w:p>
    <w:p w14:paraId="413A5699" w14:textId="46B087F4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 xml:space="preserve">Dane osobowe przechowywane będą w czasie określonym przepisami prawa, zgodnie z instrukcją kancelaryjną </w:t>
      </w:r>
      <w:r>
        <w:rPr>
          <w:rFonts w:ascii="Arial" w:hAnsi="Arial" w:cs="Arial"/>
          <w:sz w:val="19"/>
          <w:szCs w:val="19"/>
        </w:rPr>
        <w:br/>
      </w:r>
      <w:r w:rsidRPr="00C04F89">
        <w:rPr>
          <w:rFonts w:ascii="Arial" w:hAnsi="Arial" w:cs="Arial"/>
          <w:sz w:val="19"/>
          <w:szCs w:val="19"/>
        </w:rPr>
        <w:t>i jednolitym rzeczowym wykazem akt.</w:t>
      </w:r>
    </w:p>
    <w:p w14:paraId="7618F0AA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Podmiot przetwarzania ma prawo żądania od administratora dostępu do danych osobowych, prawo do ich sprostowania, ograniczenia przetwarzania, prawo do wniesienia sprzeciwu wobec przetwarzania, usunięcia w przypadku gdy osoba, której dane dotyczą wycofała zgodę na przetwarzanie danych osobowych, która jest podstawą przetwarzania danych i nie ma innej podstawy prawnej przetwarzania danych.</w:t>
      </w:r>
    </w:p>
    <w:p w14:paraId="35D595BB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Podmiot przetwarzania ma prawo wniesienia skargi do organu nadzorczego zajmującego się ochroną danych osobowych: Prezes Urzędu Ochrony Danych Osobowych (PUODO).</w:t>
      </w:r>
    </w:p>
    <w:p w14:paraId="5DDDF708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Podanie danych osobowych w zakresie wymaganym ustawodawstwem (ustawą z dnia 20 marca 2025r. o rynku pracy i służbach zatrudnienia) oraz mającymi zastosowanie aktami wykonawczymi jest obligatoryjne. W pozostałych przypadkach podanie danych jest dobrowolne a zgoda na ich przetwarzanie może być odwołana w każdym momencie.</w:t>
      </w:r>
    </w:p>
    <w:p w14:paraId="275ACE6A" w14:textId="77777777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Dane osobowe nie będą przetwarzane w sposób zautomatyzowany i nie będą profilowane.</w:t>
      </w:r>
    </w:p>
    <w:p w14:paraId="61AD908C" w14:textId="3C027E35" w:rsidR="00C04F89" w:rsidRPr="00C04F89" w:rsidRDefault="00C04F89" w:rsidP="00C04F89">
      <w:pPr>
        <w:numPr>
          <w:ilvl w:val="0"/>
          <w:numId w:val="22"/>
        </w:numPr>
        <w:tabs>
          <w:tab w:val="clear" w:pos="720"/>
        </w:tabs>
        <w:ind w:left="284" w:hanging="284"/>
        <w:jc w:val="both"/>
        <w:rPr>
          <w:rFonts w:ascii="Arial" w:hAnsi="Arial" w:cs="Arial"/>
          <w:sz w:val="19"/>
          <w:szCs w:val="19"/>
        </w:rPr>
      </w:pPr>
      <w:r w:rsidRPr="00C04F89">
        <w:rPr>
          <w:rFonts w:ascii="Arial" w:hAnsi="Arial" w:cs="Arial"/>
          <w:sz w:val="19"/>
          <w:szCs w:val="19"/>
        </w:rPr>
        <w:t>Administrator danych wyznaczył Inspektora Ochrony Danych, kontakt: </w:t>
      </w:r>
      <w:hyperlink r:id="rId304" w:history="1">
        <w:r w:rsidRPr="00C04F89">
          <w:rPr>
            <w:rStyle w:val="Hipercze"/>
            <w:rFonts w:ascii="Arial" w:hAnsi="Arial" w:cs="Arial"/>
            <w:sz w:val="19"/>
            <w:szCs w:val="19"/>
          </w:rPr>
          <w:t>andrzej.butkiewicz@luban.praca.gov.pl</w:t>
        </w:r>
      </w:hyperlink>
      <w:r w:rsidRPr="00C04F89">
        <w:rPr>
          <w:rFonts w:ascii="Arial" w:hAnsi="Arial" w:cs="Arial"/>
          <w:sz w:val="19"/>
          <w:szCs w:val="19"/>
        </w:rPr>
        <w:t> </w:t>
      </w:r>
      <w:r>
        <w:rPr>
          <w:rFonts w:ascii="Arial" w:hAnsi="Arial" w:cs="Arial"/>
          <w:sz w:val="19"/>
          <w:szCs w:val="19"/>
        </w:rPr>
        <w:br/>
      </w:r>
      <w:r w:rsidRPr="00C04F89">
        <w:rPr>
          <w:rFonts w:ascii="Arial" w:hAnsi="Arial" w:cs="Arial"/>
          <w:sz w:val="19"/>
          <w:szCs w:val="19"/>
        </w:rPr>
        <w:t>tel. 75 721 54 16.</w:t>
      </w:r>
    </w:p>
    <w:p w14:paraId="3D51C7A4" w14:textId="77777777" w:rsidR="00641507" w:rsidRPr="00C04F89" w:rsidRDefault="00641507" w:rsidP="00C04F89">
      <w:pPr>
        <w:jc w:val="both"/>
        <w:rPr>
          <w:rFonts w:ascii="Arial" w:hAnsi="Arial" w:cs="Arial"/>
          <w:b/>
          <w:sz w:val="19"/>
          <w:szCs w:val="19"/>
        </w:rPr>
      </w:pPr>
    </w:p>
    <w:p w14:paraId="427DA262" w14:textId="5858061E" w:rsidR="00641507" w:rsidRPr="00C04F89" w:rsidRDefault="00641507" w:rsidP="00A02450">
      <w:pPr>
        <w:rPr>
          <w:rFonts w:ascii="Arial" w:hAnsi="Arial" w:cs="Arial"/>
          <w:b/>
          <w:sz w:val="19"/>
          <w:szCs w:val="19"/>
        </w:rPr>
      </w:pPr>
      <w:r w:rsidRPr="00C04F89">
        <w:rPr>
          <w:rFonts w:ascii="Arial" w:hAnsi="Arial" w:cs="Arial"/>
          <w:b/>
          <w:sz w:val="19"/>
          <w:szCs w:val="19"/>
        </w:rPr>
        <w:t>Oświadczam, iż zapoznałem/am się z treścią powyższej informacji.</w:t>
      </w:r>
    </w:p>
    <w:p w14:paraId="4258DE40" w14:textId="77777777" w:rsidR="00CA57F2" w:rsidRDefault="00CA57F2" w:rsidP="00A02450">
      <w:pPr>
        <w:rPr>
          <w:rFonts w:ascii="Arial" w:hAnsi="Arial" w:cs="Arial"/>
          <w:b/>
          <w:sz w:val="22"/>
        </w:rPr>
      </w:pPr>
    </w:p>
    <w:p w14:paraId="1ECEA654" w14:textId="77777777" w:rsidR="00CA57F2" w:rsidRDefault="00CA57F2" w:rsidP="00A02450">
      <w:pPr>
        <w:rPr>
          <w:rFonts w:ascii="Arial" w:hAnsi="Arial" w:cs="Arial"/>
          <w:b/>
          <w:sz w:val="22"/>
        </w:rPr>
      </w:pPr>
    </w:p>
    <w:p w14:paraId="51BB7DC7" w14:textId="77777777" w:rsidR="00CA57F2" w:rsidRPr="00681B1D" w:rsidRDefault="00CA57F2" w:rsidP="00A02450">
      <w:pPr>
        <w:rPr>
          <w:rFonts w:ascii="Arial" w:hAnsi="Arial" w:cs="Arial"/>
          <w:sz w:val="14"/>
        </w:rPr>
      </w:pPr>
    </w:p>
    <w:p w14:paraId="68CB5A39" w14:textId="77777777" w:rsidR="00641507" w:rsidRPr="00681B1D" w:rsidRDefault="00641507" w:rsidP="00641507">
      <w:pPr>
        <w:ind w:right="-142"/>
        <w:rPr>
          <w:rFonts w:ascii="Arial" w:hAnsi="Arial" w:cs="Arial"/>
          <w:sz w:val="22"/>
        </w:rPr>
      </w:pPr>
      <w:r w:rsidRPr="00681B1D">
        <w:rPr>
          <w:rFonts w:ascii="Arial" w:hAnsi="Arial" w:cs="Arial"/>
          <w:sz w:val="22"/>
        </w:rPr>
        <w:t xml:space="preserve">.................................., </w:t>
      </w:r>
      <w:r w:rsidRPr="00681B1D">
        <w:rPr>
          <w:rFonts w:ascii="Arial" w:hAnsi="Arial" w:cs="Arial"/>
          <w:sz w:val="18"/>
        </w:rPr>
        <w:t>dnia</w:t>
      </w:r>
      <w:r w:rsidRPr="00681B1D">
        <w:rPr>
          <w:rFonts w:ascii="Arial" w:hAnsi="Arial" w:cs="Arial"/>
          <w:sz w:val="22"/>
        </w:rPr>
        <w:t xml:space="preserve"> ....................                  ………..……...............................................................</w:t>
      </w:r>
    </w:p>
    <w:p w14:paraId="5C513EA2" w14:textId="77777777" w:rsidR="00641507" w:rsidRPr="00681B1D" w:rsidRDefault="00641507" w:rsidP="00641507">
      <w:pPr>
        <w:ind w:right="-142"/>
        <w:jc w:val="both"/>
        <w:rPr>
          <w:rFonts w:ascii="Arial" w:hAnsi="Arial" w:cs="Arial"/>
          <w:sz w:val="22"/>
          <w:shd w:val="clear" w:color="auto" w:fill="B8CCE4"/>
        </w:rPr>
      </w:pPr>
      <w:r w:rsidRPr="00681B1D">
        <w:rPr>
          <w:rFonts w:ascii="Arial" w:hAnsi="Arial" w:cs="Arial"/>
          <w:sz w:val="16"/>
          <w:szCs w:val="18"/>
        </w:rPr>
        <w:t xml:space="preserve">           / </w:t>
      </w:r>
      <w:r w:rsidRPr="00681B1D">
        <w:rPr>
          <w:rFonts w:ascii="Arial" w:hAnsi="Arial" w:cs="Arial"/>
          <w:i/>
          <w:sz w:val="16"/>
          <w:szCs w:val="18"/>
        </w:rPr>
        <w:t>miejscowość /</w:t>
      </w:r>
      <w:r w:rsidRPr="00681B1D"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                      </w:t>
      </w:r>
      <w:r w:rsidRPr="00681B1D">
        <w:rPr>
          <w:rFonts w:ascii="Arial" w:hAnsi="Arial" w:cs="Arial"/>
          <w:sz w:val="22"/>
          <w:shd w:val="clear" w:color="auto" w:fill="D9D9D9"/>
        </w:rPr>
        <w:t>/</w:t>
      </w:r>
      <w:r w:rsidRPr="00681B1D">
        <w:rPr>
          <w:rFonts w:ascii="Arial" w:hAnsi="Arial" w:cs="Arial"/>
          <w:b/>
          <w:i/>
          <w:sz w:val="16"/>
          <w:shd w:val="clear" w:color="auto" w:fill="D9D9D9"/>
        </w:rPr>
        <w:t xml:space="preserve">czytelny podpis Wnioskodawcy / </w:t>
      </w:r>
    </w:p>
    <w:p w14:paraId="33DCA558" w14:textId="77777777" w:rsidR="00641507" w:rsidRPr="00681B1D" w:rsidRDefault="00641507" w:rsidP="00641507">
      <w:pPr>
        <w:jc w:val="both"/>
        <w:rPr>
          <w:rFonts w:ascii="Arial" w:eastAsia="TimesNewRomanPSMT" w:hAnsi="Arial" w:cs="Arial"/>
          <w:b/>
          <w:i/>
          <w:color w:val="0070C0"/>
          <w:sz w:val="18"/>
          <w:szCs w:val="18"/>
        </w:rPr>
      </w:pPr>
    </w:p>
    <w:p w14:paraId="32BFE84D" w14:textId="77777777" w:rsidR="00641507" w:rsidRDefault="00641507" w:rsidP="00641507">
      <w:pPr>
        <w:rPr>
          <w:rFonts w:ascii="Arial" w:hAnsi="Arial" w:cs="Arial"/>
          <w:color w:val="000000"/>
          <w:sz w:val="20"/>
          <w:szCs w:val="20"/>
        </w:rPr>
      </w:pPr>
    </w:p>
    <w:p w14:paraId="3EB95160" w14:textId="77777777" w:rsidR="00641507" w:rsidRPr="007D78F9" w:rsidRDefault="00641507" w:rsidP="0073574B">
      <w:pPr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horzAnchor="margin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32D21" w:rsidRPr="007D78F9" w14:paraId="29314C34" w14:textId="77777777" w:rsidTr="009B79B1">
        <w:tc>
          <w:tcPr>
            <w:tcW w:w="9682" w:type="dxa"/>
            <w:tcBorders>
              <w:bottom w:val="single" w:sz="4" w:space="0" w:color="auto"/>
            </w:tcBorders>
            <w:shd w:val="clear" w:color="auto" w:fill="D9D9D9"/>
          </w:tcPr>
          <w:p w14:paraId="6DC7E88D" w14:textId="77777777" w:rsidR="00632D21" w:rsidRPr="007D78F9" w:rsidRDefault="00632D21" w:rsidP="00632D21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7D78F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 w:type="page"/>
            </w:r>
            <w:r w:rsidRPr="007D78F9">
              <w:rPr>
                <w:rFonts w:ascii="Arial" w:hAnsi="Arial" w:cs="Arial"/>
                <w:b/>
                <w:color w:val="000000"/>
              </w:rPr>
              <w:t>CZĘŚĆ VII. WAŻNE INFORMACJE</w:t>
            </w:r>
          </w:p>
        </w:tc>
      </w:tr>
      <w:tr w:rsidR="00632D21" w:rsidRPr="007D78F9" w14:paraId="302BDCDD" w14:textId="77777777" w:rsidTr="009B79B1">
        <w:tc>
          <w:tcPr>
            <w:tcW w:w="9682" w:type="dxa"/>
            <w:tcBorders>
              <w:bottom w:val="nil"/>
            </w:tcBorders>
            <w:shd w:val="clear" w:color="auto" w:fill="D9D9D9"/>
          </w:tcPr>
          <w:p w14:paraId="63453EC8" w14:textId="60CA4DE0" w:rsidR="00632D21" w:rsidRPr="00BB5EAE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Każdy punkt wniosku powinien być wypełniony w sposób czytelny. </w:t>
            </w:r>
            <w:r w:rsid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Wniosek nieczytelny bądź niepodpisany pozostaje bez rozpatrzenia.</w:t>
            </w:r>
            <w:r w:rsid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B5EAE">
              <w:rPr>
                <w:rFonts w:ascii="Arial" w:hAnsi="Arial" w:cs="Arial"/>
                <w:b/>
                <w:color w:val="000000"/>
                <w:sz w:val="18"/>
                <w:szCs w:val="18"/>
              </w:rPr>
              <w:t>Nie należy modyfikować i usuwać elementów wniosku.</w:t>
            </w:r>
            <w:r w:rsidRPr="00BB5EAE">
              <w:rPr>
                <w:rFonts w:ascii="Arial" w:hAnsi="Arial" w:cs="Arial"/>
                <w:color w:val="000000"/>
                <w:sz w:val="18"/>
                <w:szCs w:val="18"/>
              </w:rPr>
              <w:t xml:space="preserve"> Ewentualne dodatkowe informacje należy sporządzić jako odrębne załączniki do wniosku.</w:t>
            </w:r>
          </w:p>
          <w:p w14:paraId="72865AF7" w14:textId="77777777" w:rsidR="00632D21" w:rsidRPr="008F1B0B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F1B0B">
              <w:rPr>
                <w:rFonts w:ascii="Arial" w:hAnsi="Arial" w:cs="Arial"/>
                <w:color w:val="000000"/>
                <w:sz w:val="18"/>
                <w:szCs w:val="18"/>
              </w:rPr>
              <w:t>Pracodawca składa wniosek (w oryginale) w Powiatowym Urzędzie Pracy właściwym ze względu na siedzibę Pracodawcy lub miejsce prowadzenia działalności.</w:t>
            </w:r>
          </w:p>
          <w:p w14:paraId="275CAD8B" w14:textId="465DDF97" w:rsidR="009B79B1" w:rsidRPr="00943CEE" w:rsidRDefault="009B79B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wniosków składanych przez spółkę cywilną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 xml:space="preserve"> wymaga się, aby wniosek został podpisany przez wszystkich wspólników. Natomiast w przypadku </w:t>
            </w:r>
            <w:r w:rsidRPr="00DD02B8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 xml:space="preserve">wniosków obejmujących kierowników jednostek organizacyjnych samorządu </w:t>
            </w:r>
            <w:r w:rsidRPr="00DD02B8">
              <w:rPr>
                <w:rFonts w:ascii="Arial" w:hAnsi="Arial" w:cs="Arial"/>
                <w:bCs/>
                <w:sz w:val="18"/>
                <w:szCs w:val="18"/>
                <w:lang w:eastAsia="pl-PL"/>
              </w:rPr>
              <w:t>wniosek powinien podpisać również odpowiednio wójt, burmistrz, starosta.</w:t>
            </w:r>
          </w:p>
          <w:p w14:paraId="1831751A" w14:textId="77777777" w:rsidR="00943CEE" w:rsidRPr="00DD02B8" w:rsidRDefault="00943CEE" w:rsidP="00943CEE">
            <w:pPr>
              <w:pStyle w:val="Akapitzlist"/>
              <w:spacing w:after="240"/>
              <w:ind w:left="371"/>
              <w:contextualSpacing/>
              <w:jc w:val="both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</w:p>
          <w:p w14:paraId="6212C710" w14:textId="4BF30AAC" w:rsidR="00584C39" w:rsidRPr="00584C39" w:rsidRDefault="00632D21" w:rsidP="00E161E3">
            <w:pPr>
              <w:pStyle w:val="Akapitzlist"/>
              <w:numPr>
                <w:ilvl w:val="0"/>
                <w:numId w:val="5"/>
              </w:numPr>
              <w:spacing w:after="240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WYMAGANE ZAŁĄCZNIKI DO WNIOSKU</w:t>
            </w:r>
            <w:r w:rsidR="00865CC3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warunkujące możliwość rozpatrywania wniosku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:</w:t>
            </w:r>
          </w:p>
          <w:p w14:paraId="4A26D341" w14:textId="112A89E9" w:rsidR="00FF1709" w:rsidRPr="00594DE6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formularz informacji przedstawianych przy ubieganiu się o pomoc de minimis 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określony w rozporządzeniu Rady Ministrów z dnia </w:t>
            </w:r>
            <w:r w:rsidR="00594DE6" w:rsidRPr="00594DE6">
              <w:rPr>
                <w:rFonts w:ascii="Arial" w:hAnsi="Arial" w:cs="Arial"/>
                <w:sz w:val="18"/>
                <w:szCs w:val="18"/>
              </w:rPr>
              <w:t>30 lipca 2024 r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="00594DE6" w:rsidRPr="00594DE6">
              <w:rPr>
                <w:rFonts w:ascii="Arial" w:hAnsi="Arial" w:cs="Arial"/>
                <w:sz w:val="18"/>
                <w:szCs w:val="18"/>
              </w:rPr>
              <w:t>zmieniające rozporządzenie w s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prawie zakresu informacji przedstawianych przez podmiot ubiegający się o pomoc de minimis </w:t>
            </w:r>
            <w:r w:rsidR="00810099" w:rsidRPr="00594DE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A8616B2" w14:textId="77777777" w:rsidR="00632D21" w:rsidRPr="00594DE6" w:rsidRDefault="00632D21" w:rsidP="00632D21">
            <w:pPr>
              <w:pStyle w:val="Akapitzlist"/>
              <w:snapToGrid w:val="0"/>
              <w:spacing w:line="276" w:lineRule="auto"/>
              <w:ind w:left="512"/>
              <w:jc w:val="both"/>
              <w:rPr>
                <w:rFonts w:ascii="Arial" w:hAnsi="Arial" w:cs="Arial"/>
                <w:b/>
                <w:bCs/>
                <w:i/>
              </w:rPr>
            </w:pPr>
            <w:r w:rsidRPr="00594DE6">
              <w:rPr>
                <w:rFonts w:ascii="Arial" w:hAnsi="Arial" w:cs="Arial"/>
                <w:b/>
                <w:bCs/>
                <w:i/>
              </w:rPr>
              <w:t>lub</w:t>
            </w:r>
          </w:p>
          <w:p w14:paraId="5062439E" w14:textId="79118662" w:rsidR="005A5A9F" w:rsidRPr="00594DE6" w:rsidRDefault="00632D21" w:rsidP="00927464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366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b/>
              </w:rPr>
            </w:pPr>
            <w:r w:rsidRPr="00594DE6">
              <w:rPr>
                <w:rFonts w:ascii="Arial" w:hAnsi="Arial" w:cs="Arial"/>
                <w:b/>
                <w:sz w:val="18"/>
                <w:szCs w:val="18"/>
              </w:rPr>
              <w:t>f</w:t>
            </w:r>
            <w:r w:rsidRPr="00594DE6">
              <w:rPr>
                <w:rFonts w:ascii="Arial" w:hAnsi="Arial" w:cs="Arial"/>
                <w:b/>
                <w:bCs/>
                <w:sz w:val="18"/>
                <w:szCs w:val="18"/>
              </w:rPr>
              <w:t>ormularz informacji przedstawianych przy ubieganiu się o pomoc de minimis w rolnictwie lub rybołówstwie</w:t>
            </w:r>
            <w:r w:rsidRPr="00594DE6">
              <w:rPr>
                <w:rFonts w:ascii="Arial" w:hAnsi="Arial" w:cs="Arial"/>
                <w:sz w:val="18"/>
                <w:szCs w:val="18"/>
              </w:rPr>
              <w:t xml:space="preserve"> określony w rozporządzeniu Rady Ministrów z dnia 11 czerwca 2010r. w sprawie zakresu informacji przedstawianych przez podmiot ubiegający się o pomoc de minimis w rolnictwie lub rybołówstwie</w:t>
            </w:r>
            <w:r w:rsidR="00DE49D5" w:rsidRPr="00594DE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1368F3C8" w14:textId="77777777" w:rsidR="00632D21" w:rsidRPr="007D78F9" w:rsidRDefault="00632D21" w:rsidP="00632D21">
            <w:pPr>
              <w:widowControl/>
              <w:tabs>
                <w:tab w:val="left" w:pos="460"/>
              </w:tabs>
              <w:suppressAutoHyphens w:val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D78F9">
              <w:rPr>
                <w:rFonts w:ascii="Arial" w:hAnsi="Arial" w:cs="Arial"/>
                <w:b/>
                <w:color w:val="000000"/>
                <w:sz w:val="20"/>
                <w:szCs w:val="20"/>
              </w:rPr>
              <w:t>UWAGA!</w:t>
            </w:r>
          </w:p>
          <w:p w14:paraId="3C5CFB4D" w14:textId="77777777" w:rsidR="00632D21" w:rsidRDefault="00632D21" w:rsidP="003226AA">
            <w:pPr>
              <w:pStyle w:val="Akapitzlist"/>
              <w:spacing w:line="276" w:lineRule="auto"/>
              <w:ind w:left="22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Odpowiedni f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ormularz (</w:t>
            </w:r>
            <w:r w:rsidRPr="00BF75B4">
              <w:rPr>
                <w:rFonts w:ascii="Arial" w:hAnsi="Arial" w:cs="Arial"/>
                <w:kern w:val="0"/>
                <w:sz w:val="18"/>
                <w:szCs w:val="18"/>
                <w:u w:val="single"/>
              </w:rPr>
              <w:t xml:space="preserve">wyłącznie jeden – </w:t>
            </w:r>
            <w:r w:rsidRPr="00BF75B4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 xml:space="preserve">stosowny do zakresu </w:t>
            </w:r>
            <w:r w:rsidRPr="00D37EB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działalności</w:t>
            </w:r>
            <w:r w:rsidRPr="00B617DF">
              <w:rPr>
                <w:rFonts w:ascii="Arial" w:hAnsi="Arial" w:cs="Arial"/>
                <w:color w:val="000000"/>
                <w:sz w:val="18"/>
                <w:szCs w:val="18"/>
              </w:rPr>
              <w:t>), wymieniony w lit. „a”, „b”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składa wnioskodawca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będący beneficjentem pomocy publicznej, który ubiega się</w:t>
            </w:r>
            <w:r w:rsidRPr="005F14E9">
              <w:rPr>
                <w:rFonts w:ascii="Arial" w:hAnsi="Arial" w:cs="Arial"/>
                <w:color w:val="000000"/>
                <w:sz w:val="18"/>
                <w:szCs w:val="18"/>
              </w:rPr>
              <w:t xml:space="preserve"> o pomoc </w:t>
            </w:r>
            <w:r w:rsidRPr="005F14E9">
              <w:rPr>
                <w:rFonts w:ascii="Arial" w:hAnsi="Arial" w:cs="Arial"/>
                <w:i/>
                <w:color w:val="000000"/>
                <w:sz w:val="18"/>
                <w:szCs w:val="18"/>
              </w:rPr>
              <w:t>de minimis</w:t>
            </w: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.</w:t>
            </w:r>
            <w:r w:rsidRPr="00B90039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Powyższe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dwa formularze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 s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tanowią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odrębne podstawy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prawn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>e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do 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udzielenia pomocy 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de</w:t>
            </w:r>
            <w:r>
              <w:rPr>
                <w:rFonts w:ascii="Arial" w:hAnsi="Arial" w:cs="Arial"/>
                <w:i/>
                <w:kern w:val="0"/>
                <w:sz w:val="18"/>
                <w:szCs w:val="18"/>
              </w:rPr>
              <w:t> m</w:t>
            </w:r>
            <w:r w:rsidRPr="00B90039">
              <w:rPr>
                <w:rFonts w:ascii="Arial" w:hAnsi="Arial" w:cs="Arial"/>
                <w:i/>
                <w:kern w:val="0"/>
                <w:sz w:val="18"/>
                <w:szCs w:val="18"/>
              </w:rPr>
              <w:t>inimis</w:t>
            </w:r>
            <w:r w:rsidRPr="00B90039">
              <w:rPr>
                <w:rFonts w:ascii="Arial" w:hAnsi="Arial" w:cs="Arial"/>
                <w:kern w:val="0"/>
                <w:sz w:val="18"/>
                <w:szCs w:val="18"/>
              </w:rPr>
              <w:t xml:space="preserve"> na kształcenie ustawiczne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t xml:space="preserve">. </w:t>
            </w:r>
          </w:p>
          <w:p w14:paraId="0F48E912" w14:textId="77777777" w:rsidR="00584C39" w:rsidRDefault="00584C39" w:rsidP="003226AA">
            <w:pPr>
              <w:pStyle w:val="Akapitzlist"/>
              <w:spacing w:line="276" w:lineRule="auto"/>
              <w:ind w:left="224"/>
              <w:jc w:val="both"/>
              <w:rPr>
                <w:rFonts w:ascii="Arial" w:hAnsi="Arial" w:cs="Arial"/>
                <w:kern w:val="0"/>
                <w:sz w:val="18"/>
                <w:szCs w:val="18"/>
              </w:rPr>
            </w:pPr>
          </w:p>
          <w:p w14:paraId="5EA8A2A6" w14:textId="4EF75CBD" w:rsidR="00632D21" w:rsidRPr="00584C39" w:rsidRDefault="00632D21" w:rsidP="00584C39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84C39">
              <w:rPr>
                <w:rFonts w:ascii="Arial" w:hAnsi="Arial" w:cs="Arial"/>
                <w:b/>
                <w:color w:val="000000"/>
                <w:sz w:val="18"/>
                <w:szCs w:val="18"/>
              </w:rPr>
              <w:t>program kształcenia ustawicznego</w:t>
            </w:r>
            <w:r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 (dotyczy kursów i studiów podyplomowych)</w:t>
            </w:r>
            <w:r w:rsidR="00923A53"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, </w:t>
            </w:r>
            <w:r w:rsidR="00923A53" w:rsidRPr="00584C39">
              <w:rPr>
                <w:rFonts w:ascii="Arial" w:hAnsi="Arial" w:cs="Arial"/>
                <w:sz w:val="18"/>
                <w:szCs w:val="18"/>
              </w:rPr>
              <w:t>zawierający co najmniej informacje dotyczące nazwy, liczby godzin i miejsca kształcenia, planu nauczania oraz formy zaliczenia</w:t>
            </w:r>
            <w:r w:rsidR="00CB6E26" w:rsidRPr="00584C3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B6E26" w:rsidRPr="00584C39">
              <w:rPr>
                <w:rFonts w:ascii="Arial" w:hAnsi="Arial" w:cs="Arial"/>
                <w:color w:val="000000"/>
                <w:sz w:val="18"/>
                <w:szCs w:val="18"/>
              </w:rPr>
              <w:t xml:space="preserve">– </w:t>
            </w:r>
            <w:r w:rsidR="00CB6E26" w:rsidRP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584C39" w:rsidRP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</w:p>
          <w:p w14:paraId="1B9DFE0E" w14:textId="77777777" w:rsidR="00C77A78" w:rsidRPr="00C77A78" w:rsidRDefault="00632D21" w:rsidP="00C77A7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zakres egzaminu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wybranego realizatora usługi kształcenia ustawicznego – w przypadku ubiegania się o sfinansowanie kosztów egzaminów</w:t>
            </w:r>
            <w:r w:rsidR="00CB6E26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r w:rsidR="00CB6E26" w:rsidRPr="00CB6E26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załącznik nr </w:t>
            </w:r>
            <w:r w:rsidR="00584C3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</w:t>
            </w:r>
          </w:p>
          <w:p w14:paraId="187BD3F1" w14:textId="03B8D958" w:rsidR="00C77A78" w:rsidRPr="00C77A78" w:rsidRDefault="00C77A78" w:rsidP="00C77A78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7A78">
              <w:rPr>
                <w:rFonts w:ascii="Arial" w:hAnsi="Arial" w:cs="Arial"/>
                <w:b/>
                <w:color w:val="000000"/>
                <w:sz w:val="18"/>
                <w:szCs w:val="18"/>
              </w:rPr>
              <w:t>kopię dokumentu potwierdzającego oznaczenie formy prawnej prowadzonej działalności</w:t>
            </w:r>
            <w:r w:rsidRPr="00C77A78">
              <w:rPr>
                <w:rFonts w:ascii="Arial" w:hAnsi="Arial" w:cs="Arial"/>
                <w:color w:val="000000"/>
                <w:sz w:val="18"/>
                <w:szCs w:val="18"/>
              </w:rPr>
              <w:t xml:space="preserve"> – w przypadku braku wpisu do KRS lub CEiDG. W sytuacji, gdy wnioskodawcą jest spółka cywilna należy dostarczyć kopię umowy spółki.</w:t>
            </w:r>
          </w:p>
          <w:p w14:paraId="62BDB9CD" w14:textId="6576A736" w:rsidR="00187C81" w:rsidRPr="00187C81" w:rsidRDefault="00187C81" w:rsidP="00187C81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87C81">
              <w:rPr>
                <w:rFonts w:ascii="Arial" w:hAnsi="Arial" w:cs="Arial"/>
                <w:b/>
                <w:color w:val="000000"/>
                <w:sz w:val="18"/>
                <w:szCs w:val="18"/>
              </w:rPr>
              <w:t>wzór dokumentu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</w:rPr>
              <w:t xml:space="preserve"> potwierdzającego kompetencje nabyte przez uczestników, wystawiane przez realizatora usługi kształcenia ustawicznego, 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o ile nie wynika on z przepisów powszechnie obowiązujących, sporządzony w języku polskim z podaniem terminu realizacji i liczby godzin kształcenia</w:t>
            </w:r>
            <w:r w:rsidRPr="00187C81">
              <w:rPr>
                <w:rFonts w:ascii="Arial" w:hAnsi="Arial" w:cs="Arial"/>
                <w:color w:val="000000"/>
                <w:sz w:val="18"/>
                <w:szCs w:val="18"/>
              </w:rPr>
              <w:t xml:space="preserve">  – dotyczy wyłącznie kursów, studiów podyplomowych i egzaminów.</w:t>
            </w:r>
          </w:p>
          <w:p w14:paraId="75443DCF" w14:textId="77777777" w:rsidR="00632D21" w:rsidRPr="007D78F9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pełnomocnictwo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 do reprezentowania wnioskodawcy oraz składania oświadczeń woli i zaciągania zobowiązań w jego imieniu.</w:t>
            </w:r>
          </w:p>
          <w:p w14:paraId="560434C5" w14:textId="12E4DF73" w:rsidR="00632D21" w:rsidRPr="007D78F9" w:rsidRDefault="00632D21" w:rsidP="003226AA">
            <w:pPr>
              <w:pStyle w:val="Akapitzlist"/>
              <w:tabs>
                <w:tab w:val="num" w:pos="507"/>
              </w:tabs>
              <w:snapToGrid w:val="0"/>
              <w:spacing w:line="276" w:lineRule="auto"/>
              <w:ind w:left="366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W przypadku gdy pracodawcę reprezentuje pełnomocnik, do wniosku należy załączyć pełnomocnictwo określające jego zakres.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Pełnomocnictwo z czytelnym podpisem pracodawcy lub innej upoważnionej do tej czynności osoby, należy przedłożyć w oryginale</w:t>
            </w:r>
            <w:r w:rsidR="003900D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3900DD" w:rsidRPr="001E1BB3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wraz z  dowodem uiszczenia opłaty skarbowej lub  w postaci notarialnie potwierdzonej kopii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Pełnomocnictwo nie jest wymagane, jeżeli osoba podpisująca wniosek i umowę jest upoważniona </w:t>
            </w:r>
            <w:r w:rsidR="003226AA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>z imienia i nazwiska do reprezentowania Pracodawcy w dokumencie rejestracyjnym.</w:t>
            </w:r>
          </w:p>
          <w:p w14:paraId="6C61C521" w14:textId="77777777" w:rsidR="00ED27CE" w:rsidRPr="003226AA" w:rsidRDefault="00632D21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7D78F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kopię certyfikatu jakości usług </w:t>
            </w:r>
            <w:r w:rsidRPr="007D78F9">
              <w:rPr>
                <w:rFonts w:ascii="Arial" w:hAnsi="Arial" w:cs="Arial"/>
                <w:color w:val="000000"/>
                <w:sz w:val="18"/>
                <w:szCs w:val="18"/>
              </w:rPr>
              <w:t>każdego realizatora kształcenia ustawicznego wskazanego we wniosku – o ile firma realizująca daną usługę go posiada.</w:t>
            </w:r>
          </w:p>
          <w:p w14:paraId="00D63377" w14:textId="1962DD6F" w:rsidR="00DD02B8" w:rsidRPr="00681B1D" w:rsidRDefault="00ED27CE" w:rsidP="003226AA">
            <w:pPr>
              <w:pStyle w:val="Akapitzlist"/>
              <w:numPr>
                <w:ilvl w:val="0"/>
                <w:numId w:val="3"/>
              </w:numPr>
              <w:tabs>
                <w:tab w:val="clear" w:pos="720"/>
                <w:tab w:val="num" w:pos="507"/>
              </w:tabs>
              <w:spacing w:line="276" w:lineRule="auto"/>
              <w:ind w:left="366" w:hanging="284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27CE">
              <w:rPr>
                <w:rFonts w:ascii="Arial" w:hAnsi="Arial" w:cs="Arial"/>
                <w:b/>
                <w:color w:val="000000"/>
                <w:sz w:val="18"/>
                <w:szCs w:val="18"/>
              </w:rPr>
              <w:t>ugodę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ED27C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>w przypadku zaznaczonego w części VI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wniosku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, pkt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  <w:r w:rsidRPr="00ED27CE">
              <w:rPr>
                <w:rFonts w:ascii="Arial" w:hAnsi="Arial" w:cs="Arial"/>
                <w:color w:val="000000"/>
                <w:sz w:val="18"/>
                <w:szCs w:val="18"/>
              </w:rPr>
              <w:t xml:space="preserve"> ppkt 2 lit. a) </w:t>
            </w:r>
          </w:p>
          <w:p w14:paraId="0522270E" w14:textId="77777777" w:rsidR="003226AA" w:rsidRDefault="003226AA" w:rsidP="003226AA">
            <w:pPr>
              <w:snapToGrid w:val="0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14:paraId="7D6DB9A7" w14:textId="4CD792A8" w:rsidR="00991A99" w:rsidRPr="00843282" w:rsidRDefault="00632D21" w:rsidP="00DD02B8">
            <w:pPr>
              <w:snapToGrid w:val="0"/>
              <w:spacing w:before="120" w:after="120" w:line="276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Powiatowy Urząd Pracy zastrzega sobie prawo żądania dodatkowych dokumentów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, niewymienionych w powyższych załącznikach, pozwalających na rozstrzygnięcie ewentualnych wątpliwości niezbędnych do rozpatrzenia wniosku.</w:t>
            </w:r>
          </w:p>
          <w:p w14:paraId="0BF46D95" w14:textId="77777777" w:rsidR="00632D21" w:rsidRPr="00843282" w:rsidRDefault="00632D21" w:rsidP="00632D2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Uwaga!</w:t>
            </w:r>
          </w:p>
          <w:p w14:paraId="3B1CB1D7" w14:textId="5DF9EDEC" w:rsidR="00632D21" w:rsidRPr="009172A4" w:rsidRDefault="00632D21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Wszystkie dokumenty składane w kopii powinny zawierać klauzulę </w:t>
            </w:r>
            <w:r w:rsidRPr="009172A4">
              <w:rPr>
                <w:rStyle w:val="Pogrubienie"/>
                <w:rFonts w:ascii="Arial" w:hAnsi="Arial" w:cs="Arial"/>
                <w:iCs/>
                <w:color w:val="000000"/>
                <w:sz w:val="18"/>
                <w:szCs w:val="18"/>
              </w:rPr>
              <w:t xml:space="preserve">"za zgodność z oryginałem"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umieszczoną na każdej stronie dokumentu wraz z datą i pieczęcią imienną osoby składającej podpis lub czytelnym podpisem osób uprawnionych do potwierdzania dokumentów za zgodność z oryginałem.</w:t>
            </w:r>
          </w:p>
          <w:p w14:paraId="56DF4E3C" w14:textId="03B27075" w:rsidR="002B30FE" w:rsidRPr="009172A4" w:rsidRDefault="009172A4" w:rsidP="00632D21">
            <w:pPr>
              <w:jc w:val="both"/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</w:pP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Powiatowy Urząd Pracy informuje, że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w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szelkie przekazywane przez pracodawcę dokumenty, zawierające dane </w:t>
            </w:r>
            <w:r w:rsidR="008745D3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 xml:space="preserve">osobowe </w:t>
            </w:r>
            <w:r w:rsidRPr="009172A4">
              <w:rPr>
                <w:rStyle w:val="Pogrubienie"/>
                <w:rFonts w:ascii="Arial" w:hAnsi="Arial" w:cs="Arial"/>
                <w:b w:val="0"/>
                <w:bCs w:val="0"/>
                <w:iCs/>
                <w:color w:val="000000"/>
                <w:sz w:val="18"/>
                <w:szCs w:val="18"/>
              </w:rPr>
              <w:t>nadmiarowe powinny być zanonimizowane.</w:t>
            </w:r>
          </w:p>
          <w:p w14:paraId="4FC9386D" w14:textId="77777777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before="240"/>
              <w:ind w:left="371"/>
              <w:contextualSpacing/>
              <w:jc w:val="both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UPRAWNIENI DO KORZYSTANIA ZE ŚRODKÓW KFS:</w:t>
            </w:r>
          </w:p>
          <w:p w14:paraId="75868543" w14:textId="77777777" w:rsidR="00632D21" w:rsidRPr="00843282" w:rsidRDefault="00632D21" w:rsidP="003226AA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spacing w:line="100" w:lineRule="atLeast"/>
              <w:ind w:left="507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o przyznanie środków z KFS mogą ubiegać się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wszyscy Pracodawcy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 w rozumieniu przepisów ustawy z dnia 20 kwietnia 2004 r. o promocji zatrudnienia i instytucjach rynku pracy, którzy zamierzają inwestować w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podnoszenie swoich własnych kompetencji lub kompetencji osób pracujących w firmie,</w:t>
            </w:r>
          </w:p>
          <w:p w14:paraId="44B3491C" w14:textId="77777777" w:rsidR="00632D21" w:rsidRDefault="00632D21" w:rsidP="003226AA">
            <w:pPr>
              <w:numPr>
                <w:ilvl w:val="0"/>
                <w:numId w:val="2"/>
              </w:numPr>
              <w:tabs>
                <w:tab w:val="clear" w:pos="720"/>
                <w:tab w:val="num" w:pos="507"/>
              </w:tabs>
              <w:spacing w:after="240" w:line="100" w:lineRule="atLeast"/>
              <w:ind w:left="507" w:hanging="283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zgodnie z definicją zawartą w art. 2 ust. 1 pkt 25 ustawy o jakiej mowa wyżej, Pracodawca to jednostka organizacyjna, choćby nie posiadała osobowości prawnej, a także osoba fizyczna, 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jeżeli zatrudnia co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eastAsia="Times New Roman" w:hAnsi="Arial" w:cs="Arial"/>
                <w:b/>
                <w:color w:val="000000"/>
                <w:sz w:val="18"/>
                <w:szCs w:val="18"/>
              </w:rPr>
              <w:t>najmniej jednego pracownika</w:t>
            </w:r>
            <w:r w:rsidRPr="00843282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(UWAGA! osoba prowadząca działalność gospodarczą niezatrudniająca żadnego pracownika nie jest Pracodawcą).</w:t>
            </w:r>
          </w:p>
          <w:p w14:paraId="45F064D9" w14:textId="77777777" w:rsidR="003226AA" w:rsidRPr="003226AA" w:rsidRDefault="003226AA" w:rsidP="003226AA">
            <w:pPr>
              <w:spacing w:after="240" w:line="100" w:lineRule="atLeast"/>
              <w:ind w:left="360"/>
              <w:jc w:val="both"/>
              <w:rPr>
                <w:rFonts w:ascii="Arial" w:eastAsia="Times New Roman" w:hAnsi="Arial" w:cs="Arial"/>
                <w:color w:val="000000"/>
                <w:sz w:val="4"/>
                <w:szCs w:val="4"/>
              </w:rPr>
            </w:pPr>
          </w:p>
          <w:p w14:paraId="2D08950F" w14:textId="77777777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line="276" w:lineRule="auto"/>
              <w:ind w:left="371"/>
              <w:contextualSpacing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>PODSTAWOWE ZASADY WYDATKOWANIA ŚRODKÓW KFS</w:t>
            </w:r>
          </w:p>
          <w:p w14:paraId="3D4B2AC7" w14:textId="37F70D56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Pracodawca powinien udokumentować poniesione koszty 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dokumentami księgowymi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 xml:space="preserve"> (tj. faktura). Dokumenty księgowe powinny być odpowiednio opisane, aby widoczny był związek wydatku z udzielonym wsparciem,</w:t>
            </w:r>
            <w:r w:rsidR="003226AA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np.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 odbytym kursem. Przedstawione przez pracodawcę dokumenty powinny bezpośrednio wskazywać 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color w:val="000000"/>
                <w:sz w:val="18"/>
                <w:szCs w:val="18"/>
              </w:rPr>
              <w:t>zakupione usługi na rynku.</w:t>
            </w:r>
          </w:p>
          <w:p w14:paraId="07B4F554" w14:textId="77777777" w:rsidR="00632D21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>Wszelkie wydatki na kształcenie ustawiczne poniesione przez pracodawcę przed złożeniem wniosku i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 </w:t>
            </w:r>
            <w:r w:rsidRPr="00843282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zawarciem umowy nie będą 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uwzględniane przy rozliczeniach.</w:t>
            </w:r>
          </w:p>
          <w:p w14:paraId="4434539C" w14:textId="77777777" w:rsidR="00632D21" w:rsidRPr="00C3257E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</w:tabs>
              <w:snapToGrid w:val="0"/>
              <w:spacing w:line="276" w:lineRule="auto"/>
              <w:ind w:left="507" w:hanging="283"/>
              <w:jc w:val="both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C3257E">
              <w:rPr>
                <w:rFonts w:ascii="Arial" w:hAnsi="Arial" w:cs="Arial"/>
                <w:color w:val="000000"/>
                <w:sz w:val="18"/>
                <w:szCs w:val="18"/>
              </w:rPr>
              <w:t xml:space="preserve">Wybór </w:t>
            </w:r>
            <w:r w:rsidRPr="00C3257E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zewnętrznej instytucji prowadzącej kształcenie ustawiczne dofinansowane ze środków KFS pozostawia się do decyzji pracodawcy. Zakłada się, że pracodawca będzie racjonalnie inwestował środki przeznaczone na kształcenie ustawiczne. </w:t>
            </w:r>
            <w:r w:rsidRPr="00C3257E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Powiatowy Urząd Pracy kierując się zasadą racjonalnego wydatkowania środków publicznych zastrzega sobie:</w:t>
            </w:r>
            <w:r w:rsidRPr="00C3257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</w:p>
          <w:p w14:paraId="26785513" w14:textId="77777777" w:rsidR="00632D21" w:rsidRPr="00CF2E1B" w:rsidRDefault="00632D21" w:rsidP="00E161E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649" w:hanging="28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F2E1B">
              <w:rPr>
                <w:rFonts w:ascii="Arial" w:hAnsi="Arial" w:cs="Arial"/>
                <w:b/>
                <w:sz w:val="18"/>
                <w:szCs w:val="18"/>
              </w:rPr>
              <w:t>możliwość prowadzenia z Pracodawcą negocjacji</w:t>
            </w:r>
            <w:r w:rsidRPr="00CF2E1B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8B33E8">
              <w:rPr>
                <w:rFonts w:ascii="Arial" w:hAnsi="Arial" w:cs="Arial"/>
                <w:b/>
                <w:sz w:val="18"/>
                <w:szCs w:val="18"/>
              </w:rPr>
              <w:t>usługi kształcenia ustawicznego</w:t>
            </w:r>
            <w:r w:rsidRPr="00CF2E1B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m.in. </w:t>
            </w:r>
            <w:r w:rsidRPr="00CF2E1B">
              <w:rPr>
                <w:rFonts w:ascii="Arial" w:hAnsi="Arial" w:cs="Arial"/>
                <w:sz w:val="18"/>
                <w:szCs w:val="18"/>
              </w:rPr>
              <w:t>w następującym zakresie: ceny usługi kształcenia ustawicznego, liczby osób objętych kształceniem ustawicznym, realizatora usługi, programu kształcenia lub zakresu egzaminu;</w:t>
            </w:r>
          </w:p>
          <w:p w14:paraId="716485BA" w14:textId="77777777" w:rsidR="00632D21" w:rsidRPr="00843282" w:rsidRDefault="00632D21" w:rsidP="00E161E3">
            <w:pPr>
              <w:pStyle w:val="Akapitzlist"/>
              <w:numPr>
                <w:ilvl w:val="0"/>
                <w:numId w:val="9"/>
              </w:numPr>
              <w:snapToGrid w:val="0"/>
              <w:spacing w:line="276" w:lineRule="auto"/>
              <w:ind w:left="649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CF2E1B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prawo weryfikacji celowości zastosowanego wsparcia, </w:t>
            </w:r>
            <w:r w:rsidRPr="008B33E8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biorąc pod uwagę rodzaj i zakres zaplanowanego do realizacji kształcenia ustawicznego, uwzględniając specyfikę i charakter prowadzonej działalności oraz uwzględniając ceny rynkowe na kształcenie o podobnym zakresie i formie.</w:t>
            </w:r>
            <w:r w:rsidRPr="00CF2E1B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</w:t>
            </w:r>
          </w:p>
          <w:p w14:paraId="386B29E1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zobowiązany będzie do zawarcia z pracownikiem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, któremu zostaną sfinansowane koszty kształcenia ustawicznego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>umowy określającej prawa i obowiązki stron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, w tym zobowiązanie pracownika do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zwrotu kosztów kształcenia, w przypadku nieukończenia kształcenia ustawicznego w powodu rozwiązania przez niego umowy o pracę lub rozwiązania z nim umowy o pracę na podstawie art. 52 ustawy z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dnia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26</w:t>
            </w:r>
            <w:r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czerwca 1974r. - Kodeks pracy.</w:t>
            </w:r>
          </w:p>
          <w:p w14:paraId="02327994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Pracodawca </w:t>
            </w:r>
            <w:r w:rsidRPr="00843282">
              <w:rPr>
                <w:rStyle w:val="WW-czeinternetowe"/>
                <w:rFonts w:ascii="Arial" w:hAnsi="Arial" w:cs="Arial"/>
                <w:b/>
                <w:bCs/>
                <w:color w:val="000000"/>
                <w:sz w:val="18"/>
                <w:szCs w:val="18"/>
                <w:u w:val="none"/>
              </w:rPr>
              <w:t>zwraca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 do Powiatowego Urzędu Pracy środki KFS wydane na kształcenie ustawiczne osób uprawnionych, na zasadach określonych w umowie. Zwrot środków następuje w szczególności w przypadku nieukończenia kształcenia ustawicznego przez uczestnika.</w:t>
            </w:r>
          </w:p>
          <w:p w14:paraId="656ED843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Środki z KFS przyznane pracodawcy prowadzącemu działalność gospodarczą stanowią </w:t>
            </w:r>
            <w:r w:rsidRPr="00843282">
              <w:rPr>
                <w:rStyle w:val="WW-czeinternetowe"/>
                <w:rFonts w:ascii="Arial" w:hAnsi="Arial" w:cs="Arial"/>
                <w:b/>
                <w:color w:val="000000"/>
                <w:sz w:val="18"/>
                <w:szCs w:val="18"/>
                <w:u w:val="none"/>
              </w:rPr>
              <w:t xml:space="preserve">pomoc udzielaną zgodnie z warunkami dopuszczalności pomocy </w:t>
            </w:r>
            <w:r w:rsidRPr="00843282">
              <w:rPr>
                <w:rStyle w:val="WW-czeinternetowe"/>
                <w:rFonts w:ascii="Arial" w:hAnsi="Arial" w:cs="Arial"/>
                <w:b/>
                <w:i/>
                <w:color w:val="000000"/>
                <w:sz w:val="18"/>
                <w:szCs w:val="18"/>
                <w:u w:val="none"/>
              </w:rPr>
              <w:t>de minimis</w:t>
            </w: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.</w:t>
            </w:r>
          </w:p>
          <w:p w14:paraId="686B76B4" w14:textId="77777777" w:rsidR="00632D21" w:rsidRPr="00843282" w:rsidRDefault="00632D21" w:rsidP="003226AA">
            <w:pPr>
              <w:pStyle w:val="Akapitzlist"/>
              <w:numPr>
                <w:ilvl w:val="0"/>
                <w:numId w:val="4"/>
              </w:numPr>
              <w:tabs>
                <w:tab w:val="clear" w:pos="720"/>
                <w:tab w:val="num" w:pos="507"/>
              </w:tabs>
              <w:snapToGrid w:val="0"/>
              <w:spacing w:line="276" w:lineRule="auto"/>
              <w:ind w:left="507" w:hanging="283"/>
              <w:jc w:val="both"/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</w:pPr>
            <w:r w:rsidRPr="00843282">
              <w:rPr>
                <w:rStyle w:val="WW-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Nie jest możliwe zawarcie umowy o finansowanie kształcenia ustawicznego ze środków KFS, jeśli pracodawca zamierza samodzielnie np. w ramach własnych zasobów organizacyjnych i/lub kadrowych zrealizować kształcenie ustawiczne pracowników/pracodawcy.</w:t>
            </w:r>
          </w:p>
          <w:p w14:paraId="7DB5CB9A" w14:textId="4506C930" w:rsidR="00632D21" w:rsidRPr="00843282" w:rsidRDefault="00632D21" w:rsidP="00E161E3">
            <w:pPr>
              <w:pStyle w:val="Akapitzlist"/>
              <w:numPr>
                <w:ilvl w:val="0"/>
                <w:numId w:val="5"/>
              </w:numPr>
              <w:spacing w:before="240" w:line="276" w:lineRule="auto"/>
              <w:ind w:left="371"/>
              <w:contextualSpacing/>
              <w:jc w:val="both"/>
              <w:rPr>
                <w:rStyle w:val="czeinternetowe"/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Powiatowy Urząd Pracy może przeprowadzić kontrolę u Pracodawcy w zakresie realizacji warunków umowy 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 xml:space="preserve">wydatkowania środków KFS zgodnie z przeznaczeniem, właściwego dokumentowania oraz rozliczania środków </w:t>
            </w:r>
            <w:r w:rsidR="003226AA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br/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i</w:t>
            </w:r>
            <w:r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 </w:t>
            </w:r>
            <w:r w:rsidRPr="00843282">
              <w:rPr>
                <w:rStyle w:val="czeinternetowe"/>
                <w:rFonts w:ascii="Arial" w:hAnsi="Arial" w:cs="Arial"/>
                <w:color w:val="000000"/>
                <w:sz w:val="18"/>
                <w:szCs w:val="18"/>
                <w:u w:val="none"/>
              </w:rPr>
              <w:t>w tym celu żądać danych, dokumentów i udzielenia wyjaśnień.</w:t>
            </w:r>
          </w:p>
          <w:p w14:paraId="4250C895" w14:textId="3E31FB9D" w:rsidR="00E74095" w:rsidRPr="003E187F" w:rsidRDefault="003E187F" w:rsidP="00E161E3">
            <w:pPr>
              <w:pStyle w:val="Akapitzlist"/>
              <w:numPr>
                <w:ilvl w:val="0"/>
                <w:numId w:val="5"/>
              </w:numPr>
              <w:spacing w:before="240" w:after="240" w:line="276" w:lineRule="auto"/>
              <w:ind w:left="362" w:hanging="426"/>
              <w:contextualSpacing/>
              <w:jc w:val="both"/>
              <w:rPr>
                <w:rFonts w:ascii="Arial" w:hAnsi="Arial" w:cs="Arial"/>
                <w:strike/>
                <w:color w:val="000000"/>
                <w:kern w:val="20"/>
                <w:u w:val="single"/>
              </w:rPr>
            </w:pPr>
            <w:r w:rsidRPr="003E187F">
              <w:rPr>
                <w:rFonts w:ascii="Arial" w:hAnsi="Arial" w:cs="Arial"/>
                <w:color w:val="000000"/>
                <w:sz w:val="18"/>
                <w:szCs w:val="18"/>
                <w:u w:val="single"/>
              </w:rPr>
              <w:t>Pracownik Powiatowego Urzędu Pracy może objaśnić sposób wypełnienia wniosku, nie może natomiast wypełniać go za wnioskodawcę. Nie ma możliwości konsultowania ani weryfikowania z pracownikami urzędu roboczych ani ostatecznych wersji składanych wniosków oraz wypełniania wniosku wspólnie z wnioskodawcą.</w:t>
            </w:r>
          </w:p>
        </w:tc>
      </w:tr>
    </w:tbl>
    <w:p w14:paraId="11E06499" w14:textId="77777777" w:rsidR="00681B1D" w:rsidRDefault="00681B1D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CF3421E" w14:textId="01C52396" w:rsidR="00927643" w:rsidRDefault="00927643" w:rsidP="00927643">
      <w:pPr>
        <w:rPr>
          <w:rFonts w:ascii="Arial" w:hAnsi="Arial" w:cs="Arial"/>
          <w:b/>
          <w:sz w:val="22"/>
        </w:rPr>
      </w:pPr>
      <w:r w:rsidRPr="00681B1D">
        <w:rPr>
          <w:rFonts w:ascii="Arial" w:hAnsi="Arial" w:cs="Arial"/>
          <w:b/>
          <w:sz w:val="22"/>
        </w:rPr>
        <w:t>Oświadczam, iż zapoznałem/am się z treścią powyższ</w:t>
      </w:r>
      <w:r>
        <w:rPr>
          <w:rFonts w:ascii="Arial" w:hAnsi="Arial" w:cs="Arial"/>
          <w:b/>
          <w:sz w:val="22"/>
        </w:rPr>
        <w:t>ych ważnych</w:t>
      </w:r>
      <w:r w:rsidRPr="00681B1D">
        <w:rPr>
          <w:rFonts w:ascii="Arial" w:hAnsi="Arial" w:cs="Arial"/>
          <w:b/>
          <w:sz w:val="22"/>
        </w:rPr>
        <w:t xml:space="preserve"> informacji.</w:t>
      </w:r>
    </w:p>
    <w:p w14:paraId="45794362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ACAB91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9C561C6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87304F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825BAE7" w14:textId="77777777" w:rsidR="00927643" w:rsidRPr="00681B1D" w:rsidRDefault="00927643" w:rsidP="00927643">
      <w:pPr>
        <w:ind w:right="-142"/>
        <w:rPr>
          <w:rFonts w:ascii="Arial" w:hAnsi="Arial" w:cs="Arial"/>
          <w:sz w:val="22"/>
        </w:rPr>
      </w:pPr>
      <w:r w:rsidRPr="00681B1D">
        <w:rPr>
          <w:rFonts w:ascii="Arial" w:hAnsi="Arial" w:cs="Arial"/>
          <w:sz w:val="22"/>
        </w:rPr>
        <w:t xml:space="preserve">.................................., </w:t>
      </w:r>
      <w:r w:rsidRPr="00681B1D">
        <w:rPr>
          <w:rFonts w:ascii="Arial" w:hAnsi="Arial" w:cs="Arial"/>
          <w:sz w:val="18"/>
        </w:rPr>
        <w:t>dnia</w:t>
      </w:r>
      <w:r w:rsidRPr="00681B1D">
        <w:rPr>
          <w:rFonts w:ascii="Arial" w:hAnsi="Arial" w:cs="Arial"/>
          <w:sz w:val="22"/>
        </w:rPr>
        <w:t xml:space="preserve"> ....................                  ………..……...............................................................</w:t>
      </w:r>
    </w:p>
    <w:p w14:paraId="0A801C7E" w14:textId="09238EB3" w:rsidR="00927643" w:rsidRPr="00681B1D" w:rsidRDefault="00927643" w:rsidP="00927643">
      <w:pPr>
        <w:ind w:right="-142"/>
        <w:jc w:val="both"/>
        <w:rPr>
          <w:rFonts w:ascii="Arial" w:hAnsi="Arial" w:cs="Arial"/>
          <w:sz w:val="22"/>
          <w:shd w:val="clear" w:color="auto" w:fill="B8CCE4"/>
        </w:rPr>
      </w:pPr>
      <w:r w:rsidRPr="00681B1D">
        <w:rPr>
          <w:rFonts w:ascii="Arial" w:hAnsi="Arial" w:cs="Arial"/>
          <w:sz w:val="16"/>
          <w:szCs w:val="18"/>
        </w:rPr>
        <w:t xml:space="preserve">           / </w:t>
      </w:r>
      <w:r w:rsidRPr="00681B1D">
        <w:rPr>
          <w:rFonts w:ascii="Arial" w:hAnsi="Arial" w:cs="Arial"/>
          <w:i/>
          <w:sz w:val="16"/>
          <w:szCs w:val="18"/>
        </w:rPr>
        <w:t>miejscowość /</w:t>
      </w:r>
      <w:r w:rsidRPr="00681B1D">
        <w:rPr>
          <w:rFonts w:ascii="Arial" w:hAnsi="Arial" w:cs="Arial"/>
          <w:sz w:val="16"/>
          <w:szCs w:val="18"/>
        </w:rPr>
        <w:t xml:space="preserve">                                                                                                   </w:t>
      </w:r>
      <w:r w:rsidRPr="00681B1D">
        <w:rPr>
          <w:rFonts w:ascii="Arial" w:hAnsi="Arial" w:cs="Arial"/>
          <w:sz w:val="22"/>
          <w:shd w:val="clear" w:color="auto" w:fill="D9D9D9"/>
        </w:rPr>
        <w:t>/</w:t>
      </w:r>
      <w:r w:rsidRPr="00681B1D">
        <w:rPr>
          <w:rFonts w:ascii="Arial" w:hAnsi="Arial" w:cs="Arial"/>
          <w:b/>
          <w:i/>
          <w:sz w:val="16"/>
          <w:shd w:val="clear" w:color="auto" w:fill="D9D9D9"/>
        </w:rPr>
        <w:t xml:space="preserve">czytelny podpis Wnioskodawcy / </w:t>
      </w:r>
    </w:p>
    <w:p w14:paraId="00D0A05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72A66CF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4688D8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17B9D7BB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4198369A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768FD225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4A50AD3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68FD6A6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F258518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2C820F7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0527B52D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3BAE1BE0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A026587" w14:textId="77777777" w:rsidR="00C77A78" w:rsidRDefault="00C77A78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B0E4F49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0E82D38C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C63C487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4DEEAF5E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2A2E044D" w14:textId="77777777" w:rsidR="00CA57F2" w:rsidRDefault="00CA57F2" w:rsidP="00041651">
      <w:pPr>
        <w:rPr>
          <w:rFonts w:ascii="Arial" w:hAnsi="Arial" w:cs="Arial"/>
          <w:color w:val="000000"/>
          <w:sz w:val="20"/>
          <w:szCs w:val="20"/>
        </w:rPr>
      </w:pPr>
    </w:p>
    <w:p w14:paraId="6C1B7510" w14:textId="77777777" w:rsidR="003226AA" w:rsidRDefault="003226AA" w:rsidP="00041651">
      <w:pPr>
        <w:rPr>
          <w:rFonts w:ascii="Arial" w:hAnsi="Arial" w:cs="Arial"/>
          <w:color w:val="000000"/>
          <w:sz w:val="20"/>
          <w:szCs w:val="20"/>
        </w:rPr>
      </w:pPr>
    </w:p>
    <w:p w14:paraId="55BC02AE" w14:textId="77777777" w:rsidR="00681B1D" w:rsidRPr="00681B1D" w:rsidRDefault="00681B1D" w:rsidP="00681B1D">
      <w:pPr>
        <w:suppressLineNumbers/>
        <w:snapToGrid w:val="0"/>
        <w:rPr>
          <w:rFonts w:ascii="Arial" w:hAnsi="Arial" w:cs="Arial"/>
          <w:b/>
          <w:sz w:val="2"/>
          <w:szCs w:val="2"/>
        </w:rPr>
      </w:pPr>
    </w:p>
    <w:tbl>
      <w:tblPr>
        <w:tblW w:w="0" w:type="auto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82"/>
      </w:tblGrid>
      <w:tr w:rsidR="00681B1D" w:rsidRPr="00681B1D" w14:paraId="5A19BF2C" w14:textId="77777777" w:rsidTr="005D0B5A">
        <w:trPr>
          <w:jc w:val="center"/>
        </w:trPr>
        <w:tc>
          <w:tcPr>
            <w:tcW w:w="9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</w:tcPr>
          <w:p w14:paraId="28BF9DE9" w14:textId="77777777" w:rsidR="00681B1D" w:rsidRPr="00681B1D" w:rsidRDefault="00681B1D" w:rsidP="00681B1D">
            <w:pPr>
              <w:suppressLineNumbers/>
              <w:snapToGrid w:val="0"/>
              <w:jc w:val="center"/>
              <w:rPr>
                <w:rFonts w:ascii="Arial" w:hAnsi="Arial" w:cs="Arial"/>
                <w:b/>
              </w:rPr>
            </w:pPr>
            <w:r w:rsidRPr="00681B1D">
              <w:rPr>
                <w:rFonts w:ascii="Arial" w:hAnsi="Arial" w:cs="Arial"/>
                <w:b/>
              </w:rPr>
              <w:lastRenderedPageBreak/>
              <w:t>CZĘŚĆ VIII. OBJAŚNIENIA</w:t>
            </w:r>
          </w:p>
        </w:tc>
      </w:tr>
    </w:tbl>
    <w:p w14:paraId="28C7D86C" w14:textId="77777777" w:rsidR="00681B1D" w:rsidRPr="00681B1D" w:rsidRDefault="00681B1D" w:rsidP="00681B1D">
      <w:pPr>
        <w:spacing w:line="360" w:lineRule="auto"/>
        <w:rPr>
          <w:rFonts w:ascii="Arial" w:eastAsia="TimesNewRomanPSMT" w:hAnsi="Arial" w:cs="Arial"/>
          <w:sz w:val="2"/>
          <w:szCs w:val="2"/>
        </w:rPr>
      </w:pPr>
    </w:p>
    <w:p w14:paraId="15C66E1F" w14:textId="77777777" w:rsidR="00681B1D" w:rsidRPr="00681B1D" w:rsidRDefault="00681B1D" w:rsidP="00681B1D">
      <w:pPr>
        <w:tabs>
          <w:tab w:val="left" w:pos="426"/>
        </w:tabs>
        <w:autoSpaceDE w:val="0"/>
        <w:jc w:val="both"/>
        <w:rPr>
          <w:rFonts w:ascii="Arial" w:eastAsia="TimesNewRomanPSMT" w:hAnsi="Arial" w:cs="Arial"/>
          <w:sz w:val="2"/>
          <w:szCs w:val="2"/>
          <w:u w:val="single"/>
        </w:rPr>
      </w:pPr>
    </w:p>
    <w:p w14:paraId="787B484A" w14:textId="77777777" w:rsidR="00681B1D" w:rsidRPr="00681B1D" w:rsidRDefault="00681B1D" w:rsidP="00681B1D">
      <w:pPr>
        <w:tabs>
          <w:tab w:val="left" w:pos="426"/>
        </w:tabs>
        <w:autoSpaceDE w:val="0"/>
        <w:spacing w:line="100" w:lineRule="atLeast"/>
        <w:jc w:val="both"/>
        <w:rPr>
          <w:rFonts w:ascii="Arial" w:hAnsi="Arial" w:cs="Arial"/>
          <w:sz w:val="2"/>
          <w:szCs w:val="2"/>
        </w:rPr>
      </w:pPr>
    </w:p>
    <w:p w14:paraId="2C914575" w14:textId="77777777" w:rsidR="00681B1D" w:rsidRPr="00FF1135" w:rsidRDefault="00681B1D" w:rsidP="00681B1D">
      <w:pPr>
        <w:widowControl/>
        <w:suppressAutoHyphens w:val="0"/>
        <w:jc w:val="both"/>
        <w:rPr>
          <w:rFonts w:ascii="Arial" w:eastAsia="TimesNewRomanPSMT" w:hAnsi="Arial" w:cs="Arial"/>
          <w:sz w:val="20"/>
          <w:szCs w:val="20"/>
          <w:lang w:eastAsia="zh-CN"/>
        </w:rPr>
      </w:pPr>
      <w:r w:rsidRPr="00FF1135">
        <w:rPr>
          <w:rFonts w:ascii="Arial" w:eastAsia="Times New Roman" w:hAnsi="Arial" w:cs="Arial"/>
          <w:sz w:val="20"/>
          <w:szCs w:val="20"/>
          <w:vertAlign w:val="superscript"/>
          <w:lang w:eastAsia="zh-CN"/>
        </w:rPr>
        <w:t>1</w:t>
      </w:r>
      <w:r w:rsidRPr="00FF1135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FF1135">
        <w:rPr>
          <w:rFonts w:ascii="Arial" w:eastAsia="Times New Roman" w:hAnsi="Arial" w:cs="Arial"/>
          <w:b/>
          <w:sz w:val="20"/>
          <w:szCs w:val="20"/>
          <w:u w:val="single"/>
          <w:lang w:eastAsia="zh-CN"/>
        </w:rPr>
        <w:t>Numer rachunku bankowego</w:t>
      </w:r>
      <w:r w:rsidRPr="00FF1135">
        <w:rPr>
          <w:rFonts w:ascii="Arial" w:eastAsia="Times New Roman" w:hAnsi="Arial" w:cs="Arial"/>
          <w:sz w:val="20"/>
          <w:szCs w:val="20"/>
          <w:lang w:eastAsia="zh-CN"/>
        </w:rPr>
        <w:t xml:space="preserve"> stanowi własność pracodawcy. </w:t>
      </w:r>
      <w:r w:rsidRPr="00FF1135">
        <w:rPr>
          <w:rFonts w:ascii="Arial" w:eastAsia="TimesNewRomanPSMT" w:hAnsi="Arial" w:cs="Arial"/>
          <w:sz w:val="20"/>
          <w:szCs w:val="20"/>
          <w:lang w:eastAsia="zh-CN"/>
        </w:rPr>
        <w:t>Nazwa posiadacza ww. rachunku bankowego musi być tożsama z nazwą Pracodawcy wymienioną w Części I pkt 1 wniosku.</w:t>
      </w:r>
    </w:p>
    <w:p w14:paraId="5C2255AC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2C3D7BD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2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Pracownik</w:t>
      </w:r>
      <w:r w:rsidRPr="00FF1135">
        <w:rPr>
          <w:rFonts w:ascii="Arial" w:hAnsi="Arial" w:cs="Arial"/>
          <w:sz w:val="20"/>
          <w:szCs w:val="20"/>
        </w:rPr>
        <w:t xml:space="preserve"> - oznacza osobę fizyczną zatrudnioną na podstawie umowy o pracę, powołania, wyboru, mianowania lub spółdzielczej umowy o pracę. Pracownikiem jest tylko osoba wykonująca pracę w ramach stosunku pracy. Nie jest pracownikiem osoba, która wykonuje pracę w ramach przepisów prawa cywilnego, np. na podstawie umowy zlecenia, umowy o dzieło czy też innych rodzajów umów cywilnoprawnych.</w:t>
      </w:r>
    </w:p>
    <w:p w14:paraId="4DC54844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24722C07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3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Stan personelu</w:t>
      </w:r>
      <w:r w:rsidRPr="00FF1135">
        <w:rPr>
          <w:rFonts w:ascii="Arial" w:hAnsi="Arial" w:cs="Arial"/>
          <w:sz w:val="20"/>
          <w:szCs w:val="20"/>
        </w:rPr>
        <w:t xml:space="preserve"> odpowiada rocznym jednostkom pracy (wskaźnik RJP). Wyznaczana jest jako przeliczenie cząstkowych etatów na efektywną liczbę etatów pełnych. Należy podać liczbę zatrudnionych w skali roku w przeliczeniu na pełne etaty. Osoby pracujące w niepełnym wymiarze etatu lub które nie przepracowały pełnego roku (np. pracownicy sezonowi oraz zatrudnieni na podstawie umów na czas określony) należy wyrazić jako wartość ułamkową. W liczbie zatrudnionych uwzględnia się zarówno pracowników zatrudnionych na podstawie umowy o pracę, jak również inne osoby pracujące na rzecz przedsiębiorstwa, np. w oparciu o kontrakty menadżerskie, właścicieli-kierowników i wszystkie pozostałe osoby prowadzące regularną działalność w przedsiębiorstwie i czerpiących z tego tytułu korzyści finansowe. Nie uwzględnia się natomiast osób zatrudnionych na podstawie umowy zlecenia lub o dzieło, odbywających służbę wojskową, przebywających na urlopie macierzyńskim lub wychowawczym, ani też praktykantów i stażystów. Stan personelu należy ujmować uwzględniając przedsiębiorstwa powiązane)</w:t>
      </w:r>
    </w:p>
    <w:p w14:paraId="4B0FBB6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3595DE86" w14:textId="08AAB438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4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Grupa wielkich zawodów i specjalności</w:t>
      </w:r>
      <w:r w:rsidRPr="00FF1135">
        <w:rPr>
          <w:rFonts w:ascii="Arial" w:hAnsi="Arial" w:cs="Arial"/>
          <w:sz w:val="20"/>
          <w:szCs w:val="20"/>
        </w:rPr>
        <w:t xml:space="preserve"> – należy wybrać jedną z poniższych grup, wpisując </w:t>
      </w:r>
      <w:r w:rsidR="002F2AB1"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sz w:val="20"/>
          <w:szCs w:val="20"/>
        </w:rPr>
        <w:t>przyporządkowaną grupie cyfrę:</w:t>
      </w:r>
    </w:p>
    <w:p w14:paraId="51868EAC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przedstawiciele władz publicznych, wyżsi urzędnicy i kierownicy,</w:t>
      </w:r>
    </w:p>
    <w:p w14:paraId="321C4E14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specjaliści,</w:t>
      </w:r>
    </w:p>
    <w:p w14:paraId="02EC16D5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technicy i inny średni personel,</w:t>
      </w:r>
    </w:p>
    <w:p w14:paraId="36349A62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pracownicy biurowi,</w:t>
      </w:r>
    </w:p>
    <w:p w14:paraId="1B137381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pracownicy usług i sprzedawcy,</w:t>
      </w:r>
    </w:p>
    <w:p w14:paraId="5442D46F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rolnicy, ogrodnicy, leśnicy i rybacy,</w:t>
      </w:r>
    </w:p>
    <w:p w14:paraId="22DC857C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robotnicy przemysłowi i rzemieślnicy,</w:t>
      </w:r>
    </w:p>
    <w:p w14:paraId="00F9B3C0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operatorzy i monterzy maszyn i urządzeń,</w:t>
      </w:r>
    </w:p>
    <w:p w14:paraId="06718E17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 xml:space="preserve">pracownicy przy pracach prostych, </w:t>
      </w:r>
    </w:p>
    <w:p w14:paraId="4D64CAD1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siły zbrojne,</w:t>
      </w:r>
    </w:p>
    <w:p w14:paraId="2EC59DAF" w14:textId="77777777" w:rsidR="00681B1D" w:rsidRPr="00FF1135" w:rsidRDefault="00681B1D" w:rsidP="00E161E3">
      <w:pPr>
        <w:numPr>
          <w:ilvl w:val="0"/>
          <w:numId w:val="7"/>
        </w:numPr>
        <w:suppressLineNumbers/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bez zawodu</w:t>
      </w:r>
    </w:p>
    <w:p w14:paraId="6E3F106C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0465F4E0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5</w:t>
      </w:r>
      <w:r w:rsidRPr="00FF1135">
        <w:rPr>
          <w:rFonts w:ascii="Arial" w:hAnsi="Arial" w:cs="Arial"/>
          <w:sz w:val="20"/>
          <w:szCs w:val="20"/>
        </w:rPr>
        <w:t xml:space="preserve"> </w:t>
      </w:r>
      <w:r w:rsidRPr="00FF1135">
        <w:rPr>
          <w:rFonts w:ascii="Arial" w:hAnsi="Arial" w:cs="Arial"/>
          <w:b/>
          <w:sz w:val="20"/>
          <w:szCs w:val="20"/>
          <w:u w:val="single"/>
        </w:rPr>
        <w:t>Podstawa zatrudnienia</w:t>
      </w:r>
      <w:r w:rsidRPr="00FF1135">
        <w:rPr>
          <w:rFonts w:ascii="Arial" w:hAnsi="Arial" w:cs="Arial"/>
          <w:sz w:val="20"/>
          <w:szCs w:val="20"/>
        </w:rPr>
        <w:t>: DZIAŁ PIERWSZY, Rozdział I, art. 2 ustawy z dnia 26 czerwca 1974r. Kodeks pracy.</w:t>
      </w:r>
    </w:p>
    <w:p w14:paraId="566FEFBE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1F4D38F9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6</w:t>
      </w:r>
      <w:r w:rsidRPr="00FF1135">
        <w:rPr>
          <w:rFonts w:ascii="Arial" w:hAnsi="Arial" w:cs="Arial"/>
          <w:sz w:val="20"/>
          <w:szCs w:val="20"/>
        </w:rPr>
        <w:t xml:space="preserve"> W informacji należy uwzględnić </w:t>
      </w:r>
      <w:r w:rsidRPr="00FF1135">
        <w:rPr>
          <w:rFonts w:ascii="Arial" w:hAnsi="Arial" w:cs="Arial"/>
          <w:b/>
          <w:sz w:val="20"/>
          <w:szCs w:val="20"/>
          <w:u w:val="single"/>
        </w:rPr>
        <w:t>dofinansowanie KFS</w:t>
      </w:r>
      <w:r w:rsidRPr="00FF1135">
        <w:rPr>
          <w:rFonts w:ascii="Arial" w:hAnsi="Arial" w:cs="Arial"/>
          <w:sz w:val="20"/>
          <w:szCs w:val="20"/>
        </w:rPr>
        <w:t xml:space="preserve"> przyznane w bieżącym roku kalendarzowym we wszystkich urzędach pracy. PUP przyznaje środki KFS na sfinansowanie kształcenia ustawicznego pracowników i pracodawcy do limitów finansowych określonych w ogłoszeniu o naborze wniosków. Przeciętne wynagrodzenie (wg komunikatu Prezesa GUS</w:t>
      </w:r>
      <w:r w:rsidRPr="00FF1135">
        <w:rPr>
          <w:rFonts w:ascii="Arial" w:hAnsi="Arial" w:cs="Arial"/>
          <w:b/>
          <w:sz w:val="20"/>
          <w:szCs w:val="20"/>
        </w:rPr>
        <w:t>*</w:t>
      </w:r>
      <w:r w:rsidRPr="00FF1135">
        <w:rPr>
          <w:rFonts w:ascii="Arial" w:hAnsi="Arial" w:cs="Arial"/>
          <w:sz w:val="20"/>
          <w:szCs w:val="20"/>
        </w:rPr>
        <w:t xml:space="preserve">) jest ogłoszone na stronie Internetowej: </w:t>
      </w:r>
      <w:hyperlink r:id="rId305" w:history="1">
        <w:r w:rsidRPr="00FF1135">
          <w:rPr>
            <w:rFonts w:ascii="Arial" w:hAnsi="Arial" w:cs="Arial"/>
            <w:color w:val="000080"/>
            <w:sz w:val="20"/>
            <w:szCs w:val="20"/>
            <w:u w:val="single"/>
          </w:rPr>
          <w:t>https://stat.gov.pl/sygnalne/komunikaty-i-obwieszczenia/</w:t>
        </w:r>
      </w:hyperlink>
      <w:r w:rsidRPr="00FF1135">
        <w:rPr>
          <w:rFonts w:ascii="Arial" w:hAnsi="Arial" w:cs="Arial"/>
          <w:sz w:val="20"/>
          <w:szCs w:val="20"/>
        </w:rPr>
        <w:t>. Pracodawca, planując kształcenie ustawiczne, musi wziąć pod uwagę limity kwotowe wyszczególnione w ogłoszeniu naboru wniosków, jeżeli w bieżącym roku otrzymał już wsparcie finansowe ze środków KFS lub ubiega się o ich otrzymanie w innym PUP.</w:t>
      </w:r>
    </w:p>
    <w:p w14:paraId="708F5FFA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4761EA83" w14:textId="47718433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7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Pracownikiem nie jest osoba </w:t>
      </w:r>
      <w:r w:rsidRPr="00FF1135">
        <w:rPr>
          <w:rFonts w:ascii="Arial" w:eastAsia="Andale Sans UI" w:hAnsi="Arial" w:cs="Arial"/>
          <w:b/>
          <w:bCs/>
          <w:sz w:val="20"/>
          <w:szCs w:val="20"/>
          <w:u w:val="single"/>
          <w:lang w:eastAsia="en-US" w:bidi="en-US"/>
        </w:rPr>
        <w:t>współpracująca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>. Zgodnie z art. 8 ust. 11 ustawy o systemie ubezpieczeń społecznych: „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Za osobę współpracującą z osobami prowadzącymi pozarolniczą działalność, zleceniobiorcami oraz z osobami fizycznymi, wskazanymi w</w:t>
      </w:r>
      <w:r w:rsidRPr="00FF1135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bCs/>
          <w:i/>
          <w:sz w:val="20"/>
          <w:szCs w:val="20"/>
          <w:shd w:val="clear" w:color="auto" w:fill="FFFFFF"/>
        </w:rPr>
        <w:t>art. 18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wyłączenie</w:t>
      </w:r>
      <w:r w:rsidR="00AE4E3B"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z podlegania obowiązkowym ubezpieczeniom społecznym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ust. 1 ustawy z dnia 6 marca 2018 r. – Prawo przedsiębiorców, o której mowa w</w:t>
      </w:r>
      <w:r w:rsidRPr="00FF1135">
        <w:rPr>
          <w:rFonts w:ascii="Arial" w:hAnsi="Arial" w:cs="Arial"/>
          <w:b/>
          <w:bCs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bCs/>
          <w:i/>
          <w:sz w:val="20"/>
          <w:szCs w:val="20"/>
          <w:shd w:val="clear" w:color="auto" w:fill="FFFFFF"/>
        </w:rPr>
        <w:t>art. 6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</w:t>
      </w:r>
      <w:r w:rsidRPr="00FF1135">
        <w:rPr>
          <w:rFonts w:ascii="Arial" w:hAnsi="Arial" w:cs="Arial"/>
          <w:i/>
          <w:iCs/>
          <w:sz w:val="20"/>
          <w:szCs w:val="20"/>
          <w:shd w:val="clear" w:color="auto" w:fill="FFFFFF"/>
        </w:rPr>
        <w:t>podmioty podlegające obowiązkowemu ubezpieczeniu emerytalnemu i rentowemu</w:t>
      </w:r>
      <w:r w:rsidRPr="00FF1135">
        <w:rPr>
          <w:rFonts w:ascii="Arial" w:hAnsi="Arial" w:cs="Arial"/>
          <w:i/>
          <w:sz w:val="20"/>
          <w:szCs w:val="20"/>
          <w:shd w:val="clear" w:color="auto" w:fill="FFFFFF"/>
        </w:rPr>
        <w:t> ust. 1 pkt 4–5a, uważa się małżonka, dzieci własne, dzieci drugiego małżonka i dzieci przysposobione, rodziców, macochę i ojczyma oraz osoby przysposabiające, jeżeli pozostają z nimi we wspólnym gospodarstwie domowym i współpracują przy prowadzeniu tej działalności lub wykonywaniu umowy agencyjnej lub umowy zlecenia; nie dotyczy to osób, z którymi została zawarta umowa o pracę w celu przygotowania zawodowego</w:t>
      </w:r>
      <w:r w:rsidRPr="00FF1135">
        <w:rPr>
          <w:rFonts w:ascii="Arial" w:hAnsi="Arial" w:cs="Arial"/>
          <w:sz w:val="20"/>
          <w:szCs w:val="20"/>
          <w:shd w:val="clear" w:color="auto" w:fill="FFFFFF"/>
        </w:rPr>
        <w:t>.”</w:t>
      </w:r>
    </w:p>
    <w:p w14:paraId="126E84A0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34E2AA38" w14:textId="77777777" w:rsidR="00681B1D" w:rsidRPr="00FF1135" w:rsidRDefault="00681B1D" w:rsidP="00681B1D">
      <w:pPr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  <w:vertAlign w:val="superscript"/>
        </w:rPr>
        <w:t>8</w:t>
      </w:r>
      <w:r w:rsidRPr="00FF1135">
        <w:rPr>
          <w:rFonts w:ascii="Arial" w:hAnsi="Arial" w:cs="Arial"/>
          <w:sz w:val="20"/>
          <w:szCs w:val="20"/>
        </w:rPr>
        <w:t xml:space="preserve">   Środki KFS Pracodawca może przeznaczyć na:</w:t>
      </w:r>
    </w:p>
    <w:p w14:paraId="76A8F3BE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określenie potrzeb Pracodawcy w zakresie kształcenia ustawicznego w związku z ubieganiem się o sfinansowanie tego kształcenia ze środków KFS,</w:t>
      </w:r>
    </w:p>
    <w:p w14:paraId="4A9BB237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kursy i studia podyplomowe realizowane z inicjatywy pracodawcy lub za jego zgodą,</w:t>
      </w:r>
    </w:p>
    <w:p w14:paraId="5210BAED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egzaminy umożliwiające uzyskanie dokumentów potwierdzających nabycie umiejętności, kwalifikacji lub uprawnień zawodowych,</w:t>
      </w:r>
    </w:p>
    <w:p w14:paraId="66DFF2DB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badania lekarskie i psychologiczne wymagane do podjęcia kształcenia lub pracy zawodowej po ukończonym kształceniu,</w:t>
      </w:r>
    </w:p>
    <w:p w14:paraId="3874B6D1" w14:textId="77777777" w:rsidR="00681B1D" w:rsidRPr="00FF1135" w:rsidRDefault="00681B1D" w:rsidP="00E161E3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FF1135">
        <w:rPr>
          <w:rFonts w:ascii="Arial" w:hAnsi="Arial" w:cs="Arial"/>
          <w:sz w:val="20"/>
          <w:szCs w:val="20"/>
        </w:rPr>
        <w:t>ubezpieczenie od następstw nieszczęśliwych wypadków w związku z podjętym kształceniem.</w:t>
      </w:r>
    </w:p>
    <w:p w14:paraId="7096420B" w14:textId="77777777" w:rsidR="00681B1D" w:rsidRPr="00FF1135" w:rsidRDefault="00681B1D" w:rsidP="00681B1D">
      <w:pPr>
        <w:jc w:val="both"/>
        <w:rPr>
          <w:rFonts w:ascii="Arial" w:hAnsi="Arial" w:cs="Arial"/>
          <w:sz w:val="20"/>
          <w:szCs w:val="20"/>
        </w:rPr>
      </w:pPr>
    </w:p>
    <w:p w14:paraId="43FB49AF" w14:textId="4AEE9640" w:rsidR="00681B1D" w:rsidRPr="00FF1135" w:rsidRDefault="00681B1D" w:rsidP="00894F4F">
      <w:pPr>
        <w:suppressLineNumbers/>
        <w:ind w:left="339" w:hanging="339"/>
        <w:jc w:val="both"/>
        <w:rPr>
          <w:rFonts w:ascii="Arial" w:hAnsi="Arial" w:cs="Arial"/>
          <w:sz w:val="20"/>
          <w:szCs w:val="20"/>
          <w:lang w:eastAsia="pl-PL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lastRenderedPageBreak/>
        <w:t>9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="00641507" w:rsidRPr="00FF1135">
        <w:rPr>
          <w:rFonts w:ascii="Arial" w:hAnsi="Arial" w:cs="Arial"/>
          <w:b/>
          <w:bCs/>
          <w:sz w:val="20"/>
          <w:szCs w:val="20"/>
        </w:rPr>
        <w:t>Priorytety wydatkowania środków KFS</w:t>
      </w:r>
      <w:r w:rsidR="00894F4F" w:rsidRPr="00FF1135">
        <w:rPr>
          <w:rFonts w:ascii="Arial" w:hAnsi="Arial" w:cs="Arial"/>
          <w:b/>
          <w:bCs/>
          <w:sz w:val="20"/>
          <w:szCs w:val="20"/>
        </w:rPr>
        <w:t xml:space="preserve"> </w:t>
      </w:r>
      <w:r w:rsidR="00773DAE">
        <w:rPr>
          <w:rFonts w:ascii="Arial" w:hAnsi="Arial" w:cs="Arial"/>
          <w:b/>
          <w:bCs/>
          <w:sz w:val="20"/>
          <w:szCs w:val="20"/>
        </w:rPr>
        <w:t>rezerwy tzw. Pula Rady Rynku Pracy:</w:t>
      </w:r>
      <w:r w:rsidR="00641507" w:rsidRPr="00FF1135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986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63"/>
      </w:tblGrid>
      <w:tr w:rsidR="00681B1D" w:rsidRPr="00FF1135" w14:paraId="21CD869F" w14:textId="77777777" w:rsidTr="00794805">
        <w:tc>
          <w:tcPr>
            <w:tcW w:w="9863" w:type="dxa"/>
            <w:shd w:val="clear" w:color="auto" w:fill="auto"/>
            <w:vAlign w:val="center"/>
          </w:tcPr>
          <w:p w14:paraId="1A469BA3" w14:textId="7009C81B" w:rsidR="00681B1D" w:rsidRPr="00773DAE" w:rsidRDefault="00773DAE" w:rsidP="00773DAE">
            <w:pPr>
              <w:pStyle w:val="Tekstprzypisudolnego"/>
              <w:numPr>
                <w:ilvl w:val="0"/>
                <w:numId w:val="23"/>
              </w:numPr>
              <w:ind w:left="313" w:hanging="313"/>
              <w:jc w:val="both"/>
              <w:rPr>
                <w:rFonts w:ascii="Arial" w:hAnsi="Arial" w:cs="Arial"/>
                <w:lang w:val="pl-PL"/>
              </w:rPr>
            </w:pPr>
            <w:r w:rsidRPr="00773DAE">
              <w:rPr>
                <w:rFonts w:ascii="Arial" w:hAnsi="Arial" w:cs="Arial"/>
                <w:lang w:val="pl-PL"/>
              </w:rPr>
              <w:t xml:space="preserve">Wsparcie rozwoju umiejętności i kwalifikacji osób po 50 roku życia 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25D07E64" w14:textId="77777777" w:rsidTr="00794805">
        <w:tc>
          <w:tcPr>
            <w:tcW w:w="9863" w:type="dxa"/>
            <w:shd w:val="clear" w:color="auto" w:fill="auto"/>
            <w:vAlign w:val="center"/>
          </w:tcPr>
          <w:p w14:paraId="64B24366" w14:textId="65AF0BC9" w:rsidR="00681B1D" w:rsidRPr="00FF1135" w:rsidRDefault="00773DAE" w:rsidP="00773DAE">
            <w:pPr>
              <w:pStyle w:val="Tekstprzypisudolnego"/>
              <w:numPr>
                <w:ilvl w:val="0"/>
                <w:numId w:val="23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</w:t>
            </w:r>
            <w:r w:rsidRPr="00773DAE">
              <w:rPr>
                <w:rFonts w:ascii="Arial" w:hAnsi="Arial" w:cs="Arial"/>
                <w:lang w:val="pl-PL"/>
              </w:rPr>
              <w:t>Wsparcie rozwoju umiejętności i kwalifikacji osób z orzeczonym stopniem niepełnosprawności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33DE241E" w14:textId="77777777" w:rsidTr="00794805">
        <w:tc>
          <w:tcPr>
            <w:tcW w:w="9863" w:type="dxa"/>
            <w:shd w:val="clear" w:color="auto" w:fill="auto"/>
            <w:vAlign w:val="center"/>
          </w:tcPr>
          <w:p w14:paraId="4A8D901A" w14:textId="497664A8" w:rsidR="00681B1D" w:rsidRPr="00773DAE" w:rsidRDefault="00773DAE" w:rsidP="00773DAE">
            <w:pPr>
              <w:pStyle w:val="Tekstprzypisudolnego"/>
              <w:numPr>
                <w:ilvl w:val="0"/>
                <w:numId w:val="23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W</w:t>
            </w:r>
            <w:r w:rsidRPr="00773DAE">
              <w:rPr>
                <w:rFonts w:ascii="Arial" w:hAnsi="Arial" w:cs="Arial"/>
                <w:lang w:val="pl-PL"/>
              </w:rPr>
              <w:t>sparcie rozwoju umiejętności i kwalifikacji osób z niskim wykształceniem</w:t>
            </w:r>
            <w:r>
              <w:rPr>
                <w:rFonts w:ascii="Arial" w:hAnsi="Arial" w:cs="Arial"/>
                <w:lang w:val="pl-PL"/>
              </w:rPr>
              <w:t>.</w:t>
            </w:r>
          </w:p>
        </w:tc>
      </w:tr>
      <w:tr w:rsidR="00681B1D" w:rsidRPr="00FF1135" w14:paraId="15656FCC" w14:textId="77777777" w:rsidTr="00794805">
        <w:tc>
          <w:tcPr>
            <w:tcW w:w="9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C513D" w14:textId="70483298" w:rsidR="00681B1D" w:rsidRPr="00FF1135" w:rsidRDefault="003226C0" w:rsidP="003226C0">
            <w:pPr>
              <w:pStyle w:val="Tekstprzypisudolnego"/>
              <w:numPr>
                <w:ilvl w:val="0"/>
                <w:numId w:val="23"/>
              </w:numPr>
              <w:ind w:left="309" w:hanging="284"/>
              <w:jc w:val="both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</w:t>
            </w:r>
            <w:r w:rsidRPr="003226C0">
              <w:rPr>
                <w:rFonts w:ascii="Arial" w:hAnsi="Arial" w:cs="Arial"/>
                <w:lang w:val="pl-PL"/>
              </w:rPr>
              <w:t xml:space="preserve">Wsparcie rozwoju umiejętności i kwalifikacji w obszarach/branżach, które powiatowe urzędy pracy określą na podstawie wybranych przez siebie dokumentów strategicznych, analiz czy planów rozwoju jako istotne dla danego powiatu czy województwa. </w:t>
            </w:r>
          </w:p>
        </w:tc>
      </w:tr>
    </w:tbl>
    <w:p w14:paraId="56D91B16" w14:textId="22B22698" w:rsidR="00681B1D" w:rsidRPr="00FF1135" w:rsidRDefault="00681B1D" w:rsidP="00681B1D">
      <w:pPr>
        <w:pStyle w:val="TableParagraph"/>
        <w:spacing w:line="222" w:lineRule="exact"/>
        <w:jc w:val="both"/>
        <w:rPr>
          <w:rFonts w:ascii="Arial" w:hAnsi="Arial" w:cs="Arial"/>
          <w:spacing w:val="-50"/>
          <w:w w:val="99"/>
          <w:sz w:val="20"/>
          <w:szCs w:val="20"/>
          <w:u w:val="single"/>
        </w:rPr>
      </w:pPr>
      <w:r w:rsidRPr="00FF1135">
        <w:rPr>
          <w:rFonts w:ascii="Arial" w:hAnsi="Arial" w:cs="Arial"/>
          <w:spacing w:val="-50"/>
          <w:w w:val="99"/>
          <w:sz w:val="20"/>
          <w:szCs w:val="20"/>
          <w:u w:val="single"/>
        </w:rPr>
        <w:t xml:space="preserve"> </w:t>
      </w:r>
    </w:p>
    <w:p w14:paraId="61F102EA" w14:textId="6A3B187F" w:rsidR="00681B1D" w:rsidRDefault="00681B1D" w:rsidP="00681B1D">
      <w:pPr>
        <w:suppressAutoHyphens w:val="0"/>
        <w:spacing w:line="222" w:lineRule="exact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</w:pPr>
      <w:r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>Zasady spełnienia wymagań ujętych w ww. priorytetach zostały opisane szczegółowo w kierunkowych wytycznych dla pracodawców do priorytetów wydatkowania środków KFS</w:t>
      </w:r>
      <w:r w:rsidR="003C0011"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 xml:space="preserve">, </w:t>
      </w:r>
      <w:r w:rsidRPr="00FF1135"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  <w:t>zamieszczonych na stronie tutejszego Urzędu.</w:t>
      </w:r>
    </w:p>
    <w:p w14:paraId="243C66C0" w14:textId="77777777" w:rsidR="004A7FD4" w:rsidRDefault="004A7FD4" w:rsidP="00681B1D">
      <w:pPr>
        <w:suppressAutoHyphens w:val="0"/>
        <w:spacing w:line="222" w:lineRule="exact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</w:pPr>
    </w:p>
    <w:p w14:paraId="1F703CDD" w14:textId="77777777" w:rsidR="004A7FD4" w:rsidRPr="00C37D26" w:rsidRDefault="004A7FD4" w:rsidP="004A7FD4">
      <w:pPr>
        <w:widowControl/>
        <w:shd w:val="clear" w:color="auto" w:fill="FFFFFF"/>
        <w:suppressAutoHyphens w:val="0"/>
        <w:jc w:val="both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pl-PL"/>
        </w:rPr>
      </w:pPr>
      <w:r w:rsidRPr="00D83115">
        <w:rPr>
          <w:rFonts w:ascii="Arial" w:hAnsi="Arial" w:cs="Arial"/>
          <w:iCs/>
          <w:sz w:val="22"/>
          <w:szCs w:val="22"/>
        </w:rPr>
        <w:t>*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 O</w:t>
      </w:r>
      <w:r w:rsidRPr="00D83115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bszary/branże wymagające </w:t>
      </w:r>
      <w:r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szczególnego </w:t>
      </w:r>
      <w:r w:rsidRPr="00D83115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</w:rPr>
        <w:t xml:space="preserve">wsparcia w postaci różnego typu szkoleń na </w:t>
      </w:r>
      <w:r w:rsidRPr="00C37D26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pl-PL"/>
        </w:rPr>
        <w:t>terenie działania Urzędu to:</w:t>
      </w:r>
    </w:p>
    <w:p w14:paraId="2FDBB0F2" w14:textId="642C9AA6" w:rsidR="004A7FD4" w:rsidRPr="00A10D09" w:rsidRDefault="004A7FD4" w:rsidP="004A7FD4">
      <w:pPr>
        <w:widowControl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</w:pPr>
      <w:r w:rsidRPr="00A10D0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Turystyka, hotelarstwo, gastronomia, agroturystyka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,</w:t>
      </w:r>
    </w:p>
    <w:p w14:paraId="1A1FF268" w14:textId="1E35BC08" w:rsidR="004A7FD4" w:rsidRPr="00A10D09" w:rsidRDefault="004A7FD4" w:rsidP="004A7FD4">
      <w:pPr>
        <w:widowControl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</w:pPr>
      <w:r w:rsidRPr="00A10D0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 xml:space="preserve">Lecznictwo 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u</w:t>
      </w:r>
      <w:r w:rsidRPr="00A10D0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zdrowiskowe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,</w:t>
      </w:r>
    </w:p>
    <w:p w14:paraId="56A345FD" w14:textId="0E7B3DB3" w:rsidR="004A7FD4" w:rsidRDefault="004A7FD4" w:rsidP="004A7FD4">
      <w:pPr>
        <w:widowControl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</w:pPr>
      <w:r w:rsidRPr="00A10D09"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Ekologia i ochrona środowiska</w:t>
      </w: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,</w:t>
      </w:r>
    </w:p>
    <w:p w14:paraId="3567EB4F" w14:textId="1B8814EC" w:rsidR="004A7FD4" w:rsidRDefault="00D21972" w:rsidP="004A7FD4">
      <w:pPr>
        <w:widowControl/>
        <w:numPr>
          <w:ilvl w:val="0"/>
          <w:numId w:val="24"/>
        </w:numPr>
        <w:shd w:val="clear" w:color="auto" w:fill="FFFFFF"/>
        <w:suppressAutoHyphens w:val="0"/>
        <w:contextualSpacing/>
        <w:jc w:val="both"/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kern w:val="0"/>
          <w:sz w:val="22"/>
          <w:szCs w:val="22"/>
          <w:lang w:eastAsia="pl-PL"/>
        </w:rPr>
        <w:t>Edukacja.</w:t>
      </w:r>
    </w:p>
    <w:p w14:paraId="48CA9984" w14:textId="77777777" w:rsidR="004A7FD4" w:rsidRPr="00FF1135" w:rsidRDefault="004A7FD4" w:rsidP="00681B1D">
      <w:pPr>
        <w:suppressAutoHyphens w:val="0"/>
        <w:spacing w:line="222" w:lineRule="exact"/>
        <w:jc w:val="both"/>
        <w:rPr>
          <w:rFonts w:ascii="Arial" w:eastAsia="Times New Roman" w:hAnsi="Arial" w:cs="Arial"/>
          <w:i/>
          <w:kern w:val="0"/>
          <w:sz w:val="20"/>
          <w:szCs w:val="20"/>
          <w:u w:val="single"/>
          <w:lang w:eastAsia="en-US"/>
        </w:rPr>
      </w:pPr>
    </w:p>
    <w:p w14:paraId="6F3222FE" w14:textId="77777777" w:rsidR="00681B1D" w:rsidRPr="00FF1135" w:rsidRDefault="00681B1D" w:rsidP="00681B1D">
      <w:pPr>
        <w:suppressLineNumbers/>
        <w:jc w:val="both"/>
        <w:rPr>
          <w:rFonts w:ascii="Arial" w:hAnsi="Arial" w:cs="Arial"/>
          <w:sz w:val="20"/>
          <w:szCs w:val="20"/>
        </w:rPr>
      </w:pPr>
    </w:p>
    <w:p w14:paraId="717552A5" w14:textId="074DBC6A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10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 </w:t>
      </w:r>
      <w:r w:rsidRPr="00FF1135">
        <w:rPr>
          <w:rFonts w:ascii="Arial" w:eastAsia="Andale Sans UI" w:hAnsi="Arial" w:cs="Arial"/>
          <w:b/>
          <w:sz w:val="20"/>
          <w:szCs w:val="20"/>
          <w:u w:val="single"/>
          <w:lang w:eastAsia="en-US" w:bidi="en-US"/>
        </w:rPr>
        <w:t>Kod zawodu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zgodny z Klasyfikacją Zawodów i Specjalności (</w:t>
      </w:r>
      <w:hyperlink r:id="rId306" w:tooltip="Rozporządzenie Ministra Pracy i Polityki Społecznej z dnia 7.08.2014 r. w sprawie klasyfikacji zawodów i&amp;nbspspecjalności na potrzeby rynku pracy oraz zakresu jej stosowania" w:history="1">
        <w:r w:rsidRPr="00FF1135">
          <w:rPr>
            <w:rFonts w:ascii="Arial" w:eastAsia="Andale Sans UI" w:hAnsi="Arial" w:cs="Arial"/>
            <w:bCs/>
            <w:sz w:val="20"/>
            <w:szCs w:val="20"/>
            <w:lang w:eastAsia="en-US" w:bidi="en-US"/>
          </w:rPr>
          <w:t>podstawa prawna:</w:t>
        </w:r>
        <w:r w:rsidRPr="00FF1135">
          <w:rPr>
            <w:rFonts w:ascii="Arial" w:eastAsia="Andale Sans UI" w:hAnsi="Arial" w:cs="Arial"/>
            <w:b/>
            <w:sz w:val="20"/>
            <w:szCs w:val="20"/>
            <w:lang w:eastAsia="en-US" w:bidi="en-US"/>
          </w:rPr>
          <w:t> </w:t>
        </w:r>
        <w:r w:rsidRPr="00FF1135">
          <w:rPr>
            <w:rFonts w:ascii="Arial" w:eastAsia="Andale Sans UI" w:hAnsi="Arial" w:cs="Arial"/>
            <w:sz w:val="20"/>
            <w:szCs w:val="20"/>
          </w:rPr>
          <w:t xml:space="preserve">Rozporządzenie Ministra Pracy i Polityki Społecznej z dnia 7 sierpnia 2014 r. w sprawie klasyfikacji zawodów </w:t>
        </w:r>
        <w:r w:rsidR="00E6544A" w:rsidRPr="00FF1135">
          <w:rPr>
            <w:rFonts w:ascii="Arial" w:eastAsia="Andale Sans UI" w:hAnsi="Arial" w:cs="Arial"/>
            <w:sz w:val="20"/>
            <w:szCs w:val="20"/>
          </w:rPr>
          <w:t>i</w:t>
        </w:r>
        <w:r w:rsidRPr="00FF1135">
          <w:rPr>
            <w:rFonts w:ascii="Arial" w:eastAsia="Andale Sans UI" w:hAnsi="Arial" w:cs="Arial"/>
            <w:sz w:val="20"/>
            <w:szCs w:val="20"/>
          </w:rPr>
          <w:t> specjalności na potrzeby rynku pracy oraz zakresu jej stosowania</w:t>
        </w:r>
      </w:hyperlink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>).</w:t>
      </w:r>
    </w:p>
    <w:p w14:paraId="3CF08531" w14:textId="77777777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</w:p>
    <w:p w14:paraId="72328F60" w14:textId="77777777" w:rsidR="00681B1D" w:rsidRPr="00FF1135" w:rsidRDefault="00681B1D" w:rsidP="00681B1D">
      <w:pPr>
        <w:suppressLineNumbers/>
        <w:jc w:val="both"/>
        <w:rPr>
          <w:rFonts w:ascii="Arial" w:eastAsia="Andale Sans UI" w:hAnsi="Arial" w:cs="Arial"/>
          <w:sz w:val="20"/>
          <w:szCs w:val="20"/>
          <w:lang w:eastAsia="en-US" w:bidi="en-US"/>
        </w:rPr>
      </w:pPr>
      <w:r w:rsidRPr="00FF1135">
        <w:rPr>
          <w:rFonts w:ascii="Arial" w:eastAsia="Andale Sans UI" w:hAnsi="Arial" w:cs="Arial"/>
          <w:sz w:val="20"/>
          <w:szCs w:val="20"/>
          <w:vertAlign w:val="superscript"/>
          <w:lang w:eastAsia="en-US" w:bidi="en-US"/>
        </w:rPr>
        <w:t>11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 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W </w:t>
      </w:r>
      <w:r w:rsidRPr="00FF1135">
        <w:rPr>
          <w:rFonts w:ascii="Arial" w:eastAsia="Andale Sans UI" w:hAnsi="Arial" w:cs="Arial"/>
          <w:b/>
          <w:bCs/>
          <w:sz w:val="20"/>
          <w:szCs w:val="20"/>
          <w:u w:val="single"/>
          <w:lang w:eastAsia="en-US" w:bidi="en-US"/>
        </w:rPr>
        <w:t>cenę kształcenia ustawicznego</w:t>
      </w:r>
      <w:r w:rsidRPr="00FF1135">
        <w:rPr>
          <w:rFonts w:ascii="Arial" w:eastAsia="Andale Sans UI" w:hAnsi="Arial" w:cs="Arial"/>
          <w:bCs/>
          <w:sz w:val="20"/>
          <w:szCs w:val="20"/>
          <w:lang w:eastAsia="en-US" w:bidi="en-US"/>
        </w:rPr>
        <w:t xml:space="preserve"> nie należy wliczać kosztów związanych z przejazdem, zakwaterowaniem i wyżywieniem uczestników kształcenia, jak i i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nnych dodatkowych kosztów, które nie spełniają definicji kształcenia ustawicznego. Przy ustalaniu wysokości dofinansowania kształcenia ustawicznego ze środków KFS istotna jest kwestia </w:t>
      </w:r>
      <w:r w:rsidRPr="00FF1135">
        <w:rPr>
          <w:rFonts w:ascii="Arial" w:eastAsia="Andale Sans UI" w:hAnsi="Arial" w:cs="Arial"/>
          <w:sz w:val="20"/>
          <w:szCs w:val="20"/>
          <w:u w:val="single"/>
          <w:lang w:eastAsia="en-US" w:bidi="en-US"/>
        </w:rPr>
        <w:t>stawki VAT.</w:t>
      </w:r>
      <w:r w:rsidRPr="00FF1135">
        <w:rPr>
          <w:rFonts w:ascii="Arial" w:eastAsia="Andale Sans UI" w:hAnsi="Arial" w:cs="Arial"/>
          <w:sz w:val="20"/>
          <w:szCs w:val="20"/>
          <w:lang w:eastAsia="en-US" w:bidi="en-US"/>
        </w:rPr>
        <w:t xml:space="preserve"> W przypadku finansowania ze środków publicznych poniżej 70%, świadczone usługi kształcenia zawodowego lub przekwalifikowania zawodowego nie będą objęte zwolnieniem od podatku.</w:t>
      </w:r>
    </w:p>
    <w:p w14:paraId="18B34944" w14:textId="77777777" w:rsidR="00681B1D" w:rsidRDefault="00681B1D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656C492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FB5680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D654E53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7F946AE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9AC1B1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EC42D26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553969D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2164EB40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5207AE1" w14:textId="77777777" w:rsidR="00927643" w:rsidRDefault="00927643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EFBFBCC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121FE5B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30D64F7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68B0989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6119741D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15F29E2C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D2CCD99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587F43F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8AC52DD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633F74C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042D228E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A94A893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7F5CEDD9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2C3B9A76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1C5B010B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61D4AB4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4283A0FF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78A49BB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9081E63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5A54B381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EB5C7AA" w14:textId="77777777" w:rsidR="001F6E58" w:rsidRDefault="001F6E58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C823A8D" w14:textId="2FA192BC" w:rsidR="00900877" w:rsidRPr="00900877" w:rsidRDefault="00900877" w:rsidP="0090087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</w:pPr>
      <w:r w:rsidRPr="00900877"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lastRenderedPageBreak/>
        <w:t xml:space="preserve">CZĘŚĆ </w:t>
      </w:r>
      <w:r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IX</w:t>
      </w:r>
      <w:r w:rsidRPr="00900877"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. O</w:t>
      </w:r>
      <w:r>
        <w:rPr>
          <w:rFonts w:ascii="Arial" w:eastAsia="Andale Sans UI" w:hAnsi="Arial" w:cs="Arial"/>
          <w:b/>
          <w:bCs/>
          <w:sz w:val="22"/>
          <w:szCs w:val="22"/>
          <w:lang w:eastAsia="en-US" w:bidi="en-US"/>
        </w:rPr>
        <w:t>ŚWIADCZENIE</w:t>
      </w:r>
    </w:p>
    <w:p w14:paraId="022BB45F" w14:textId="77777777" w:rsidR="00900877" w:rsidRDefault="00900877" w:rsidP="00681B1D">
      <w:pPr>
        <w:suppressLineNumbers/>
        <w:jc w:val="both"/>
        <w:rPr>
          <w:rFonts w:ascii="Arial" w:eastAsia="Andale Sans UI" w:hAnsi="Arial" w:cs="Arial"/>
          <w:sz w:val="22"/>
          <w:szCs w:val="22"/>
          <w:lang w:eastAsia="en-US" w:bidi="en-US"/>
        </w:rPr>
      </w:pPr>
    </w:p>
    <w:p w14:paraId="35FF7B03" w14:textId="77777777" w:rsidR="00A83041" w:rsidRDefault="00A83041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A103C95" w14:textId="77777777" w:rsidR="00900877" w:rsidRDefault="00900877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51EF689" w14:textId="77777777" w:rsidR="00A83041" w:rsidRDefault="00A83041" w:rsidP="00A83041">
      <w:pPr>
        <w:suppressAutoHyphens w:val="0"/>
        <w:spacing w:line="23" w:lineRule="atLeast"/>
        <w:rPr>
          <w:rFonts w:ascii="Arial" w:eastAsia="Times New Roman" w:hAnsi="Arial" w:cs="Arial"/>
          <w:sz w:val="18"/>
          <w:szCs w:val="18"/>
          <w:lang w:eastAsia="pl-PL"/>
        </w:rPr>
      </w:pPr>
    </w:p>
    <w:p w14:paraId="2FE4B472" w14:textId="77777777" w:rsidR="00A83041" w:rsidRDefault="00A83041" w:rsidP="00A83041">
      <w:pPr>
        <w:suppressAutoHyphens w:val="0"/>
        <w:spacing w:line="2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………………………………….……………………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73EB489C" w14:textId="77777777" w:rsidR="00A83041" w:rsidRDefault="00A83041" w:rsidP="00A83041">
      <w:pPr>
        <w:suppressAutoHyphens w:val="0"/>
        <w:spacing w:line="23" w:lineRule="atLeast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244D88A7" w14:textId="77777777" w:rsidR="00A83041" w:rsidRDefault="00A83041" w:rsidP="00A83041">
      <w:pPr>
        <w:suppressAutoHyphens w:val="0"/>
        <w:jc w:val="both"/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/pieczęć firmowa pracodawcy/</w:t>
      </w:r>
      <w:r>
        <w:rPr>
          <w:rFonts w:ascii="Arial" w:eastAsia="Times New Roman" w:hAnsi="Arial" w:cs="Arial"/>
          <w:sz w:val="18"/>
          <w:szCs w:val="18"/>
          <w:lang w:eastAsia="pl-PL"/>
        </w:rPr>
        <w:tab/>
      </w:r>
    </w:p>
    <w:p w14:paraId="4D802B6F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90F2714" w14:textId="77777777" w:rsidR="00A83041" w:rsidRPr="00A83041" w:rsidRDefault="00A83041" w:rsidP="00A83041">
      <w:pPr>
        <w:suppressAutoHyphens w:val="0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b/>
          <w:sz w:val="20"/>
          <w:szCs w:val="20"/>
          <w:lang w:eastAsia="pl-PL"/>
        </w:rPr>
        <w:t>OŚWIADCZENIE WNIOSKODAWCY</w:t>
      </w:r>
    </w:p>
    <w:p w14:paraId="655AF75D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D0A777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o braku istnienia wykluczających powiązań w zakresie ograniczenia lub wyłączenia z możliwości wspierania ze środków publicznych podmiotów i osób, które w bezpośredni lub pośredni sposób wspierają działania wojenne Federacji Rosyjskiej lub są za nie odpowiedzialne.</w:t>
      </w:r>
    </w:p>
    <w:p w14:paraId="78B563A8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BD25BB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 xml:space="preserve">W związku z prawnym stosowaniem środków sankcyjnych w zakresie ograniczenia lub wyłączenia z możliwości wspierania ze środków publicznych podmiotów i osób, które w bezpośredni lub pośredni sposób wspierają działania Federacji Rosyjskiej lub są za nie odpowiedzialne, oświadczam(y), że nie podlegam(y) kryteriom wykluczającym zgodnie z poniższymi aktami prawnymi: </w:t>
      </w:r>
    </w:p>
    <w:p w14:paraId="095D71AC" w14:textId="368C8BE3" w:rsidR="00A83041" w:rsidRPr="00776073" w:rsidRDefault="00A83041" w:rsidP="00776073">
      <w:pPr>
        <w:pStyle w:val="Akapitzlist"/>
        <w:numPr>
          <w:ilvl w:val="2"/>
          <w:numId w:val="2"/>
        </w:numPr>
        <w:tabs>
          <w:tab w:val="clear" w:pos="1440"/>
        </w:tabs>
        <w:spacing w:before="240"/>
        <w:ind w:left="284" w:hanging="284"/>
        <w:jc w:val="both"/>
        <w:rPr>
          <w:rFonts w:ascii="Arial" w:hAnsi="Arial" w:cs="Arial"/>
        </w:rPr>
      </w:pPr>
      <w:r w:rsidRPr="00776073">
        <w:rPr>
          <w:rFonts w:ascii="Arial" w:hAnsi="Arial" w:cs="Arial"/>
        </w:rPr>
        <w:t>Ustawa z dnia 13 kwietnia 2022r o szczególnych rozwiązaniach w zakresie przeciwdziałania wspieraniu agresji na Ukrainę oraz służących ochronie bezpieczeństwa narodowego (która weszła w życie 16 kwietnia 2022r, zwana dalej : „ustawą”.</w:t>
      </w:r>
    </w:p>
    <w:p w14:paraId="52B02B44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2. Rozporządzenie Rady (WE) nr 765/2006 z dnia 18 maja 2006r. dotyczące środków ograniczających w związku z sytuacją na Białorusi i udziałem Białorusi w agresji Rosji wobec Ukrainy.</w:t>
      </w:r>
    </w:p>
    <w:p w14:paraId="6DED9819" w14:textId="42713359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3. Rozporządzenie Rady (UE) nr 269/2014 z dnia 17 marca 2014r w sprawie środków ograniczających w</w:t>
      </w:r>
      <w:r w:rsidR="00776073">
        <w:rPr>
          <w:rFonts w:ascii="Arial" w:eastAsia="Times New Roman" w:hAnsi="Arial" w:cs="Arial"/>
          <w:sz w:val="20"/>
          <w:szCs w:val="20"/>
          <w:lang w:eastAsia="pl-PL"/>
        </w:rPr>
        <w:t xml:space="preserve"> o</w:t>
      </w:r>
      <w:r w:rsidRPr="00A83041">
        <w:rPr>
          <w:rFonts w:ascii="Arial" w:eastAsia="Times New Roman" w:hAnsi="Arial" w:cs="Arial"/>
          <w:sz w:val="20"/>
          <w:szCs w:val="20"/>
          <w:lang w:eastAsia="pl-PL"/>
        </w:rPr>
        <w:t>dniesieniu do działań podważających integralność terytorialną, suwerenność i niezależność Ukrainy lub im zagrażających.</w:t>
      </w:r>
    </w:p>
    <w:p w14:paraId="0BBECF1E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4. Rozporządzenie Rady ( UE) nr 833/2014 z dnia 31 lipca 2014r. dotyczące środków ograniczających w związku z działaniami Rosji destabilizującymi sytuację na Ukrainie.</w:t>
      </w:r>
    </w:p>
    <w:p w14:paraId="066145F0" w14:textId="77777777" w:rsidR="00A83041" w:rsidRPr="00A83041" w:rsidRDefault="00A83041" w:rsidP="00776073">
      <w:pPr>
        <w:suppressAutoHyphens w:val="0"/>
        <w:spacing w:before="240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5. Komunikat Komisji Europejskiej pn. Tymczasowe kryzysowe ramy środków pomocy państwa w celu wspierania gospodarki po agresji Rosji wobec Ukrainy Komunikat Komisji - Tymczasowe kryzysowe ramy środków pomocy państwa w celu wsparcia gospodarki po agresji Rosji wobec Ukrainy.</w:t>
      </w:r>
    </w:p>
    <w:p w14:paraId="5CC4C793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6A2BF7" w14:textId="77777777" w:rsidR="00A83041" w:rsidRPr="00A83041" w:rsidRDefault="00A83041" w:rsidP="00A83041">
      <w:pPr>
        <w:suppressAutoHyphens w:val="0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Jednocześnie oświadczam(y), że nie jestem/(śmy) wpisany(i) na listę osób i podmiotów objętych sankcjami</w:t>
      </w:r>
      <w:r w:rsidRPr="00A83041">
        <w:rPr>
          <w:rFonts w:ascii="Arial" w:eastAsia="Times New Roman" w:hAnsi="Arial" w:cs="Arial"/>
          <w:sz w:val="20"/>
          <w:szCs w:val="20"/>
          <w:lang w:eastAsia="pl-PL"/>
        </w:rPr>
        <w:t>*</w:t>
      </w:r>
    </w:p>
    <w:p w14:paraId="0A25862A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98AE28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Powyższe informacje są prawdziwe, kompletne, rzetelne oraz zostały przekazane zgodnie z moją wiedzą </w:t>
      </w:r>
      <w:r w:rsidRPr="00A83041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/>
        <w:t>i przy zachowaniu należytej staranności.</w:t>
      </w:r>
    </w:p>
    <w:p w14:paraId="685E1782" w14:textId="77777777" w:rsidR="00A83041" w:rsidRPr="00A83041" w:rsidRDefault="00A83041" w:rsidP="00A83041">
      <w:pPr>
        <w:suppressAutoHyphens w:val="0"/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CB8D467" w14:textId="77777777" w:rsidR="00A83041" w:rsidRPr="00A83041" w:rsidRDefault="00A83041" w:rsidP="00A83041">
      <w:pPr>
        <w:suppressAutoHyphens w:val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Ponadto zobowiązuję(my) się niezwłocznie poinformować (najpóźniej w ciągu 3 dni roboczych) Powiatowy Urząd Pracy w Lubaniu  o wystąpieniu przesłanek wykluczenia, tj. wpisaniu na listę, o której mowa w art. 2 ust.1 Ustawy z dnia 13 kwietnia 2022r o szczególnych rozwiązaniach w zakresie przeciwdziałania wspieraniu agresji na Ukrainę oraz służących ochronie bezpieczeństwa narodowego.</w:t>
      </w:r>
    </w:p>
    <w:p w14:paraId="59B96F20" w14:textId="77777777" w:rsidR="00A83041" w:rsidRPr="00A83041" w:rsidRDefault="00A83041" w:rsidP="00A83041">
      <w:pPr>
        <w:tabs>
          <w:tab w:val="left" w:pos="5711"/>
        </w:tabs>
        <w:suppressAutoHyphens w:val="0"/>
        <w:spacing w:before="100" w:after="100"/>
        <w:jc w:val="both"/>
        <w:rPr>
          <w:rFonts w:ascii="Arial" w:eastAsia="Times New Roman" w:hAnsi="Arial" w:cs="Arial"/>
          <w:sz w:val="20"/>
          <w:szCs w:val="20"/>
          <w:lang w:eastAsia="pl-PL" w:bidi="en-US"/>
        </w:rPr>
      </w:pPr>
    </w:p>
    <w:p w14:paraId="39E8F445" w14:textId="4AB7B005" w:rsidR="00A83041" w:rsidRPr="00A83041" w:rsidRDefault="00A83041" w:rsidP="00A83041">
      <w:pPr>
        <w:tabs>
          <w:tab w:val="left" w:pos="5711"/>
        </w:tabs>
        <w:suppressAutoHyphens w:val="0"/>
        <w:spacing w:before="100" w:after="100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  <w:lang w:eastAsia="pl-PL" w:bidi="en-US"/>
        </w:rPr>
        <w:t>Lubań, dn. ……….…………                                                     ………………………………….…..………</w:t>
      </w:r>
    </w:p>
    <w:p w14:paraId="6191536E" w14:textId="4B5B8188" w:rsidR="00A83041" w:rsidRPr="00CE7D1D" w:rsidRDefault="00A83041" w:rsidP="00CE7D1D">
      <w:pPr>
        <w:ind w:left="4111" w:hanging="4111"/>
        <w:jc w:val="center"/>
        <w:rPr>
          <w:rFonts w:ascii="Arial" w:eastAsia="Times New Roman" w:hAnsi="Arial" w:cs="Arial"/>
          <w:sz w:val="12"/>
          <w:szCs w:val="12"/>
        </w:rPr>
      </w:pPr>
      <w:r w:rsidRPr="00A83041">
        <w:rPr>
          <w:rFonts w:ascii="Arial" w:eastAsia="Times New Roman" w:hAnsi="Arial" w:cs="Arial"/>
          <w:sz w:val="20"/>
          <w:szCs w:val="20"/>
        </w:rPr>
        <w:t xml:space="preserve">                                                                       </w:t>
      </w:r>
      <w:r w:rsidR="00CE7D1D" w:rsidRPr="00CE7D1D">
        <w:rPr>
          <w:rFonts w:ascii="Arial" w:eastAsia="Times New Roman" w:hAnsi="Arial" w:cs="Arial"/>
          <w:sz w:val="12"/>
          <w:szCs w:val="12"/>
        </w:rPr>
        <w:t>(</w:t>
      </w:r>
      <w:r w:rsidRPr="00CE7D1D">
        <w:rPr>
          <w:rFonts w:ascii="Arial" w:eastAsia="Times New Roman" w:hAnsi="Arial" w:cs="Arial"/>
          <w:sz w:val="12"/>
          <w:szCs w:val="12"/>
        </w:rPr>
        <w:t xml:space="preserve">Podpis pracodawcy lub osoby </w:t>
      </w:r>
      <w:r w:rsidR="00CE7D1D">
        <w:rPr>
          <w:rFonts w:ascii="Arial" w:eastAsia="Times New Roman" w:hAnsi="Arial" w:cs="Arial"/>
          <w:sz w:val="12"/>
          <w:szCs w:val="12"/>
        </w:rPr>
        <w:br/>
      </w:r>
      <w:r w:rsidRPr="00CE7D1D">
        <w:rPr>
          <w:rFonts w:ascii="Arial" w:eastAsia="Times New Roman" w:hAnsi="Arial" w:cs="Arial"/>
          <w:sz w:val="12"/>
          <w:szCs w:val="12"/>
        </w:rPr>
        <w:t>uprawnionej do reprezentowania podmiotu)</w:t>
      </w:r>
    </w:p>
    <w:p w14:paraId="1F3A8292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2AFEC30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5204BC69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ABCF338" w14:textId="77777777" w:rsidR="00A83041" w:rsidRPr="00A83041" w:rsidRDefault="00A83041" w:rsidP="00A83041">
      <w:pPr>
        <w:tabs>
          <w:tab w:val="left" w:pos="5711"/>
        </w:tabs>
        <w:suppressAutoHyphens w:val="0"/>
        <w:spacing w:before="100" w:after="100" w:line="360" w:lineRule="auto"/>
        <w:jc w:val="both"/>
        <w:rPr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  <w:lang w:eastAsia="pl-PL" w:bidi="en-US"/>
        </w:rPr>
        <w:lastRenderedPageBreak/>
        <w:t xml:space="preserve">Dokonano weryfikacji pod kątem wykluczenia </w:t>
      </w:r>
      <w:r w:rsidRPr="00A83041">
        <w:rPr>
          <w:rFonts w:ascii="Arial" w:eastAsia="Times New Roman" w:hAnsi="Arial" w:cs="Arial"/>
          <w:i/>
          <w:sz w:val="20"/>
          <w:szCs w:val="20"/>
          <w:lang w:eastAsia="pl-PL" w:bidi="en-US"/>
        </w:rPr>
        <w:t>– wypełnia pracownik PUP</w:t>
      </w:r>
    </w:p>
    <w:p w14:paraId="5DCB7479" w14:textId="77777777" w:rsidR="00A83041" w:rsidRPr="00A83041" w:rsidRDefault="00A83041" w:rsidP="00A83041">
      <w:pPr>
        <w:jc w:val="both"/>
        <w:rPr>
          <w:rFonts w:ascii="Arial" w:eastAsia="Times New Roman" w:hAnsi="Arial" w:cs="Arial"/>
          <w:sz w:val="20"/>
          <w:szCs w:val="20"/>
        </w:rPr>
      </w:pPr>
      <w:r w:rsidRPr="00A83041">
        <w:rPr>
          <w:rFonts w:ascii="Arial" w:eastAsia="Times New Roman" w:hAnsi="Arial" w:cs="Arial"/>
          <w:sz w:val="20"/>
          <w:szCs w:val="20"/>
        </w:rPr>
        <w:t xml:space="preserve">……………………………………………..…………. </w:t>
      </w:r>
    </w:p>
    <w:p w14:paraId="61402A96" w14:textId="77777777" w:rsidR="00A83041" w:rsidRPr="00A83041" w:rsidRDefault="00A83041" w:rsidP="00A83041">
      <w:pPr>
        <w:suppressAutoHyphens w:val="0"/>
        <w:ind w:right="-142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83041">
        <w:rPr>
          <w:rFonts w:ascii="Arial" w:eastAsia="Times New Roman" w:hAnsi="Arial" w:cs="Arial"/>
          <w:sz w:val="20"/>
          <w:szCs w:val="20"/>
          <w:lang w:eastAsia="pl-PL"/>
        </w:rPr>
        <w:t>Data i podpis pracownika</w:t>
      </w:r>
    </w:p>
    <w:p w14:paraId="75AE9428" w14:textId="77777777" w:rsidR="00A83041" w:rsidRDefault="00A83041" w:rsidP="00A83041">
      <w:pPr>
        <w:suppressAutoHyphens w:val="0"/>
        <w:ind w:right="-142"/>
        <w:jc w:val="both"/>
        <w:rPr>
          <w:rFonts w:eastAsia="Times New Roman"/>
          <w:sz w:val="18"/>
          <w:szCs w:val="18"/>
          <w:lang w:eastAsia="pl-PL"/>
        </w:rPr>
      </w:pPr>
    </w:p>
    <w:p w14:paraId="4576B04D" w14:textId="77777777" w:rsidR="00A83041" w:rsidRDefault="00A83041" w:rsidP="00A83041">
      <w:pPr>
        <w:suppressAutoHyphens w:val="0"/>
        <w:ind w:right="-142"/>
        <w:jc w:val="both"/>
        <w:rPr>
          <w:rFonts w:eastAsia="Times New Roman"/>
          <w:lang w:eastAsia="pl-PL"/>
        </w:rPr>
      </w:pPr>
    </w:p>
    <w:p w14:paraId="0C755D41" w14:textId="4BF0E330" w:rsidR="00A83041" w:rsidRDefault="00A83041" w:rsidP="00900877">
      <w:pPr>
        <w:suppressAutoHyphens w:val="0"/>
        <w:ind w:right="-142"/>
        <w:jc w:val="both"/>
        <w:rPr>
          <w:rFonts w:ascii="Arial" w:eastAsia="Times New Roman" w:hAnsi="Arial" w:cs="Arial"/>
          <w:sz w:val="18"/>
          <w:szCs w:val="18"/>
          <w:lang w:eastAsia="pl-PL" w:bidi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*Lista osób i podmiotów objętych sankcjami znajduje się: </w:t>
      </w:r>
      <w:hyperlink r:id="rId307" w:history="1">
        <w:r>
          <w:rPr>
            <w:rFonts w:ascii="Arial" w:eastAsia="Times New Roman" w:hAnsi="Arial" w:cs="Arial"/>
            <w:color w:val="0000FF"/>
            <w:sz w:val="18"/>
            <w:szCs w:val="18"/>
            <w:u w:val="single"/>
            <w:lang w:eastAsia="pl-PL"/>
          </w:rPr>
          <w:t>https://www.gov.pl/web/mswia/lista-osob-i-podmiotow-objetych-sankcjami</w:t>
        </w:r>
      </w:hyperlink>
    </w:p>
    <w:sectPr w:rsidR="00A83041" w:rsidSect="008B365E">
      <w:endnotePr>
        <w:numFmt w:val="decimal"/>
      </w:endnotePr>
      <w:pgSz w:w="11906" w:h="16838"/>
      <w:pgMar w:top="764" w:right="1134" w:bottom="709" w:left="851" w:header="708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04C67" w14:textId="77777777" w:rsidR="00860F58" w:rsidRDefault="00860F58">
      <w:r>
        <w:separator/>
      </w:r>
    </w:p>
  </w:endnote>
  <w:endnote w:type="continuationSeparator" w:id="0">
    <w:p w14:paraId="0AE7908E" w14:textId="77777777" w:rsidR="00860F58" w:rsidRDefault="0086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EE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Calibri"/>
    <w:charset w:val="EE"/>
    <w:family w:val="auto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71CE9" w14:textId="77777777" w:rsidR="00860F58" w:rsidRDefault="00860F58">
      <w:r>
        <w:separator/>
      </w:r>
    </w:p>
  </w:footnote>
  <w:footnote w:type="continuationSeparator" w:id="0">
    <w:p w14:paraId="193B97C2" w14:textId="77777777" w:rsidR="00860F58" w:rsidRDefault="00860F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tarSymbol"/>
        <w:sz w:val="18"/>
        <w:szCs w:val="18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414D680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 w:cs="Arial"/>
        <w:b w:val="0"/>
        <w:bCs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998E0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bCs w:val="0"/>
        <w:color w:val="FF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8AD45F70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18"/>
        <w:szCs w:val="1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0"/>
        <w:szCs w:val="20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Wingdings 2" w:hAnsi="Wingdings 2" w:cs="StarSymbol"/>
        <w:b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/>
        <w:color w:val="000000"/>
        <w:sz w:val="20"/>
        <w:szCs w:val="20"/>
        <w:lang w:eastAsia="pl-PL" w:bidi="pl-PL"/>
      </w:rPr>
    </w:lvl>
  </w:abstractNum>
  <w:abstractNum w:abstractNumId="7" w15:restartNumberingAfterBreak="0">
    <w:nsid w:val="0000000E"/>
    <w:multiLevelType w:val="multi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NewRomanPSMT" w:hAnsi="Verdana" w:cs="Verdana"/>
        <w:b/>
        <w:bCs/>
        <w:i/>
        <w:iCs/>
        <w:color w:val="0070C0"/>
        <w:spacing w:val="-10"/>
        <w:kern w:val="1"/>
        <w:sz w:val="18"/>
        <w:szCs w:val="18"/>
        <w:lang w:eastAsia="pl-PL"/>
      </w:rPr>
    </w:lvl>
    <w:lvl w:ilvl="2">
      <w:numFmt w:val="bullet"/>
      <w:lvlText w:val=""/>
      <w:lvlJc w:val="left"/>
      <w:pPr>
        <w:tabs>
          <w:tab w:val="num" w:pos="0"/>
        </w:tabs>
        <w:ind w:left="216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2843EA1"/>
    <w:multiLevelType w:val="hybridMultilevel"/>
    <w:tmpl w:val="72EEA5DE"/>
    <w:lvl w:ilvl="0" w:tplc="E80CBC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trike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AA75E4"/>
    <w:multiLevelType w:val="hybridMultilevel"/>
    <w:tmpl w:val="E7765040"/>
    <w:lvl w:ilvl="0" w:tplc="539031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4151417"/>
    <w:multiLevelType w:val="hybridMultilevel"/>
    <w:tmpl w:val="C01EC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A774A4"/>
    <w:multiLevelType w:val="hybridMultilevel"/>
    <w:tmpl w:val="31726B46"/>
    <w:lvl w:ilvl="0" w:tplc="87925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331DA1"/>
    <w:multiLevelType w:val="hybridMultilevel"/>
    <w:tmpl w:val="B1D85A8C"/>
    <w:lvl w:ilvl="0" w:tplc="E97E13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80CD8"/>
    <w:multiLevelType w:val="hybridMultilevel"/>
    <w:tmpl w:val="AC40BCE6"/>
    <w:lvl w:ilvl="0" w:tplc="DCDED2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B358D"/>
    <w:multiLevelType w:val="hybridMultilevel"/>
    <w:tmpl w:val="68F6216E"/>
    <w:lvl w:ilvl="0" w:tplc="D0EED5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16339"/>
    <w:multiLevelType w:val="hybridMultilevel"/>
    <w:tmpl w:val="45122DB8"/>
    <w:lvl w:ilvl="0" w:tplc="76FAD4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97B2B"/>
    <w:multiLevelType w:val="hybridMultilevel"/>
    <w:tmpl w:val="081688E8"/>
    <w:lvl w:ilvl="0" w:tplc="0434A344">
      <w:start w:val="1"/>
      <w:numFmt w:val="decimal"/>
      <w:lvlText w:val="grupa 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658B5"/>
    <w:multiLevelType w:val="multilevel"/>
    <w:tmpl w:val="406A9F80"/>
    <w:name w:val="WW8Num32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11609AA"/>
    <w:multiLevelType w:val="hybridMultilevel"/>
    <w:tmpl w:val="03204F50"/>
    <w:lvl w:ilvl="0" w:tplc="372ABD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4C7941"/>
    <w:multiLevelType w:val="hybridMultilevel"/>
    <w:tmpl w:val="FF701342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0" w15:restartNumberingAfterBreak="0">
    <w:nsid w:val="54C1350F"/>
    <w:multiLevelType w:val="hybridMultilevel"/>
    <w:tmpl w:val="7506DACE"/>
    <w:lvl w:ilvl="0" w:tplc="F040834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F3928"/>
    <w:multiLevelType w:val="hybridMultilevel"/>
    <w:tmpl w:val="A1CEF5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5A40"/>
    <w:multiLevelType w:val="multilevel"/>
    <w:tmpl w:val="1E143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547F91"/>
    <w:multiLevelType w:val="hybridMultilevel"/>
    <w:tmpl w:val="7F86A4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8C7841"/>
    <w:multiLevelType w:val="hybridMultilevel"/>
    <w:tmpl w:val="0C322C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286D95"/>
    <w:multiLevelType w:val="multilevel"/>
    <w:tmpl w:val="56E02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945B9B"/>
    <w:multiLevelType w:val="hybridMultilevel"/>
    <w:tmpl w:val="4732AAFE"/>
    <w:lvl w:ilvl="0" w:tplc="82FC651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465A2"/>
    <w:multiLevelType w:val="hybridMultilevel"/>
    <w:tmpl w:val="D2D496EE"/>
    <w:lvl w:ilvl="0" w:tplc="B7EC5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4252371">
    <w:abstractNumId w:val="0"/>
  </w:num>
  <w:num w:numId="2" w16cid:durableId="1078136873">
    <w:abstractNumId w:val="1"/>
  </w:num>
  <w:num w:numId="3" w16cid:durableId="1933391021">
    <w:abstractNumId w:val="2"/>
  </w:num>
  <w:num w:numId="4" w16cid:durableId="1455561425">
    <w:abstractNumId w:val="4"/>
  </w:num>
  <w:num w:numId="5" w16cid:durableId="1542980931">
    <w:abstractNumId w:val="8"/>
  </w:num>
  <w:num w:numId="6" w16cid:durableId="1442528557">
    <w:abstractNumId w:val="21"/>
  </w:num>
  <w:num w:numId="7" w16cid:durableId="67385468">
    <w:abstractNumId w:val="16"/>
  </w:num>
  <w:num w:numId="8" w16cid:durableId="355543317">
    <w:abstractNumId w:val="18"/>
  </w:num>
  <w:num w:numId="9" w16cid:durableId="102265407">
    <w:abstractNumId w:val="9"/>
  </w:num>
  <w:num w:numId="10" w16cid:durableId="629165310">
    <w:abstractNumId w:val="13"/>
  </w:num>
  <w:num w:numId="11" w16cid:durableId="1899124666">
    <w:abstractNumId w:val="24"/>
  </w:num>
  <w:num w:numId="12" w16cid:durableId="1281375125">
    <w:abstractNumId w:val="20"/>
  </w:num>
  <w:num w:numId="13" w16cid:durableId="2036534515">
    <w:abstractNumId w:val="15"/>
  </w:num>
  <w:num w:numId="14" w16cid:durableId="1291015176">
    <w:abstractNumId w:val="14"/>
  </w:num>
  <w:num w:numId="15" w16cid:durableId="920797133">
    <w:abstractNumId w:val="12"/>
  </w:num>
  <w:num w:numId="16" w16cid:durableId="893737575">
    <w:abstractNumId w:val="11"/>
  </w:num>
  <w:num w:numId="17" w16cid:durableId="1424688744">
    <w:abstractNumId w:val="6"/>
  </w:num>
  <w:num w:numId="18" w16cid:durableId="35859806">
    <w:abstractNumId w:val="10"/>
  </w:num>
  <w:num w:numId="19" w16cid:durableId="1111977521">
    <w:abstractNumId w:val="22"/>
  </w:num>
  <w:num w:numId="20" w16cid:durableId="1538198927">
    <w:abstractNumId w:val="23"/>
  </w:num>
  <w:num w:numId="21" w16cid:durableId="940260284">
    <w:abstractNumId w:val="19"/>
  </w:num>
  <w:num w:numId="22" w16cid:durableId="778836694">
    <w:abstractNumId w:val="25"/>
  </w:num>
  <w:num w:numId="23" w16cid:durableId="1571500678">
    <w:abstractNumId w:val="26"/>
  </w:num>
  <w:num w:numId="24" w16cid:durableId="1745948763">
    <w:abstractNumId w:val="2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9"/>
  <w:displayBackgroundShape/>
  <w:embedSystemFonts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pl-PL" w:vendorID="64" w:dllVersion="4096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390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3AB"/>
    <w:rsid w:val="000003F6"/>
    <w:rsid w:val="0000063C"/>
    <w:rsid w:val="00000657"/>
    <w:rsid w:val="00000EEE"/>
    <w:rsid w:val="000025EE"/>
    <w:rsid w:val="00002C6F"/>
    <w:rsid w:val="000037B4"/>
    <w:rsid w:val="00003E66"/>
    <w:rsid w:val="00003E8A"/>
    <w:rsid w:val="00003EB1"/>
    <w:rsid w:val="000040BF"/>
    <w:rsid w:val="000046A9"/>
    <w:rsid w:val="000053D3"/>
    <w:rsid w:val="00005C7F"/>
    <w:rsid w:val="00006341"/>
    <w:rsid w:val="00006C7A"/>
    <w:rsid w:val="000078B7"/>
    <w:rsid w:val="00010B2B"/>
    <w:rsid w:val="00011B4B"/>
    <w:rsid w:val="00011FF7"/>
    <w:rsid w:val="00012394"/>
    <w:rsid w:val="000136B2"/>
    <w:rsid w:val="00013D78"/>
    <w:rsid w:val="00015D99"/>
    <w:rsid w:val="00015F85"/>
    <w:rsid w:val="00016B27"/>
    <w:rsid w:val="000172F4"/>
    <w:rsid w:val="000176AB"/>
    <w:rsid w:val="00017768"/>
    <w:rsid w:val="000177C1"/>
    <w:rsid w:val="000179EE"/>
    <w:rsid w:val="00017F26"/>
    <w:rsid w:val="00020413"/>
    <w:rsid w:val="00020532"/>
    <w:rsid w:val="000219C3"/>
    <w:rsid w:val="000230EE"/>
    <w:rsid w:val="000232EF"/>
    <w:rsid w:val="000238AA"/>
    <w:rsid w:val="00023E8D"/>
    <w:rsid w:val="00025041"/>
    <w:rsid w:val="00025BB8"/>
    <w:rsid w:val="0002617E"/>
    <w:rsid w:val="0002653C"/>
    <w:rsid w:val="0002767C"/>
    <w:rsid w:val="00027FC7"/>
    <w:rsid w:val="00030F4D"/>
    <w:rsid w:val="0003182E"/>
    <w:rsid w:val="00031BA8"/>
    <w:rsid w:val="000320CC"/>
    <w:rsid w:val="0003255D"/>
    <w:rsid w:val="00032581"/>
    <w:rsid w:val="00032601"/>
    <w:rsid w:val="00032AEF"/>
    <w:rsid w:val="00033494"/>
    <w:rsid w:val="000338BE"/>
    <w:rsid w:val="00033973"/>
    <w:rsid w:val="000354F9"/>
    <w:rsid w:val="00036645"/>
    <w:rsid w:val="00037A75"/>
    <w:rsid w:val="00037AC0"/>
    <w:rsid w:val="00037DBB"/>
    <w:rsid w:val="0004094C"/>
    <w:rsid w:val="00040B64"/>
    <w:rsid w:val="00041106"/>
    <w:rsid w:val="00041651"/>
    <w:rsid w:val="00041DE6"/>
    <w:rsid w:val="000420B1"/>
    <w:rsid w:val="00042799"/>
    <w:rsid w:val="000428F0"/>
    <w:rsid w:val="0004330B"/>
    <w:rsid w:val="00043D1B"/>
    <w:rsid w:val="00044F31"/>
    <w:rsid w:val="00046394"/>
    <w:rsid w:val="0004671B"/>
    <w:rsid w:val="00047680"/>
    <w:rsid w:val="00050325"/>
    <w:rsid w:val="00050A45"/>
    <w:rsid w:val="000513A7"/>
    <w:rsid w:val="000513E0"/>
    <w:rsid w:val="00052AD1"/>
    <w:rsid w:val="00052FA8"/>
    <w:rsid w:val="00053A21"/>
    <w:rsid w:val="00053AC4"/>
    <w:rsid w:val="00054DBF"/>
    <w:rsid w:val="00055777"/>
    <w:rsid w:val="0005627A"/>
    <w:rsid w:val="000565F9"/>
    <w:rsid w:val="00056F76"/>
    <w:rsid w:val="00057460"/>
    <w:rsid w:val="0006115F"/>
    <w:rsid w:val="00061427"/>
    <w:rsid w:val="00061548"/>
    <w:rsid w:val="000619F5"/>
    <w:rsid w:val="000622D4"/>
    <w:rsid w:val="00062A36"/>
    <w:rsid w:val="00063106"/>
    <w:rsid w:val="00063832"/>
    <w:rsid w:val="00064015"/>
    <w:rsid w:val="00064735"/>
    <w:rsid w:val="000648AE"/>
    <w:rsid w:val="000653D6"/>
    <w:rsid w:val="00065BAA"/>
    <w:rsid w:val="00070BBE"/>
    <w:rsid w:val="00070FFD"/>
    <w:rsid w:val="0007144C"/>
    <w:rsid w:val="00071D61"/>
    <w:rsid w:val="000729AF"/>
    <w:rsid w:val="0007317E"/>
    <w:rsid w:val="000734D8"/>
    <w:rsid w:val="0007384C"/>
    <w:rsid w:val="000739D6"/>
    <w:rsid w:val="00073EBB"/>
    <w:rsid w:val="00074440"/>
    <w:rsid w:val="0007444E"/>
    <w:rsid w:val="0007492D"/>
    <w:rsid w:val="00075817"/>
    <w:rsid w:val="0007592E"/>
    <w:rsid w:val="00075FFF"/>
    <w:rsid w:val="000766A3"/>
    <w:rsid w:val="00076C86"/>
    <w:rsid w:val="00077AF5"/>
    <w:rsid w:val="0008016C"/>
    <w:rsid w:val="0008088D"/>
    <w:rsid w:val="00080F69"/>
    <w:rsid w:val="00082168"/>
    <w:rsid w:val="00082281"/>
    <w:rsid w:val="000828F9"/>
    <w:rsid w:val="00082BA9"/>
    <w:rsid w:val="00082C40"/>
    <w:rsid w:val="000830C2"/>
    <w:rsid w:val="00083250"/>
    <w:rsid w:val="00083C6A"/>
    <w:rsid w:val="00085172"/>
    <w:rsid w:val="0008604C"/>
    <w:rsid w:val="00087D15"/>
    <w:rsid w:val="00087DBE"/>
    <w:rsid w:val="00090475"/>
    <w:rsid w:val="000916A4"/>
    <w:rsid w:val="0009303A"/>
    <w:rsid w:val="00094532"/>
    <w:rsid w:val="00094F45"/>
    <w:rsid w:val="00095CAD"/>
    <w:rsid w:val="00095F1F"/>
    <w:rsid w:val="00097B31"/>
    <w:rsid w:val="000A18B7"/>
    <w:rsid w:val="000A1905"/>
    <w:rsid w:val="000A22E3"/>
    <w:rsid w:val="000A2475"/>
    <w:rsid w:val="000A2910"/>
    <w:rsid w:val="000A32C5"/>
    <w:rsid w:val="000A3CAE"/>
    <w:rsid w:val="000A4D38"/>
    <w:rsid w:val="000A4E5D"/>
    <w:rsid w:val="000A6283"/>
    <w:rsid w:val="000A6837"/>
    <w:rsid w:val="000A6D81"/>
    <w:rsid w:val="000A7C95"/>
    <w:rsid w:val="000B193F"/>
    <w:rsid w:val="000B1FBB"/>
    <w:rsid w:val="000B2B93"/>
    <w:rsid w:val="000B2DF6"/>
    <w:rsid w:val="000B380F"/>
    <w:rsid w:val="000B3E0F"/>
    <w:rsid w:val="000B4213"/>
    <w:rsid w:val="000B4832"/>
    <w:rsid w:val="000B4E5A"/>
    <w:rsid w:val="000B5736"/>
    <w:rsid w:val="000B5CF9"/>
    <w:rsid w:val="000B676A"/>
    <w:rsid w:val="000C08FC"/>
    <w:rsid w:val="000C0A16"/>
    <w:rsid w:val="000C0DFF"/>
    <w:rsid w:val="000C1755"/>
    <w:rsid w:val="000C1B61"/>
    <w:rsid w:val="000C2BDB"/>
    <w:rsid w:val="000C3496"/>
    <w:rsid w:val="000C3ABD"/>
    <w:rsid w:val="000C4AB9"/>
    <w:rsid w:val="000C7A7B"/>
    <w:rsid w:val="000D0401"/>
    <w:rsid w:val="000D113E"/>
    <w:rsid w:val="000D135D"/>
    <w:rsid w:val="000D138A"/>
    <w:rsid w:val="000D16FB"/>
    <w:rsid w:val="000D1B08"/>
    <w:rsid w:val="000D20FC"/>
    <w:rsid w:val="000D2B1A"/>
    <w:rsid w:val="000D2EEE"/>
    <w:rsid w:val="000D3EF8"/>
    <w:rsid w:val="000D4000"/>
    <w:rsid w:val="000D49B0"/>
    <w:rsid w:val="000D4E48"/>
    <w:rsid w:val="000D526A"/>
    <w:rsid w:val="000D5A70"/>
    <w:rsid w:val="000D7D2E"/>
    <w:rsid w:val="000E10F7"/>
    <w:rsid w:val="000E128D"/>
    <w:rsid w:val="000E1A95"/>
    <w:rsid w:val="000E1BC7"/>
    <w:rsid w:val="000E1CA1"/>
    <w:rsid w:val="000E1E0C"/>
    <w:rsid w:val="000E25C3"/>
    <w:rsid w:val="000E2BD0"/>
    <w:rsid w:val="000E31D7"/>
    <w:rsid w:val="000E36F5"/>
    <w:rsid w:val="000E4529"/>
    <w:rsid w:val="000E4C73"/>
    <w:rsid w:val="000E4E42"/>
    <w:rsid w:val="000E4FA0"/>
    <w:rsid w:val="000E5A7B"/>
    <w:rsid w:val="000E5BC6"/>
    <w:rsid w:val="000E6566"/>
    <w:rsid w:val="000E6760"/>
    <w:rsid w:val="000E6A9D"/>
    <w:rsid w:val="000E6B7F"/>
    <w:rsid w:val="000E6F97"/>
    <w:rsid w:val="000F3363"/>
    <w:rsid w:val="000F53EF"/>
    <w:rsid w:val="000F5479"/>
    <w:rsid w:val="000F7354"/>
    <w:rsid w:val="000F7957"/>
    <w:rsid w:val="000F7EF7"/>
    <w:rsid w:val="001000E5"/>
    <w:rsid w:val="00101341"/>
    <w:rsid w:val="00105550"/>
    <w:rsid w:val="00105A3E"/>
    <w:rsid w:val="00105A7E"/>
    <w:rsid w:val="00106CC8"/>
    <w:rsid w:val="00107912"/>
    <w:rsid w:val="00107CF9"/>
    <w:rsid w:val="00110A4C"/>
    <w:rsid w:val="00110F69"/>
    <w:rsid w:val="0011103D"/>
    <w:rsid w:val="00112072"/>
    <w:rsid w:val="001127DF"/>
    <w:rsid w:val="00112901"/>
    <w:rsid w:val="001140D8"/>
    <w:rsid w:val="00114340"/>
    <w:rsid w:val="001144DA"/>
    <w:rsid w:val="001163D6"/>
    <w:rsid w:val="00116624"/>
    <w:rsid w:val="00117C28"/>
    <w:rsid w:val="0012000A"/>
    <w:rsid w:val="0012010A"/>
    <w:rsid w:val="00121E5C"/>
    <w:rsid w:val="0012279B"/>
    <w:rsid w:val="001228A2"/>
    <w:rsid w:val="0012292D"/>
    <w:rsid w:val="00122F0F"/>
    <w:rsid w:val="001250FF"/>
    <w:rsid w:val="001254AE"/>
    <w:rsid w:val="001257ED"/>
    <w:rsid w:val="001262A0"/>
    <w:rsid w:val="001265FE"/>
    <w:rsid w:val="001267DE"/>
    <w:rsid w:val="00126C70"/>
    <w:rsid w:val="00130CDE"/>
    <w:rsid w:val="0013156C"/>
    <w:rsid w:val="0013159C"/>
    <w:rsid w:val="00131AD5"/>
    <w:rsid w:val="00133631"/>
    <w:rsid w:val="0013384B"/>
    <w:rsid w:val="00134741"/>
    <w:rsid w:val="00134D62"/>
    <w:rsid w:val="00136C93"/>
    <w:rsid w:val="00137617"/>
    <w:rsid w:val="00140385"/>
    <w:rsid w:val="00142968"/>
    <w:rsid w:val="00142B75"/>
    <w:rsid w:val="0014350A"/>
    <w:rsid w:val="00144E16"/>
    <w:rsid w:val="00145262"/>
    <w:rsid w:val="001453A3"/>
    <w:rsid w:val="00145764"/>
    <w:rsid w:val="0014654E"/>
    <w:rsid w:val="00146968"/>
    <w:rsid w:val="00147058"/>
    <w:rsid w:val="00147F9B"/>
    <w:rsid w:val="00151C0E"/>
    <w:rsid w:val="00151C8C"/>
    <w:rsid w:val="00152291"/>
    <w:rsid w:val="00152337"/>
    <w:rsid w:val="001539F8"/>
    <w:rsid w:val="00153E29"/>
    <w:rsid w:val="001544CD"/>
    <w:rsid w:val="00154638"/>
    <w:rsid w:val="00156374"/>
    <w:rsid w:val="001570A9"/>
    <w:rsid w:val="0015741B"/>
    <w:rsid w:val="00157C81"/>
    <w:rsid w:val="001602B3"/>
    <w:rsid w:val="00161673"/>
    <w:rsid w:val="00163A78"/>
    <w:rsid w:val="00163AC7"/>
    <w:rsid w:val="00163EA8"/>
    <w:rsid w:val="00163FD7"/>
    <w:rsid w:val="0016490A"/>
    <w:rsid w:val="00164FC4"/>
    <w:rsid w:val="001654B9"/>
    <w:rsid w:val="00165A18"/>
    <w:rsid w:val="00165CE8"/>
    <w:rsid w:val="00167BEF"/>
    <w:rsid w:val="00171097"/>
    <w:rsid w:val="0017132F"/>
    <w:rsid w:val="00171858"/>
    <w:rsid w:val="001724FE"/>
    <w:rsid w:val="00172C08"/>
    <w:rsid w:val="001733C1"/>
    <w:rsid w:val="00173C48"/>
    <w:rsid w:val="0017446C"/>
    <w:rsid w:val="001753AD"/>
    <w:rsid w:val="001759B7"/>
    <w:rsid w:val="00175C12"/>
    <w:rsid w:val="00176ED4"/>
    <w:rsid w:val="00177649"/>
    <w:rsid w:val="00177DB5"/>
    <w:rsid w:val="00180661"/>
    <w:rsid w:val="001809ED"/>
    <w:rsid w:val="001817D5"/>
    <w:rsid w:val="00182424"/>
    <w:rsid w:val="001862A5"/>
    <w:rsid w:val="00187AE9"/>
    <w:rsid w:val="00187C81"/>
    <w:rsid w:val="00187EE5"/>
    <w:rsid w:val="0019004A"/>
    <w:rsid w:val="00190DDF"/>
    <w:rsid w:val="00191573"/>
    <w:rsid w:val="00191734"/>
    <w:rsid w:val="00191A4C"/>
    <w:rsid w:val="00191D5B"/>
    <w:rsid w:val="00191D72"/>
    <w:rsid w:val="00194809"/>
    <w:rsid w:val="00196C58"/>
    <w:rsid w:val="00196F03"/>
    <w:rsid w:val="001970E2"/>
    <w:rsid w:val="001971FA"/>
    <w:rsid w:val="00197846"/>
    <w:rsid w:val="00197A42"/>
    <w:rsid w:val="00197B74"/>
    <w:rsid w:val="00197D15"/>
    <w:rsid w:val="001A0892"/>
    <w:rsid w:val="001A0A83"/>
    <w:rsid w:val="001A0E8A"/>
    <w:rsid w:val="001A12E7"/>
    <w:rsid w:val="001A2284"/>
    <w:rsid w:val="001A2A0F"/>
    <w:rsid w:val="001A2B42"/>
    <w:rsid w:val="001A2F3B"/>
    <w:rsid w:val="001A3226"/>
    <w:rsid w:val="001A365B"/>
    <w:rsid w:val="001A3890"/>
    <w:rsid w:val="001A3D27"/>
    <w:rsid w:val="001A56E9"/>
    <w:rsid w:val="001A5984"/>
    <w:rsid w:val="001A59BB"/>
    <w:rsid w:val="001A5CD6"/>
    <w:rsid w:val="001A5D40"/>
    <w:rsid w:val="001A72DD"/>
    <w:rsid w:val="001A7D46"/>
    <w:rsid w:val="001A7DF2"/>
    <w:rsid w:val="001B0399"/>
    <w:rsid w:val="001B082A"/>
    <w:rsid w:val="001B1111"/>
    <w:rsid w:val="001B1CEB"/>
    <w:rsid w:val="001B2FB9"/>
    <w:rsid w:val="001B3266"/>
    <w:rsid w:val="001B4FA9"/>
    <w:rsid w:val="001B54A7"/>
    <w:rsid w:val="001C0E93"/>
    <w:rsid w:val="001C410A"/>
    <w:rsid w:val="001C4150"/>
    <w:rsid w:val="001C50A7"/>
    <w:rsid w:val="001C5229"/>
    <w:rsid w:val="001C5BDB"/>
    <w:rsid w:val="001C636D"/>
    <w:rsid w:val="001C6412"/>
    <w:rsid w:val="001C6C4D"/>
    <w:rsid w:val="001D1663"/>
    <w:rsid w:val="001D2733"/>
    <w:rsid w:val="001D2A3F"/>
    <w:rsid w:val="001D3919"/>
    <w:rsid w:val="001D403F"/>
    <w:rsid w:val="001D439D"/>
    <w:rsid w:val="001D4A87"/>
    <w:rsid w:val="001D5456"/>
    <w:rsid w:val="001D5CDF"/>
    <w:rsid w:val="001D66CF"/>
    <w:rsid w:val="001D6811"/>
    <w:rsid w:val="001D682E"/>
    <w:rsid w:val="001D6F19"/>
    <w:rsid w:val="001D79DE"/>
    <w:rsid w:val="001E0024"/>
    <w:rsid w:val="001E182A"/>
    <w:rsid w:val="001E358B"/>
    <w:rsid w:val="001E3C6A"/>
    <w:rsid w:val="001E65E9"/>
    <w:rsid w:val="001E6800"/>
    <w:rsid w:val="001E6E38"/>
    <w:rsid w:val="001E7654"/>
    <w:rsid w:val="001E7DD5"/>
    <w:rsid w:val="001F0425"/>
    <w:rsid w:val="001F1842"/>
    <w:rsid w:val="001F201D"/>
    <w:rsid w:val="001F2551"/>
    <w:rsid w:val="001F2AD5"/>
    <w:rsid w:val="001F3402"/>
    <w:rsid w:val="001F41D5"/>
    <w:rsid w:val="001F45DC"/>
    <w:rsid w:val="001F4B63"/>
    <w:rsid w:val="001F4C73"/>
    <w:rsid w:val="001F509A"/>
    <w:rsid w:val="001F53CE"/>
    <w:rsid w:val="001F5D0F"/>
    <w:rsid w:val="001F6E58"/>
    <w:rsid w:val="001F7A6B"/>
    <w:rsid w:val="001F7FB4"/>
    <w:rsid w:val="0020060C"/>
    <w:rsid w:val="00200865"/>
    <w:rsid w:val="00202F24"/>
    <w:rsid w:val="00204477"/>
    <w:rsid w:val="0020484B"/>
    <w:rsid w:val="00204FE4"/>
    <w:rsid w:val="00206760"/>
    <w:rsid w:val="002078A3"/>
    <w:rsid w:val="002101B6"/>
    <w:rsid w:val="00210FEF"/>
    <w:rsid w:val="00211DBB"/>
    <w:rsid w:val="0021251F"/>
    <w:rsid w:val="00212C09"/>
    <w:rsid w:val="002130E4"/>
    <w:rsid w:val="002134C6"/>
    <w:rsid w:val="0021376F"/>
    <w:rsid w:val="0021387A"/>
    <w:rsid w:val="002146BE"/>
    <w:rsid w:val="002159BD"/>
    <w:rsid w:val="00215F4C"/>
    <w:rsid w:val="002170ED"/>
    <w:rsid w:val="00217D09"/>
    <w:rsid w:val="00220BEF"/>
    <w:rsid w:val="00220DD1"/>
    <w:rsid w:val="002215B3"/>
    <w:rsid w:val="002216FC"/>
    <w:rsid w:val="00221D7C"/>
    <w:rsid w:val="00221FC6"/>
    <w:rsid w:val="00222050"/>
    <w:rsid w:val="00222879"/>
    <w:rsid w:val="00222ACA"/>
    <w:rsid w:val="00223736"/>
    <w:rsid w:val="00223F36"/>
    <w:rsid w:val="0022493A"/>
    <w:rsid w:val="00225A93"/>
    <w:rsid w:val="0023137C"/>
    <w:rsid w:val="0023220C"/>
    <w:rsid w:val="002327FD"/>
    <w:rsid w:val="002332B1"/>
    <w:rsid w:val="002337C3"/>
    <w:rsid w:val="002338A0"/>
    <w:rsid w:val="00234A01"/>
    <w:rsid w:val="00235C85"/>
    <w:rsid w:val="00237348"/>
    <w:rsid w:val="0023794B"/>
    <w:rsid w:val="00240002"/>
    <w:rsid w:val="00240036"/>
    <w:rsid w:val="002404F3"/>
    <w:rsid w:val="00241D94"/>
    <w:rsid w:val="00242171"/>
    <w:rsid w:val="00243455"/>
    <w:rsid w:val="002435F8"/>
    <w:rsid w:val="00243AC6"/>
    <w:rsid w:val="00243E06"/>
    <w:rsid w:val="002455B5"/>
    <w:rsid w:val="00245C19"/>
    <w:rsid w:val="00245C3C"/>
    <w:rsid w:val="00246AE0"/>
    <w:rsid w:val="00247B89"/>
    <w:rsid w:val="00247D18"/>
    <w:rsid w:val="002509B5"/>
    <w:rsid w:val="00250B2D"/>
    <w:rsid w:val="002516ED"/>
    <w:rsid w:val="00251B0C"/>
    <w:rsid w:val="00251BBD"/>
    <w:rsid w:val="00252DDF"/>
    <w:rsid w:val="00253A16"/>
    <w:rsid w:val="00253D30"/>
    <w:rsid w:val="00255705"/>
    <w:rsid w:val="00255B6B"/>
    <w:rsid w:val="00257270"/>
    <w:rsid w:val="00257932"/>
    <w:rsid w:val="0025795F"/>
    <w:rsid w:val="002579BF"/>
    <w:rsid w:val="0026076D"/>
    <w:rsid w:val="00261365"/>
    <w:rsid w:val="00261EA6"/>
    <w:rsid w:val="002625CF"/>
    <w:rsid w:val="00262645"/>
    <w:rsid w:val="00262FEB"/>
    <w:rsid w:val="00263B92"/>
    <w:rsid w:val="00265189"/>
    <w:rsid w:val="00265986"/>
    <w:rsid w:val="00265A1E"/>
    <w:rsid w:val="00265E63"/>
    <w:rsid w:val="002662B6"/>
    <w:rsid w:val="0026646B"/>
    <w:rsid w:val="00266CC6"/>
    <w:rsid w:val="00267179"/>
    <w:rsid w:val="00267D74"/>
    <w:rsid w:val="00267F00"/>
    <w:rsid w:val="0027105C"/>
    <w:rsid w:val="00272338"/>
    <w:rsid w:val="002729ED"/>
    <w:rsid w:val="00272C34"/>
    <w:rsid w:val="00272EF2"/>
    <w:rsid w:val="002737B2"/>
    <w:rsid w:val="00273E7F"/>
    <w:rsid w:val="0027506F"/>
    <w:rsid w:val="00275124"/>
    <w:rsid w:val="002756F4"/>
    <w:rsid w:val="00275890"/>
    <w:rsid w:val="00275D2E"/>
    <w:rsid w:val="00276563"/>
    <w:rsid w:val="00277206"/>
    <w:rsid w:val="0027745F"/>
    <w:rsid w:val="00280534"/>
    <w:rsid w:val="00280ED4"/>
    <w:rsid w:val="00281B65"/>
    <w:rsid w:val="002834A5"/>
    <w:rsid w:val="00284C9B"/>
    <w:rsid w:val="00284ED9"/>
    <w:rsid w:val="00285CCA"/>
    <w:rsid w:val="00286EE4"/>
    <w:rsid w:val="00287801"/>
    <w:rsid w:val="002878A5"/>
    <w:rsid w:val="00290147"/>
    <w:rsid w:val="00290E22"/>
    <w:rsid w:val="00293664"/>
    <w:rsid w:val="00293991"/>
    <w:rsid w:val="00293BEB"/>
    <w:rsid w:val="00295537"/>
    <w:rsid w:val="00295E44"/>
    <w:rsid w:val="00296624"/>
    <w:rsid w:val="002968FE"/>
    <w:rsid w:val="00297872"/>
    <w:rsid w:val="00297AEB"/>
    <w:rsid w:val="00297CA8"/>
    <w:rsid w:val="002A020F"/>
    <w:rsid w:val="002A0F9F"/>
    <w:rsid w:val="002A1217"/>
    <w:rsid w:val="002A13BC"/>
    <w:rsid w:val="002A1AE4"/>
    <w:rsid w:val="002A2875"/>
    <w:rsid w:val="002A3CB1"/>
    <w:rsid w:val="002A4161"/>
    <w:rsid w:val="002A4638"/>
    <w:rsid w:val="002A4A60"/>
    <w:rsid w:val="002A558E"/>
    <w:rsid w:val="002A611D"/>
    <w:rsid w:val="002A7333"/>
    <w:rsid w:val="002A7439"/>
    <w:rsid w:val="002A7869"/>
    <w:rsid w:val="002A7A01"/>
    <w:rsid w:val="002B1074"/>
    <w:rsid w:val="002B1B2E"/>
    <w:rsid w:val="002B1FFA"/>
    <w:rsid w:val="002B2947"/>
    <w:rsid w:val="002B2DC4"/>
    <w:rsid w:val="002B30FE"/>
    <w:rsid w:val="002B4DEE"/>
    <w:rsid w:val="002B566D"/>
    <w:rsid w:val="002B6858"/>
    <w:rsid w:val="002B693B"/>
    <w:rsid w:val="002B79F8"/>
    <w:rsid w:val="002C03EB"/>
    <w:rsid w:val="002C0F15"/>
    <w:rsid w:val="002C231F"/>
    <w:rsid w:val="002C239E"/>
    <w:rsid w:val="002C27C5"/>
    <w:rsid w:val="002C27CF"/>
    <w:rsid w:val="002C291A"/>
    <w:rsid w:val="002C2A55"/>
    <w:rsid w:val="002C3015"/>
    <w:rsid w:val="002C3998"/>
    <w:rsid w:val="002C4163"/>
    <w:rsid w:val="002C4406"/>
    <w:rsid w:val="002C445C"/>
    <w:rsid w:val="002C4837"/>
    <w:rsid w:val="002C63BD"/>
    <w:rsid w:val="002C63C5"/>
    <w:rsid w:val="002C6930"/>
    <w:rsid w:val="002C7094"/>
    <w:rsid w:val="002D0149"/>
    <w:rsid w:val="002D05BF"/>
    <w:rsid w:val="002D1305"/>
    <w:rsid w:val="002D194F"/>
    <w:rsid w:val="002D1A1E"/>
    <w:rsid w:val="002D288C"/>
    <w:rsid w:val="002D2B45"/>
    <w:rsid w:val="002D4A9E"/>
    <w:rsid w:val="002D4ABD"/>
    <w:rsid w:val="002D4DC0"/>
    <w:rsid w:val="002D4F43"/>
    <w:rsid w:val="002D6220"/>
    <w:rsid w:val="002D62E6"/>
    <w:rsid w:val="002D6845"/>
    <w:rsid w:val="002D6877"/>
    <w:rsid w:val="002D6904"/>
    <w:rsid w:val="002D7A81"/>
    <w:rsid w:val="002E0145"/>
    <w:rsid w:val="002E10D7"/>
    <w:rsid w:val="002E534D"/>
    <w:rsid w:val="002E6E28"/>
    <w:rsid w:val="002E773B"/>
    <w:rsid w:val="002F2204"/>
    <w:rsid w:val="002F2AB1"/>
    <w:rsid w:val="002F3B7D"/>
    <w:rsid w:val="002F3F73"/>
    <w:rsid w:val="002F45AE"/>
    <w:rsid w:val="002F468E"/>
    <w:rsid w:val="002F4A58"/>
    <w:rsid w:val="002F53FF"/>
    <w:rsid w:val="002F552A"/>
    <w:rsid w:val="002F64DC"/>
    <w:rsid w:val="002F6861"/>
    <w:rsid w:val="002F7869"/>
    <w:rsid w:val="002F7B5D"/>
    <w:rsid w:val="0030264E"/>
    <w:rsid w:val="00302A75"/>
    <w:rsid w:val="00302B10"/>
    <w:rsid w:val="003031D1"/>
    <w:rsid w:val="00304297"/>
    <w:rsid w:val="00305047"/>
    <w:rsid w:val="003058C3"/>
    <w:rsid w:val="00305BBD"/>
    <w:rsid w:val="00306173"/>
    <w:rsid w:val="00307986"/>
    <w:rsid w:val="003103B1"/>
    <w:rsid w:val="00310518"/>
    <w:rsid w:val="00310863"/>
    <w:rsid w:val="00310A91"/>
    <w:rsid w:val="00310D30"/>
    <w:rsid w:val="0031101E"/>
    <w:rsid w:val="00311822"/>
    <w:rsid w:val="00311B29"/>
    <w:rsid w:val="00311C77"/>
    <w:rsid w:val="0031230C"/>
    <w:rsid w:val="003125F3"/>
    <w:rsid w:val="00312DD1"/>
    <w:rsid w:val="00313372"/>
    <w:rsid w:val="00313864"/>
    <w:rsid w:val="0031432D"/>
    <w:rsid w:val="00314CCD"/>
    <w:rsid w:val="00314DAF"/>
    <w:rsid w:val="00316391"/>
    <w:rsid w:val="00320793"/>
    <w:rsid w:val="00320CDB"/>
    <w:rsid w:val="003215DD"/>
    <w:rsid w:val="003216BD"/>
    <w:rsid w:val="003217D5"/>
    <w:rsid w:val="003226AA"/>
    <w:rsid w:val="003226C0"/>
    <w:rsid w:val="0032285A"/>
    <w:rsid w:val="0032347B"/>
    <w:rsid w:val="0032375F"/>
    <w:rsid w:val="00323B4F"/>
    <w:rsid w:val="00323B52"/>
    <w:rsid w:val="00324085"/>
    <w:rsid w:val="0032644C"/>
    <w:rsid w:val="00330515"/>
    <w:rsid w:val="00332A49"/>
    <w:rsid w:val="00333769"/>
    <w:rsid w:val="0033577C"/>
    <w:rsid w:val="00336524"/>
    <w:rsid w:val="0033699D"/>
    <w:rsid w:val="00337307"/>
    <w:rsid w:val="003405EC"/>
    <w:rsid w:val="00341B14"/>
    <w:rsid w:val="003422A0"/>
    <w:rsid w:val="003425E6"/>
    <w:rsid w:val="00342B52"/>
    <w:rsid w:val="003446A6"/>
    <w:rsid w:val="00344CE7"/>
    <w:rsid w:val="0034656A"/>
    <w:rsid w:val="00346E9F"/>
    <w:rsid w:val="00347CE7"/>
    <w:rsid w:val="00347F09"/>
    <w:rsid w:val="00351D4C"/>
    <w:rsid w:val="00352F4C"/>
    <w:rsid w:val="0035344D"/>
    <w:rsid w:val="0035405A"/>
    <w:rsid w:val="00354682"/>
    <w:rsid w:val="003546F5"/>
    <w:rsid w:val="00354F6B"/>
    <w:rsid w:val="0035502C"/>
    <w:rsid w:val="003559ED"/>
    <w:rsid w:val="00355AE2"/>
    <w:rsid w:val="00356F57"/>
    <w:rsid w:val="00357828"/>
    <w:rsid w:val="003604CC"/>
    <w:rsid w:val="003611A6"/>
    <w:rsid w:val="00361E0F"/>
    <w:rsid w:val="00364398"/>
    <w:rsid w:val="00364F16"/>
    <w:rsid w:val="00365DA1"/>
    <w:rsid w:val="003661F2"/>
    <w:rsid w:val="0036681D"/>
    <w:rsid w:val="003669C9"/>
    <w:rsid w:val="00366D71"/>
    <w:rsid w:val="003672FF"/>
    <w:rsid w:val="00367A1B"/>
    <w:rsid w:val="00367EEF"/>
    <w:rsid w:val="003717D5"/>
    <w:rsid w:val="00371964"/>
    <w:rsid w:val="003722CD"/>
    <w:rsid w:val="00372AD4"/>
    <w:rsid w:val="00372BC2"/>
    <w:rsid w:val="00373457"/>
    <w:rsid w:val="0037364C"/>
    <w:rsid w:val="00374061"/>
    <w:rsid w:val="00374BEF"/>
    <w:rsid w:val="00375B55"/>
    <w:rsid w:val="00376624"/>
    <w:rsid w:val="00376C5E"/>
    <w:rsid w:val="00377E9A"/>
    <w:rsid w:val="003802F4"/>
    <w:rsid w:val="003808AE"/>
    <w:rsid w:val="00380F8F"/>
    <w:rsid w:val="003819B2"/>
    <w:rsid w:val="00381C32"/>
    <w:rsid w:val="0038260B"/>
    <w:rsid w:val="0038421B"/>
    <w:rsid w:val="00384292"/>
    <w:rsid w:val="00386A56"/>
    <w:rsid w:val="0038758C"/>
    <w:rsid w:val="00387A3F"/>
    <w:rsid w:val="00387ACA"/>
    <w:rsid w:val="00387E6B"/>
    <w:rsid w:val="0039000F"/>
    <w:rsid w:val="003900DD"/>
    <w:rsid w:val="00391727"/>
    <w:rsid w:val="00391963"/>
    <w:rsid w:val="003922A0"/>
    <w:rsid w:val="003930D6"/>
    <w:rsid w:val="00395419"/>
    <w:rsid w:val="0039556E"/>
    <w:rsid w:val="003956E2"/>
    <w:rsid w:val="00395DE9"/>
    <w:rsid w:val="00395E45"/>
    <w:rsid w:val="003970BC"/>
    <w:rsid w:val="00397958"/>
    <w:rsid w:val="003A1BFA"/>
    <w:rsid w:val="003A2DDC"/>
    <w:rsid w:val="003A3DD5"/>
    <w:rsid w:val="003A3F09"/>
    <w:rsid w:val="003A4E1C"/>
    <w:rsid w:val="003A59E4"/>
    <w:rsid w:val="003A5FE5"/>
    <w:rsid w:val="003A7076"/>
    <w:rsid w:val="003B26D6"/>
    <w:rsid w:val="003B29FA"/>
    <w:rsid w:val="003B2D7D"/>
    <w:rsid w:val="003B2EA2"/>
    <w:rsid w:val="003B3316"/>
    <w:rsid w:val="003B3519"/>
    <w:rsid w:val="003B3C4D"/>
    <w:rsid w:val="003B3F6A"/>
    <w:rsid w:val="003B4AA4"/>
    <w:rsid w:val="003B53A5"/>
    <w:rsid w:val="003B56F9"/>
    <w:rsid w:val="003B59F7"/>
    <w:rsid w:val="003B62DC"/>
    <w:rsid w:val="003C0011"/>
    <w:rsid w:val="003C1AAB"/>
    <w:rsid w:val="003C2024"/>
    <w:rsid w:val="003C2B0A"/>
    <w:rsid w:val="003C3BE0"/>
    <w:rsid w:val="003C5C39"/>
    <w:rsid w:val="003C6ED1"/>
    <w:rsid w:val="003C71A9"/>
    <w:rsid w:val="003C71FD"/>
    <w:rsid w:val="003C7387"/>
    <w:rsid w:val="003C7FF4"/>
    <w:rsid w:val="003D0BA9"/>
    <w:rsid w:val="003D1EDD"/>
    <w:rsid w:val="003D2879"/>
    <w:rsid w:val="003D314F"/>
    <w:rsid w:val="003D3C35"/>
    <w:rsid w:val="003D3FDD"/>
    <w:rsid w:val="003D4051"/>
    <w:rsid w:val="003D4560"/>
    <w:rsid w:val="003D52DF"/>
    <w:rsid w:val="003D6A1F"/>
    <w:rsid w:val="003D7F01"/>
    <w:rsid w:val="003E187F"/>
    <w:rsid w:val="003E2AE4"/>
    <w:rsid w:val="003E3357"/>
    <w:rsid w:val="003E35BF"/>
    <w:rsid w:val="003E3AD9"/>
    <w:rsid w:val="003E482F"/>
    <w:rsid w:val="003E49AD"/>
    <w:rsid w:val="003E49F9"/>
    <w:rsid w:val="003E4CED"/>
    <w:rsid w:val="003E5310"/>
    <w:rsid w:val="003E5DD3"/>
    <w:rsid w:val="003E6E3D"/>
    <w:rsid w:val="003F027C"/>
    <w:rsid w:val="003F0712"/>
    <w:rsid w:val="003F0D33"/>
    <w:rsid w:val="003F0E43"/>
    <w:rsid w:val="003F127D"/>
    <w:rsid w:val="003F1586"/>
    <w:rsid w:val="003F1768"/>
    <w:rsid w:val="003F1F19"/>
    <w:rsid w:val="003F2016"/>
    <w:rsid w:val="003F2BAB"/>
    <w:rsid w:val="003F2F77"/>
    <w:rsid w:val="003F36EB"/>
    <w:rsid w:val="003F3C4E"/>
    <w:rsid w:val="003F40FA"/>
    <w:rsid w:val="003F44D9"/>
    <w:rsid w:val="003F4B3E"/>
    <w:rsid w:val="003F4B98"/>
    <w:rsid w:val="003F5109"/>
    <w:rsid w:val="003F5669"/>
    <w:rsid w:val="003F5A4B"/>
    <w:rsid w:val="003F5F12"/>
    <w:rsid w:val="003F6D70"/>
    <w:rsid w:val="003F7617"/>
    <w:rsid w:val="00400253"/>
    <w:rsid w:val="0040122F"/>
    <w:rsid w:val="00401623"/>
    <w:rsid w:val="00401ADC"/>
    <w:rsid w:val="00402303"/>
    <w:rsid w:val="004027D2"/>
    <w:rsid w:val="004030A3"/>
    <w:rsid w:val="004035FF"/>
    <w:rsid w:val="00403665"/>
    <w:rsid w:val="00403921"/>
    <w:rsid w:val="00405159"/>
    <w:rsid w:val="004056B5"/>
    <w:rsid w:val="00405721"/>
    <w:rsid w:val="00405F1E"/>
    <w:rsid w:val="00406CB6"/>
    <w:rsid w:val="00407BC4"/>
    <w:rsid w:val="00407C2C"/>
    <w:rsid w:val="00407E74"/>
    <w:rsid w:val="0041141A"/>
    <w:rsid w:val="00411D13"/>
    <w:rsid w:val="004126CC"/>
    <w:rsid w:val="00412AB0"/>
    <w:rsid w:val="00413B4E"/>
    <w:rsid w:val="00414954"/>
    <w:rsid w:val="0041568B"/>
    <w:rsid w:val="004156EF"/>
    <w:rsid w:val="00415FA6"/>
    <w:rsid w:val="0041710B"/>
    <w:rsid w:val="004200E9"/>
    <w:rsid w:val="004205C9"/>
    <w:rsid w:val="00420B02"/>
    <w:rsid w:val="00421237"/>
    <w:rsid w:val="00422078"/>
    <w:rsid w:val="00422794"/>
    <w:rsid w:val="00422B27"/>
    <w:rsid w:val="004232BF"/>
    <w:rsid w:val="00423970"/>
    <w:rsid w:val="004248A5"/>
    <w:rsid w:val="00425AD1"/>
    <w:rsid w:val="004265E2"/>
    <w:rsid w:val="0042696F"/>
    <w:rsid w:val="0043049D"/>
    <w:rsid w:val="00430D4F"/>
    <w:rsid w:val="00431347"/>
    <w:rsid w:val="00432D56"/>
    <w:rsid w:val="00432E20"/>
    <w:rsid w:val="00433610"/>
    <w:rsid w:val="0043383D"/>
    <w:rsid w:val="00435756"/>
    <w:rsid w:val="004357EC"/>
    <w:rsid w:val="004358FC"/>
    <w:rsid w:val="004366AD"/>
    <w:rsid w:val="00437150"/>
    <w:rsid w:val="00437823"/>
    <w:rsid w:val="00437D7E"/>
    <w:rsid w:val="00440125"/>
    <w:rsid w:val="00441FE9"/>
    <w:rsid w:val="0044230C"/>
    <w:rsid w:val="004429D9"/>
    <w:rsid w:val="00442ABC"/>
    <w:rsid w:val="00443196"/>
    <w:rsid w:val="00443830"/>
    <w:rsid w:val="00443F41"/>
    <w:rsid w:val="004443A7"/>
    <w:rsid w:val="004444C0"/>
    <w:rsid w:val="0044450C"/>
    <w:rsid w:val="00445B39"/>
    <w:rsid w:val="00446693"/>
    <w:rsid w:val="0044745A"/>
    <w:rsid w:val="00447FDE"/>
    <w:rsid w:val="00450FD5"/>
    <w:rsid w:val="0045132A"/>
    <w:rsid w:val="00451350"/>
    <w:rsid w:val="004513D1"/>
    <w:rsid w:val="0045148D"/>
    <w:rsid w:val="00451F54"/>
    <w:rsid w:val="00452909"/>
    <w:rsid w:val="004530B8"/>
    <w:rsid w:val="004531B6"/>
    <w:rsid w:val="004532CB"/>
    <w:rsid w:val="00454088"/>
    <w:rsid w:val="00454F9B"/>
    <w:rsid w:val="00456640"/>
    <w:rsid w:val="00457B75"/>
    <w:rsid w:val="00461594"/>
    <w:rsid w:val="004624E7"/>
    <w:rsid w:val="00462529"/>
    <w:rsid w:val="00462821"/>
    <w:rsid w:val="00462C8C"/>
    <w:rsid w:val="00463021"/>
    <w:rsid w:val="00463331"/>
    <w:rsid w:val="004642D2"/>
    <w:rsid w:val="00464378"/>
    <w:rsid w:val="0046451B"/>
    <w:rsid w:val="00464D83"/>
    <w:rsid w:val="004652E5"/>
    <w:rsid w:val="00465F85"/>
    <w:rsid w:val="00466842"/>
    <w:rsid w:val="00467E43"/>
    <w:rsid w:val="00470915"/>
    <w:rsid w:val="00470E03"/>
    <w:rsid w:val="004722AF"/>
    <w:rsid w:val="00472650"/>
    <w:rsid w:val="00472792"/>
    <w:rsid w:val="00472A38"/>
    <w:rsid w:val="0047308E"/>
    <w:rsid w:val="0047447A"/>
    <w:rsid w:val="00474956"/>
    <w:rsid w:val="00474AFB"/>
    <w:rsid w:val="00474DFE"/>
    <w:rsid w:val="004754AD"/>
    <w:rsid w:val="00475634"/>
    <w:rsid w:val="0047634B"/>
    <w:rsid w:val="004764E0"/>
    <w:rsid w:val="00477243"/>
    <w:rsid w:val="00477F9B"/>
    <w:rsid w:val="00480F1E"/>
    <w:rsid w:val="0048153E"/>
    <w:rsid w:val="00481540"/>
    <w:rsid w:val="00482A4B"/>
    <w:rsid w:val="00482F8F"/>
    <w:rsid w:val="00482FF5"/>
    <w:rsid w:val="0048306A"/>
    <w:rsid w:val="00484113"/>
    <w:rsid w:val="004870F4"/>
    <w:rsid w:val="0049079B"/>
    <w:rsid w:val="0049079C"/>
    <w:rsid w:val="0049169D"/>
    <w:rsid w:val="004942F0"/>
    <w:rsid w:val="00494769"/>
    <w:rsid w:val="00494B43"/>
    <w:rsid w:val="00494E22"/>
    <w:rsid w:val="004954E9"/>
    <w:rsid w:val="00495B14"/>
    <w:rsid w:val="00495B34"/>
    <w:rsid w:val="0049643A"/>
    <w:rsid w:val="00496E68"/>
    <w:rsid w:val="00497D6E"/>
    <w:rsid w:val="004A032F"/>
    <w:rsid w:val="004A0ABA"/>
    <w:rsid w:val="004A1E74"/>
    <w:rsid w:val="004A29A4"/>
    <w:rsid w:val="004A37B0"/>
    <w:rsid w:val="004A4362"/>
    <w:rsid w:val="004A463F"/>
    <w:rsid w:val="004A485B"/>
    <w:rsid w:val="004A54FE"/>
    <w:rsid w:val="004A5593"/>
    <w:rsid w:val="004A59E2"/>
    <w:rsid w:val="004A5B33"/>
    <w:rsid w:val="004A61F4"/>
    <w:rsid w:val="004A7FD4"/>
    <w:rsid w:val="004B133F"/>
    <w:rsid w:val="004B14D8"/>
    <w:rsid w:val="004B1777"/>
    <w:rsid w:val="004B1A94"/>
    <w:rsid w:val="004B34E0"/>
    <w:rsid w:val="004B3967"/>
    <w:rsid w:val="004B3C4B"/>
    <w:rsid w:val="004B6133"/>
    <w:rsid w:val="004B7231"/>
    <w:rsid w:val="004B7A4A"/>
    <w:rsid w:val="004B7C24"/>
    <w:rsid w:val="004C05B9"/>
    <w:rsid w:val="004C0AA4"/>
    <w:rsid w:val="004C1473"/>
    <w:rsid w:val="004C1C64"/>
    <w:rsid w:val="004C2ECC"/>
    <w:rsid w:val="004C30AE"/>
    <w:rsid w:val="004C33DF"/>
    <w:rsid w:val="004C3479"/>
    <w:rsid w:val="004C4BC2"/>
    <w:rsid w:val="004C4CB2"/>
    <w:rsid w:val="004C58DE"/>
    <w:rsid w:val="004C5D42"/>
    <w:rsid w:val="004C6711"/>
    <w:rsid w:val="004C6B8F"/>
    <w:rsid w:val="004C6B93"/>
    <w:rsid w:val="004C70DB"/>
    <w:rsid w:val="004C7C16"/>
    <w:rsid w:val="004D03A7"/>
    <w:rsid w:val="004D1DA2"/>
    <w:rsid w:val="004D371D"/>
    <w:rsid w:val="004D54F7"/>
    <w:rsid w:val="004D615E"/>
    <w:rsid w:val="004E0174"/>
    <w:rsid w:val="004E0B8E"/>
    <w:rsid w:val="004E1075"/>
    <w:rsid w:val="004E10BD"/>
    <w:rsid w:val="004E13B5"/>
    <w:rsid w:val="004E1629"/>
    <w:rsid w:val="004E4802"/>
    <w:rsid w:val="004E5280"/>
    <w:rsid w:val="004E5652"/>
    <w:rsid w:val="004E5E4C"/>
    <w:rsid w:val="004E6491"/>
    <w:rsid w:val="004E6BBF"/>
    <w:rsid w:val="004F1677"/>
    <w:rsid w:val="004F16FE"/>
    <w:rsid w:val="004F1E17"/>
    <w:rsid w:val="004F2448"/>
    <w:rsid w:val="004F29D1"/>
    <w:rsid w:val="004F3386"/>
    <w:rsid w:val="004F422F"/>
    <w:rsid w:val="004F630F"/>
    <w:rsid w:val="004F64A4"/>
    <w:rsid w:val="004F6BD7"/>
    <w:rsid w:val="004F6D21"/>
    <w:rsid w:val="00500EF0"/>
    <w:rsid w:val="00501CFF"/>
    <w:rsid w:val="0050244F"/>
    <w:rsid w:val="00502C5D"/>
    <w:rsid w:val="00503040"/>
    <w:rsid w:val="0050345F"/>
    <w:rsid w:val="00503AE2"/>
    <w:rsid w:val="00504323"/>
    <w:rsid w:val="0050498F"/>
    <w:rsid w:val="005050F0"/>
    <w:rsid w:val="0050539A"/>
    <w:rsid w:val="005067E0"/>
    <w:rsid w:val="005075B7"/>
    <w:rsid w:val="0050762F"/>
    <w:rsid w:val="005108C2"/>
    <w:rsid w:val="005108E5"/>
    <w:rsid w:val="00510E1E"/>
    <w:rsid w:val="0051110D"/>
    <w:rsid w:val="005117F6"/>
    <w:rsid w:val="0051208C"/>
    <w:rsid w:val="00512C15"/>
    <w:rsid w:val="005130AE"/>
    <w:rsid w:val="00513CC8"/>
    <w:rsid w:val="005144CB"/>
    <w:rsid w:val="00515326"/>
    <w:rsid w:val="0051545C"/>
    <w:rsid w:val="00516706"/>
    <w:rsid w:val="00516FD0"/>
    <w:rsid w:val="00517503"/>
    <w:rsid w:val="0052244D"/>
    <w:rsid w:val="005232C1"/>
    <w:rsid w:val="005235C6"/>
    <w:rsid w:val="00524537"/>
    <w:rsid w:val="00525317"/>
    <w:rsid w:val="00526CF9"/>
    <w:rsid w:val="005309AC"/>
    <w:rsid w:val="005322FA"/>
    <w:rsid w:val="005323EA"/>
    <w:rsid w:val="00532A82"/>
    <w:rsid w:val="00532C58"/>
    <w:rsid w:val="005346AC"/>
    <w:rsid w:val="00534D4D"/>
    <w:rsid w:val="00534E53"/>
    <w:rsid w:val="00535ABE"/>
    <w:rsid w:val="0053668D"/>
    <w:rsid w:val="00537F1B"/>
    <w:rsid w:val="00540526"/>
    <w:rsid w:val="00540793"/>
    <w:rsid w:val="005414B9"/>
    <w:rsid w:val="005427ED"/>
    <w:rsid w:val="005434E5"/>
    <w:rsid w:val="00543654"/>
    <w:rsid w:val="0054376A"/>
    <w:rsid w:val="00543991"/>
    <w:rsid w:val="00544253"/>
    <w:rsid w:val="005446C9"/>
    <w:rsid w:val="00544D52"/>
    <w:rsid w:val="00544D66"/>
    <w:rsid w:val="0054572C"/>
    <w:rsid w:val="00545FAA"/>
    <w:rsid w:val="00546A76"/>
    <w:rsid w:val="00547456"/>
    <w:rsid w:val="00550325"/>
    <w:rsid w:val="0055069B"/>
    <w:rsid w:val="00550CC4"/>
    <w:rsid w:val="005516B6"/>
    <w:rsid w:val="005518C0"/>
    <w:rsid w:val="00552173"/>
    <w:rsid w:val="005523B5"/>
    <w:rsid w:val="005543A7"/>
    <w:rsid w:val="00554DD5"/>
    <w:rsid w:val="00554E32"/>
    <w:rsid w:val="005560CB"/>
    <w:rsid w:val="0055658A"/>
    <w:rsid w:val="00556805"/>
    <w:rsid w:val="0055757D"/>
    <w:rsid w:val="00560482"/>
    <w:rsid w:val="00561120"/>
    <w:rsid w:val="005618A2"/>
    <w:rsid w:val="005619D8"/>
    <w:rsid w:val="00562351"/>
    <w:rsid w:val="005628EC"/>
    <w:rsid w:val="00562FF0"/>
    <w:rsid w:val="00563751"/>
    <w:rsid w:val="005639BE"/>
    <w:rsid w:val="00563BA8"/>
    <w:rsid w:val="00565ACA"/>
    <w:rsid w:val="00565AFE"/>
    <w:rsid w:val="0056673E"/>
    <w:rsid w:val="00567668"/>
    <w:rsid w:val="005705C3"/>
    <w:rsid w:val="00570688"/>
    <w:rsid w:val="0057095F"/>
    <w:rsid w:val="0057187A"/>
    <w:rsid w:val="00571D34"/>
    <w:rsid w:val="005726E7"/>
    <w:rsid w:val="00572E3E"/>
    <w:rsid w:val="005734AA"/>
    <w:rsid w:val="005737A3"/>
    <w:rsid w:val="0057559A"/>
    <w:rsid w:val="00575904"/>
    <w:rsid w:val="00576207"/>
    <w:rsid w:val="00576D09"/>
    <w:rsid w:val="00577445"/>
    <w:rsid w:val="005802D0"/>
    <w:rsid w:val="00583499"/>
    <w:rsid w:val="00583FB9"/>
    <w:rsid w:val="00584C39"/>
    <w:rsid w:val="00584FDE"/>
    <w:rsid w:val="0058513B"/>
    <w:rsid w:val="0058527C"/>
    <w:rsid w:val="00585F1B"/>
    <w:rsid w:val="005863DA"/>
    <w:rsid w:val="00586427"/>
    <w:rsid w:val="00586854"/>
    <w:rsid w:val="00590863"/>
    <w:rsid w:val="00591524"/>
    <w:rsid w:val="00591591"/>
    <w:rsid w:val="00591C43"/>
    <w:rsid w:val="005921EA"/>
    <w:rsid w:val="005921F0"/>
    <w:rsid w:val="005927C7"/>
    <w:rsid w:val="00592A1E"/>
    <w:rsid w:val="00593012"/>
    <w:rsid w:val="005942D8"/>
    <w:rsid w:val="005943C8"/>
    <w:rsid w:val="005947AC"/>
    <w:rsid w:val="00594B4B"/>
    <w:rsid w:val="00594DE6"/>
    <w:rsid w:val="00594E64"/>
    <w:rsid w:val="005950E3"/>
    <w:rsid w:val="005952DE"/>
    <w:rsid w:val="0059599F"/>
    <w:rsid w:val="00595B8A"/>
    <w:rsid w:val="005962AD"/>
    <w:rsid w:val="00597D5A"/>
    <w:rsid w:val="005A0B75"/>
    <w:rsid w:val="005A11C9"/>
    <w:rsid w:val="005A169D"/>
    <w:rsid w:val="005A170B"/>
    <w:rsid w:val="005A19FC"/>
    <w:rsid w:val="005A233A"/>
    <w:rsid w:val="005A269D"/>
    <w:rsid w:val="005A29A4"/>
    <w:rsid w:val="005A40A7"/>
    <w:rsid w:val="005A4DDC"/>
    <w:rsid w:val="005A5335"/>
    <w:rsid w:val="005A563A"/>
    <w:rsid w:val="005A5A9F"/>
    <w:rsid w:val="005A6BBD"/>
    <w:rsid w:val="005A6D86"/>
    <w:rsid w:val="005A70D6"/>
    <w:rsid w:val="005A7820"/>
    <w:rsid w:val="005B1E44"/>
    <w:rsid w:val="005B226D"/>
    <w:rsid w:val="005B3AC4"/>
    <w:rsid w:val="005B3BC4"/>
    <w:rsid w:val="005B4131"/>
    <w:rsid w:val="005B4606"/>
    <w:rsid w:val="005B4D8A"/>
    <w:rsid w:val="005B4E39"/>
    <w:rsid w:val="005B56B9"/>
    <w:rsid w:val="005B5EC0"/>
    <w:rsid w:val="005B6B68"/>
    <w:rsid w:val="005B7830"/>
    <w:rsid w:val="005B7B25"/>
    <w:rsid w:val="005C0627"/>
    <w:rsid w:val="005C06B1"/>
    <w:rsid w:val="005C2324"/>
    <w:rsid w:val="005C2EA4"/>
    <w:rsid w:val="005C388E"/>
    <w:rsid w:val="005D02FE"/>
    <w:rsid w:val="005D17DF"/>
    <w:rsid w:val="005D19E6"/>
    <w:rsid w:val="005D1A87"/>
    <w:rsid w:val="005D1DC6"/>
    <w:rsid w:val="005D2B7A"/>
    <w:rsid w:val="005D2FA4"/>
    <w:rsid w:val="005D3A94"/>
    <w:rsid w:val="005D434A"/>
    <w:rsid w:val="005D4B03"/>
    <w:rsid w:val="005D5442"/>
    <w:rsid w:val="005D572E"/>
    <w:rsid w:val="005D5B2A"/>
    <w:rsid w:val="005D61CA"/>
    <w:rsid w:val="005E0F3E"/>
    <w:rsid w:val="005E1A6B"/>
    <w:rsid w:val="005E28C5"/>
    <w:rsid w:val="005E3925"/>
    <w:rsid w:val="005E3DC9"/>
    <w:rsid w:val="005E56AC"/>
    <w:rsid w:val="005E69E3"/>
    <w:rsid w:val="005E70D4"/>
    <w:rsid w:val="005E738C"/>
    <w:rsid w:val="005E7FAD"/>
    <w:rsid w:val="005F01CA"/>
    <w:rsid w:val="005F096B"/>
    <w:rsid w:val="005F0D75"/>
    <w:rsid w:val="005F125E"/>
    <w:rsid w:val="005F130D"/>
    <w:rsid w:val="005F14E9"/>
    <w:rsid w:val="005F3F54"/>
    <w:rsid w:val="005F499A"/>
    <w:rsid w:val="005F4D60"/>
    <w:rsid w:val="005F6173"/>
    <w:rsid w:val="005F7498"/>
    <w:rsid w:val="00600808"/>
    <w:rsid w:val="00600A0E"/>
    <w:rsid w:val="006010BE"/>
    <w:rsid w:val="0060128E"/>
    <w:rsid w:val="00602275"/>
    <w:rsid w:val="00602A75"/>
    <w:rsid w:val="00603166"/>
    <w:rsid w:val="00603410"/>
    <w:rsid w:val="0060364A"/>
    <w:rsid w:val="00603A89"/>
    <w:rsid w:val="006041F4"/>
    <w:rsid w:val="00604591"/>
    <w:rsid w:val="00606901"/>
    <w:rsid w:val="00606BAB"/>
    <w:rsid w:val="00606D64"/>
    <w:rsid w:val="00607351"/>
    <w:rsid w:val="00607834"/>
    <w:rsid w:val="00607E58"/>
    <w:rsid w:val="006107DF"/>
    <w:rsid w:val="00610FC8"/>
    <w:rsid w:val="0061499A"/>
    <w:rsid w:val="00614B81"/>
    <w:rsid w:val="00615736"/>
    <w:rsid w:val="0061621E"/>
    <w:rsid w:val="00616FE6"/>
    <w:rsid w:val="00620E9F"/>
    <w:rsid w:val="006215C8"/>
    <w:rsid w:val="00622B78"/>
    <w:rsid w:val="00622C15"/>
    <w:rsid w:val="0062418F"/>
    <w:rsid w:val="00624952"/>
    <w:rsid w:val="00624EFC"/>
    <w:rsid w:val="00624F0E"/>
    <w:rsid w:val="00625795"/>
    <w:rsid w:val="0062596C"/>
    <w:rsid w:val="00625C1C"/>
    <w:rsid w:val="00627166"/>
    <w:rsid w:val="00627CD8"/>
    <w:rsid w:val="00630B67"/>
    <w:rsid w:val="00632604"/>
    <w:rsid w:val="00632D21"/>
    <w:rsid w:val="00633F67"/>
    <w:rsid w:val="00634E9E"/>
    <w:rsid w:val="00635381"/>
    <w:rsid w:val="00635463"/>
    <w:rsid w:val="00635BEF"/>
    <w:rsid w:val="00640301"/>
    <w:rsid w:val="006407D5"/>
    <w:rsid w:val="0064108E"/>
    <w:rsid w:val="00641507"/>
    <w:rsid w:val="00641825"/>
    <w:rsid w:val="0064220C"/>
    <w:rsid w:val="00642255"/>
    <w:rsid w:val="00644356"/>
    <w:rsid w:val="00645A06"/>
    <w:rsid w:val="00645A9F"/>
    <w:rsid w:val="00646CE8"/>
    <w:rsid w:val="0064739C"/>
    <w:rsid w:val="00647690"/>
    <w:rsid w:val="00647C3D"/>
    <w:rsid w:val="00650130"/>
    <w:rsid w:val="0065071E"/>
    <w:rsid w:val="0065101A"/>
    <w:rsid w:val="00651140"/>
    <w:rsid w:val="00651E2D"/>
    <w:rsid w:val="006534BE"/>
    <w:rsid w:val="00653B4B"/>
    <w:rsid w:val="00654276"/>
    <w:rsid w:val="0065526D"/>
    <w:rsid w:val="0065579D"/>
    <w:rsid w:val="00656709"/>
    <w:rsid w:val="006567FC"/>
    <w:rsid w:val="006570AF"/>
    <w:rsid w:val="006601BA"/>
    <w:rsid w:val="0066029E"/>
    <w:rsid w:val="00661705"/>
    <w:rsid w:val="00662412"/>
    <w:rsid w:val="0066249D"/>
    <w:rsid w:val="00663A61"/>
    <w:rsid w:val="0066416D"/>
    <w:rsid w:val="00664715"/>
    <w:rsid w:val="00666DA0"/>
    <w:rsid w:val="00670659"/>
    <w:rsid w:val="00670B3C"/>
    <w:rsid w:val="006711A4"/>
    <w:rsid w:val="006711A5"/>
    <w:rsid w:val="006714DA"/>
    <w:rsid w:val="00671C63"/>
    <w:rsid w:val="00671E85"/>
    <w:rsid w:val="00672AD3"/>
    <w:rsid w:val="00674D8F"/>
    <w:rsid w:val="0067551F"/>
    <w:rsid w:val="006764B8"/>
    <w:rsid w:val="0067667D"/>
    <w:rsid w:val="0067675F"/>
    <w:rsid w:val="00676A28"/>
    <w:rsid w:val="00677589"/>
    <w:rsid w:val="0068177B"/>
    <w:rsid w:val="00681B1D"/>
    <w:rsid w:val="00682177"/>
    <w:rsid w:val="006824DA"/>
    <w:rsid w:val="0068382E"/>
    <w:rsid w:val="00683C43"/>
    <w:rsid w:val="00683E01"/>
    <w:rsid w:val="00684652"/>
    <w:rsid w:val="00684A10"/>
    <w:rsid w:val="006853FF"/>
    <w:rsid w:val="00685F9C"/>
    <w:rsid w:val="006861CC"/>
    <w:rsid w:val="00687826"/>
    <w:rsid w:val="00690183"/>
    <w:rsid w:val="006902BF"/>
    <w:rsid w:val="006906FA"/>
    <w:rsid w:val="00690A78"/>
    <w:rsid w:val="0069256E"/>
    <w:rsid w:val="00693F97"/>
    <w:rsid w:val="00694D37"/>
    <w:rsid w:val="00695070"/>
    <w:rsid w:val="0069515B"/>
    <w:rsid w:val="00695E29"/>
    <w:rsid w:val="00697925"/>
    <w:rsid w:val="00697BD2"/>
    <w:rsid w:val="006A142B"/>
    <w:rsid w:val="006A163B"/>
    <w:rsid w:val="006A1BED"/>
    <w:rsid w:val="006A1DD4"/>
    <w:rsid w:val="006A2796"/>
    <w:rsid w:val="006A37F0"/>
    <w:rsid w:val="006A45B5"/>
    <w:rsid w:val="006A5C07"/>
    <w:rsid w:val="006A6D52"/>
    <w:rsid w:val="006A6F56"/>
    <w:rsid w:val="006A6FED"/>
    <w:rsid w:val="006A7454"/>
    <w:rsid w:val="006A78D1"/>
    <w:rsid w:val="006B01C9"/>
    <w:rsid w:val="006B09A1"/>
    <w:rsid w:val="006B12EB"/>
    <w:rsid w:val="006B16FE"/>
    <w:rsid w:val="006B17B3"/>
    <w:rsid w:val="006B2368"/>
    <w:rsid w:val="006B24B0"/>
    <w:rsid w:val="006B3019"/>
    <w:rsid w:val="006B36D0"/>
    <w:rsid w:val="006B38B8"/>
    <w:rsid w:val="006B441A"/>
    <w:rsid w:val="006B4C39"/>
    <w:rsid w:val="006B4CF5"/>
    <w:rsid w:val="006B4E88"/>
    <w:rsid w:val="006B5B3C"/>
    <w:rsid w:val="006B5C89"/>
    <w:rsid w:val="006B6944"/>
    <w:rsid w:val="006B6A31"/>
    <w:rsid w:val="006B6B3E"/>
    <w:rsid w:val="006B76D5"/>
    <w:rsid w:val="006C0317"/>
    <w:rsid w:val="006C06A7"/>
    <w:rsid w:val="006C075C"/>
    <w:rsid w:val="006C33BC"/>
    <w:rsid w:val="006C3978"/>
    <w:rsid w:val="006C40DF"/>
    <w:rsid w:val="006C5230"/>
    <w:rsid w:val="006C6106"/>
    <w:rsid w:val="006C7208"/>
    <w:rsid w:val="006C7ADC"/>
    <w:rsid w:val="006D0469"/>
    <w:rsid w:val="006D0F50"/>
    <w:rsid w:val="006D1F21"/>
    <w:rsid w:val="006D2A96"/>
    <w:rsid w:val="006D327B"/>
    <w:rsid w:val="006D3458"/>
    <w:rsid w:val="006D394B"/>
    <w:rsid w:val="006D3F00"/>
    <w:rsid w:val="006D5911"/>
    <w:rsid w:val="006D7821"/>
    <w:rsid w:val="006E023A"/>
    <w:rsid w:val="006E02F2"/>
    <w:rsid w:val="006E0C9F"/>
    <w:rsid w:val="006E2CCC"/>
    <w:rsid w:val="006E3C14"/>
    <w:rsid w:val="006E4A83"/>
    <w:rsid w:val="006E5D19"/>
    <w:rsid w:val="006E608C"/>
    <w:rsid w:val="006E64D3"/>
    <w:rsid w:val="006E708F"/>
    <w:rsid w:val="006E7D11"/>
    <w:rsid w:val="006F048C"/>
    <w:rsid w:val="006F0AA8"/>
    <w:rsid w:val="006F3608"/>
    <w:rsid w:val="006F3F6E"/>
    <w:rsid w:val="006F5B1E"/>
    <w:rsid w:val="006F6E68"/>
    <w:rsid w:val="006F7015"/>
    <w:rsid w:val="00700405"/>
    <w:rsid w:val="00700FEF"/>
    <w:rsid w:val="00701133"/>
    <w:rsid w:val="00701CEB"/>
    <w:rsid w:val="007025AC"/>
    <w:rsid w:val="00703A45"/>
    <w:rsid w:val="007044DD"/>
    <w:rsid w:val="00704678"/>
    <w:rsid w:val="007048BD"/>
    <w:rsid w:val="00705AA4"/>
    <w:rsid w:val="00706FDD"/>
    <w:rsid w:val="00707498"/>
    <w:rsid w:val="0071068F"/>
    <w:rsid w:val="00710AB0"/>
    <w:rsid w:val="00710D98"/>
    <w:rsid w:val="007142F3"/>
    <w:rsid w:val="0071496F"/>
    <w:rsid w:val="00714BCE"/>
    <w:rsid w:val="00714EC5"/>
    <w:rsid w:val="0071654A"/>
    <w:rsid w:val="0071696E"/>
    <w:rsid w:val="00721C6A"/>
    <w:rsid w:val="0072249C"/>
    <w:rsid w:val="007226D7"/>
    <w:rsid w:val="0072296A"/>
    <w:rsid w:val="00722ABA"/>
    <w:rsid w:val="00722E8B"/>
    <w:rsid w:val="00723847"/>
    <w:rsid w:val="00724184"/>
    <w:rsid w:val="0072718A"/>
    <w:rsid w:val="007278C4"/>
    <w:rsid w:val="00727ABC"/>
    <w:rsid w:val="0073006D"/>
    <w:rsid w:val="00730235"/>
    <w:rsid w:val="007308D7"/>
    <w:rsid w:val="00730B56"/>
    <w:rsid w:val="00730CCA"/>
    <w:rsid w:val="007310B3"/>
    <w:rsid w:val="0073140B"/>
    <w:rsid w:val="007317AE"/>
    <w:rsid w:val="007327C6"/>
    <w:rsid w:val="007336B2"/>
    <w:rsid w:val="00733769"/>
    <w:rsid w:val="00734022"/>
    <w:rsid w:val="007340BF"/>
    <w:rsid w:val="0073574B"/>
    <w:rsid w:val="00736555"/>
    <w:rsid w:val="007368FD"/>
    <w:rsid w:val="007369BF"/>
    <w:rsid w:val="00737129"/>
    <w:rsid w:val="00737CC5"/>
    <w:rsid w:val="00740188"/>
    <w:rsid w:val="00740230"/>
    <w:rsid w:val="00743AC6"/>
    <w:rsid w:val="00743EF6"/>
    <w:rsid w:val="00743F7A"/>
    <w:rsid w:val="007448DA"/>
    <w:rsid w:val="007455DD"/>
    <w:rsid w:val="00745798"/>
    <w:rsid w:val="00745CDF"/>
    <w:rsid w:val="00745F7F"/>
    <w:rsid w:val="0074656C"/>
    <w:rsid w:val="00747B3C"/>
    <w:rsid w:val="00750EED"/>
    <w:rsid w:val="00753DBB"/>
    <w:rsid w:val="00755747"/>
    <w:rsid w:val="00756C91"/>
    <w:rsid w:val="00756CC2"/>
    <w:rsid w:val="00756D68"/>
    <w:rsid w:val="0075736E"/>
    <w:rsid w:val="00760208"/>
    <w:rsid w:val="00761263"/>
    <w:rsid w:val="00761E2E"/>
    <w:rsid w:val="00762636"/>
    <w:rsid w:val="00762D3E"/>
    <w:rsid w:val="00762FA1"/>
    <w:rsid w:val="007632B1"/>
    <w:rsid w:val="0076339E"/>
    <w:rsid w:val="0076358D"/>
    <w:rsid w:val="007643B8"/>
    <w:rsid w:val="0076561F"/>
    <w:rsid w:val="007659DE"/>
    <w:rsid w:val="007671A0"/>
    <w:rsid w:val="00767785"/>
    <w:rsid w:val="0077155D"/>
    <w:rsid w:val="00771D31"/>
    <w:rsid w:val="007721BC"/>
    <w:rsid w:val="00773367"/>
    <w:rsid w:val="00773DAE"/>
    <w:rsid w:val="00774240"/>
    <w:rsid w:val="00776073"/>
    <w:rsid w:val="00777699"/>
    <w:rsid w:val="00777B3C"/>
    <w:rsid w:val="007801F5"/>
    <w:rsid w:val="007802E1"/>
    <w:rsid w:val="00780BA3"/>
    <w:rsid w:val="0078161A"/>
    <w:rsid w:val="00781813"/>
    <w:rsid w:val="00782117"/>
    <w:rsid w:val="00782345"/>
    <w:rsid w:val="00783E5C"/>
    <w:rsid w:val="00783FA7"/>
    <w:rsid w:val="0078482D"/>
    <w:rsid w:val="00784B35"/>
    <w:rsid w:val="00785759"/>
    <w:rsid w:val="00785E00"/>
    <w:rsid w:val="00787C0D"/>
    <w:rsid w:val="00787FC4"/>
    <w:rsid w:val="00790222"/>
    <w:rsid w:val="0079095B"/>
    <w:rsid w:val="00790C8D"/>
    <w:rsid w:val="007917B0"/>
    <w:rsid w:val="00791BCF"/>
    <w:rsid w:val="007928AC"/>
    <w:rsid w:val="00792B49"/>
    <w:rsid w:val="007938CF"/>
    <w:rsid w:val="00793AAB"/>
    <w:rsid w:val="00793FC8"/>
    <w:rsid w:val="00794238"/>
    <w:rsid w:val="00794805"/>
    <w:rsid w:val="00794A1E"/>
    <w:rsid w:val="00794AF2"/>
    <w:rsid w:val="0079712F"/>
    <w:rsid w:val="00797573"/>
    <w:rsid w:val="007A0430"/>
    <w:rsid w:val="007A106E"/>
    <w:rsid w:val="007A1B99"/>
    <w:rsid w:val="007A4AEC"/>
    <w:rsid w:val="007A4D8E"/>
    <w:rsid w:val="007A4DEF"/>
    <w:rsid w:val="007A4F90"/>
    <w:rsid w:val="007A721B"/>
    <w:rsid w:val="007A7894"/>
    <w:rsid w:val="007B043D"/>
    <w:rsid w:val="007B0711"/>
    <w:rsid w:val="007B2005"/>
    <w:rsid w:val="007B282F"/>
    <w:rsid w:val="007B3424"/>
    <w:rsid w:val="007B3603"/>
    <w:rsid w:val="007B3C1E"/>
    <w:rsid w:val="007B4310"/>
    <w:rsid w:val="007B546A"/>
    <w:rsid w:val="007B54C4"/>
    <w:rsid w:val="007B5981"/>
    <w:rsid w:val="007B6268"/>
    <w:rsid w:val="007B62F4"/>
    <w:rsid w:val="007B6E4F"/>
    <w:rsid w:val="007C03D2"/>
    <w:rsid w:val="007C0A9F"/>
    <w:rsid w:val="007C152F"/>
    <w:rsid w:val="007C1EE2"/>
    <w:rsid w:val="007C35B3"/>
    <w:rsid w:val="007C465A"/>
    <w:rsid w:val="007C5E4C"/>
    <w:rsid w:val="007C5EB7"/>
    <w:rsid w:val="007C6495"/>
    <w:rsid w:val="007C6D5E"/>
    <w:rsid w:val="007C73D0"/>
    <w:rsid w:val="007C7671"/>
    <w:rsid w:val="007C7E2E"/>
    <w:rsid w:val="007D0869"/>
    <w:rsid w:val="007D0973"/>
    <w:rsid w:val="007D0CDC"/>
    <w:rsid w:val="007D0F4E"/>
    <w:rsid w:val="007D142E"/>
    <w:rsid w:val="007D1A3E"/>
    <w:rsid w:val="007D1D7A"/>
    <w:rsid w:val="007D3038"/>
    <w:rsid w:val="007D3418"/>
    <w:rsid w:val="007D3511"/>
    <w:rsid w:val="007D3968"/>
    <w:rsid w:val="007D3FA5"/>
    <w:rsid w:val="007D5F71"/>
    <w:rsid w:val="007D669F"/>
    <w:rsid w:val="007D6962"/>
    <w:rsid w:val="007D70F5"/>
    <w:rsid w:val="007D7401"/>
    <w:rsid w:val="007D78F9"/>
    <w:rsid w:val="007E0732"/>
    <w:rsid w:val="007E0B9A"/>
    <w:rsid w:val="007E136B"/>
    <w:rsid w:val="007E16A0"/>
    <w:rsid w:val="007E1A35"/>
    <w:rsid w:val="007E1F75"/>
    <w:rsid w:val="007E27CB"/>
    <w:rsid w:val="007E296F"/>
    <w:rsid w:val="007E2CC5"/>
    <w:rsid w:val="007E3142"/>
    <w:rsid w:val="007E3607"/>
    <w:rsid w:val="007E46C0"/>
    <w:rsid w:val="007E4829"/>
    <w:rsid w:val="007E4D20"/>
    <w:rsid w:val="007E5C43"/>
    <w:rsid w:val="007E6C4C"/>
    <w:rsid w:val="007E7359"/>
    <w:rsid w:val="007E7417"/>
    <w:rsid w:val="007E76F1"/>
    <w:rsid w:val="007E7A20"/>
    <w:rsid w:val="007F0F60"/>
    <w:rsid w:val="007F11FB"/>
    <w:rsid w:val="007F221F"/>
    <w:rsid w:val="007F26E5"/>
    <w:rsid w:val="007F284C"/>
    <w:rsid w:val="007F288C"/>
    <w:rsid w:val="007F2933"/>
    <w:rsid w:val="007F2AA0"/>
    <w:rsid w:val="007F3383"/>
    <w:rsid w:val="007F4351"/>
    <w:rsid w:val="007F4DE0"/>
    <w:rsid w:val="007F57F0"/>
    <w:rsid w:val="007F6E92"/>
    <w:rsid w:val="007F70E0"/>
    <w:rsid w:val="007F73C5"/>
    <w:rsid w:val="0080008C"/>
    <w:rsid w:val="00800516"/>
    <w:rsid w:val="008005DA"/>
    <w:rsid w:val="00802B9F"/>
    <w:rsid w:val="00802E4F"/>
    <w:rsid w:val="00803D15"/>
    <w:rsid w:val="00804124"/>
    <w:rsid w:val="00804562"/>
    <w:rsid w:val="008048A6"/>
    <w:rsid w:val="00806EF6"/>
    <w:rsid w:val="008070AE"/>
    <w:rsid w:val="0080784D"/>
    <w:rsid w:val="00810099"/>
    <w:rsid w:val="008109B8"/>
    <w:rsid w:val="00811AFA"/>
    <w:rsid w:val="00811F51"/>
    <w:rsid w:val="008121F9"/>
    <w:rsid w:val="008139AB"/>
    <w:rsid w:val="00814382"/>
    <w:rsid w:val="008154F0"/>
    <w:rsid w:val="0081562E"/>
    <w:rsid w:val="00816794"/>
    <w:rsid w:val="00816CF5"/>
    <w:rsid w:val="0082023C"/>
    <w:rsid w:val="00820450"/>
    <w:rsid w:val="00820913"/>
    <w:rsid w:val="008213C4"/>
    <w:rsid w:val="00822269"/>
    <w:rsid w:val="00822EC0"/>
    <w:rsid w:val="00824C8C"/>
    <w:rsid w:val="00825032"/>
    <w:rsid w:val="00826DC0"/>
    <w:rsid w:val="00827894"/>
    <w:rsid w:val="00827FCC"/>
    <w:rsid w:val="00830800"/>
    <w:rsid w:val="00830925"/>
    <w:rsid w:val="008320C7"/>
    <w:rsid w:val="00832C16"/>
    <w:rsid w:val="00834E89"/>
    <w:rsid w:val="00835509"/>
    <w:rsid w:val="00835529"/>
    <w:rsid w:val="00835E12"/>
    <w:rsid w:val="0083601D"/>
    <w:rsid w:val="00836957"/>
    <w:rsid w:val="008408AD"/>
    <w:rsid w:val="0084175D"/>
    <w:rsid w:val="008421DF"/>
    <w:rsid w:val="00842743"/>
    <w:rsid w:val="0084278B"/>
    <w:rsid w:val="00842E42"/>
    <w:rsid w:val="00843282"/>
    <w:rsid w:val="0084467C"/>
    <w:rsid w:val="00845BAF"/>
    <w:rsid w:val="00847256"/>
    <w:rsid w:val="00847CFC"/>
    <w:rsid w:val="00850253"/>
    <w:rsid w:val="008509A5"/>
    <w:rsid w:val="0085230A"/>
    <w:rsid w:val="008526D8"/>
    <w:rsid w:val="00852ED5"/>
    <w:rsid w:val="008533CE"/>
    <w:rsid w:val="0085377A"/>
    <w:rsid w:val="0085377E"/>
    <w:rsid w:val="00853D51"/>
    <w:rsid w:val="0085584D"/>
    <w:rsid w:val="00856F52"/>
    <w:rsid w:val="00857166"/>
    <w:rsid w:val="008576B2"/>
    <w:rsid w:val="008601A7"/>
    <w:rsid w:val="00860501"/>
    <w:rsid w:val="00860F58"/>
    <w:rsid w:val="00862F92"/>
    <w:rsid w:val="00863401"/>
    <w:rsid w:val="00863462"/>
    <w:rsid w:val="008635D5"/>
    <w:rsid w:val="0086498C"/>
    <w:rsid w:val="0086514B"/>
    <w:rsid w:val="008654AD"/>
    <w:rsid w:val="00865CC3"/>
    <w:rsid w:val="00866F65"/>
    <w:rsid w:val="0086702B"/>
    <w:rsid w:val="0086728F"/>
    <w:rsid w:val="00867659"/>
    <w:rsid w:val="0087106D"/>
    <w:rsid w:val="008717F2"/>
    <w:rsid w:val="0087182E"/>
    <w:rsid w:val="00872610"/>
    <w:rsid w:val="008735E3"/>
    <w:rsid w:val="00873F0F"/>
    <w:rsid w:val="008745D3"/>
    <w:rsid w:val="008753E8"/>
    <w:rsid w:val="00875D05"/>
    <w:rsid w:val="00875D39"/>
    <w:rsid w:val="00875EE9"/>
    <w:rsid w:val="008762CA"/>
    <w:rsid w:val="00877342"/>
    <w:rsid w:val="00877B2C"/>
    <w:rsid w:val="00880578"/>
    <w:rsid w:val="00880B6B"/>
    <w:rsid w:val="00880D45"/>
    <w:rsid w:val="0088126D"/>
    <w:rsid w:val="0088157F"/>
    <w:rsid w:val="00881A35"/>
    <w:rsid w:val="00881F3A"/>
    <w:rsid w:val="00882D71"/>
    <w:rsid w:val="00883541"/>
    <w:rsid w:val="008844CF"/>
    <w:rsid w:val="00884743"/>
    <w:rsid w:val="00884D25"/>
    <w:rsid w:val="00884DEC"/>
    <w:rsid w:val="00886EFA"/>
    <w:rsid w:val="00890C19"/>
    <w:rsid w:val="00890FD2"/>
    <w:rsid w:val="008925A1"/>
    <w:rsid w:val="00892C12"/>
    <w:rsid w:val="008937CD"/>
    <w:rsid w:val="0089404C"/>
    <w:rsid w:val="0089457E"/>
    <w:rsid w:val="00894B2E"/>
    <w:rsid w:val="00894E2E"/>
    <w:rsid w:val="00894F49"/>
    <w:rsid w:val="00894F4F"/>
    <w:rsid w:val="00895D9F"/>
    <w:rsid w:val="008A00B6"/>
    <w:rsid w:val="008A0E1E"/>
    <w:rsid w:val="008A0F32"/>
    <w:rsid w:val="008A1BB4"/>
    <w:rsid w:val="008A2BAE"/>
    <w:rsid w:val="008A3B77"/>
    <w:rsid w:val="008A4E05"/>
    <w:rsid w:val="008A4F84"/>
    <w:rsid w:val="008A5299"/>
    <w:rsid w:val="008A6A06"/>
    <w:rsid w:val="008A719D"/>
    <w:rsid w:val="008A7AE7"/>
    <w:rsid w:val="008A7B58"/>
    <w:rsid w:val="008B0A49"/>
    <w:rsid w:val="008B1765"/>
    <w:rsid w:val="008B22F3"/>
    <w:rsid w:val="008B33E8"/>
    <w:rsid w:val="008B365E"/>
    <w:rsid w:val="008B3710"/>
    <w:rsid w:val="008B3D07"/>
    <w:rsid w:val="008B42AD"/>
    <w:rsid w:val="008B47DD"/>
    <w:rsid w:val="008B4849"/>
    <w:rsid w:val="008B4A31"/>
    <w:rsid w:val="008B5449"/>
    <w:rsid w:val="008B587B"/>
    <w:rsid w:val="008B5E0F"/>
    <w:rsid w:val="008B6406"/>
    <w:rsid w:val="008B765A"/>
    <w:rsid w:val="008C0046"/>
    <w:rsid w:val="008C05B1"/>
    <w:rsid w:val="008C1332"/>
    <w:rsid w:val="008C23D5"/>
    <w:rsid w:val="008C2C99"/>
    <w:rsid w:val="008C3032"/>
    <w:rsid w:val="008C3E45"/>
    <w:rsid w:val="008C43B8"/>
    <w:rsid w:val="008C58DC"/>
    <w:rsid w:val="008C6536"/>
    <w:rsid w:val="008C6F7F"/>
    <w:rsid w:val="008D01DA"/>
    <w:rsid w:val="008D056B"/>
    <w:rsid w:val="008D07EE"/>
    <w:rsid w:val="008D1BA9"/>
    <w:rsid w:val="008D237F"/>
    <w:rsid w:val="008D26DD"/>
    <w:rsid w:val="008D2C45"/>
    <w:rsid w:val="008D2E05"/>
    <w:rsid w:val="008D3134"/>
    <w:rsid w:val="008D3827"/>
    <w:rsid w:val="008D3C3C"/>
    <w:rsid w:val="008D42CB"/>
    <w:rsid w:val="008D5D25"/>
    <w:rsid w:val="008D5D59"/>
    <w:rsid w:val="008D6210"/>
    <w:rsid w:val="008D64C9"/>
    <w:rsid w:val="008D6842"/>
    <w:rsid w:val="008D73C1"/>
    <w:rsid w:val="008D7922"/>
    <w:rsid w:val="008E085C"/>
    <w:rsid w:val="008E0A11"/>
    <w:rsid w:val="008E0DF5"/>
    <w:rsid w:val="008E101C"/>
    <w:rsid w:val="008E1102"/>
    <w:rsid w:val="008E3D9E"/>
    <w:rsid w:val="008E45B5"/>
    <w:rsid w:val="008E45CC"/>
    <w:rsid w:val="008E520B"/>
    <w:rsid w:val="008E57BA"/>
    <w:rsid w:val="008E583A"/>
    <w:rsid w:val="008E5ABB"/>
    <w:rsid w:val="008E6217"/>
    <w:rsid w:val="008E7ABB"/>
    <w:rsid w:val="008F041C"/>
    <w:rsid w:val="008F044C"/>
    <w:rsid w:val="008F0468"/>
    <w:rsid w:val="008F04A2"/>
    <w:rsid w:val="008F0FB0"/>
    <w:rsid w:val="008F103E"/>
    <w:rsid w:val="008F1164"/>
    <w:rsid w:val="008F1185"/>
    <w:rsid w:val="008F142C"/>
    <w:rsid w:val="008F1B0B"/>
    <w:rsid w:val="008F2604"/>
    <w:rsid w:val="008F26EE"/>
    <w:rsid w:val="008F27BB"/>
    <w:rsid w:val="008F2B76"/>
    <w:rsid w:val="008F2C35"/>
    <w:rsid w:val="008F3524"/>
    <w:rsid w:val="008F62D9"/>
    <w:rsid w:val="008F652F"/>
    <w:rsid w:val="008F7930"/>
    <w:rsid w:val="008F7D40"/>
    <w:rsid w:val="0090053A"/>
    <w:rsid w:val="00900877"/>
    <w:rsid w:val="00900ABE"/>
    <w:rsid w:val="00900E08"/>
    <w:rsid w:val="00901D53"/>
    <w:rsid w:val="009022BB"/>
    <w:rsid w:val="0090266B"/>
    <w:rsid w:val="009026CC"/>
    <w:rsid w:val="00902934"/>
    <w:rsid w:val="00903AB5"/>
    <w:rsid w:val="00905AAD"/>
    <w:rsid w:val="00906353"/>
    <w:rsid w:val="00906E9B"/>
    <w:rsid w:val="009070AB"/>
    <w:rsid w:val="00907B83"/>
    <w:rsid w:val="00907BDD"/>
    <w:rsid w:val="00911B05"/>
    <w:rsid w:val="0091214E"/>
    <w:rsid w:val="00912482"/>
    <w:rsid w:val="0091395A"/>
    <w:rsid w:val="00913B0F"/>
    <w:rsid w:val="009141AE"/>
    <w:rsid w:val="00915B6E"/>
    <w:rsid w:val="00915EC7"/>
    <w:rsid w:val="00916B54"/>
    <w:rsid w:val="00916C7F"/>
    <w:rsid w:val="00916EF1"/>
    <w:rsid w:val="009172A4"/>
    <w:rsid w:val="009177F5"/>
    <w:rsid w:val="00920B34"/>
    <w:rsid w:val="00920E80"/>
    <w:rsid w:val="00920FCF"/>
    <w:rsid w:val="00921B49"/>
    <w:rsid w:val="009221F2"/>
    <w:rsid w:val="00923A53"/>
    <w:rsid w:val="00924727"/>
    <w:rsid w:val="00924A7A"/>
    <w:rsid w:val="00925EE4"/>
    <w:rsid w:val="00927464"/>
    <w:rsid w:val="00927498"/>
    <w:rsid w:val="00927643"/>
    <w:rsid w:val="009278F1"/>
    <w:rsid w:val="009304E5"/>
    <w:rsid w:val="00930B11"/>
    <w:rsid w:val="00931595"/>
    <w:rsid w:val="00932B4F"/>
    <w:rsid w:val="00932B75"/>
    <w:rsid w:val="00932CCA"/>
    <w:rsid w:val="00932F15"/>
    <w:rsid w:val="00933EC0"/>
    <w:rsid w:val="0093454A"/>
    <w:rsid w:val="00934606"/>
    <w:rsid w:val="00936FFC"/>
    <w:rsid w:val="009371C2"/>
    <w:rsid w:val="00937D8A"/>
    <w:rsid w:val="00937E6B"/>
    <w:rsid w:val="00937E8D"/>
    <w:rsid w:val="009408DE"/>
    <w:rsid w:val="00940D19"/>
    <w:rsid w:val="00941056"/>
    <w:rsid w:val="009410A6"/>
    <w:rsid w:val="00941191"/>
    <w:rsid w:val="00941210"/>
    <w:rsid w:val="00941D50"/>
    <w:rsid w:val="009420EC"/>
    <w:rsid w:val="0094303A"/>
    <w:rsid w:val="00943477"/>
    <w:rsid w:val="00943CEE"/>
    <w:rsid w:val="00944D08"/>
    <w:rsid w:val="009450CF"/>
    <w:rsid w:val="0094591C"/>
    <w:rsid w:val="00946B4F"/>
    <w:rsid w:val="00947767"/>
    <w:rsid w:val="00947784"/>
    <w:rsid w:val="00952565"/>
    <w:rsid w:val="009525C6"/>
    <w:rsid w:val="00953016"/>
    <w:rsid w:val="00953CFE"/>
    <w:rsid w:val="009547E6"/>
    <w:rsid w:val="00954B5B"/>
    <w:rsid w:val="00954D91"/>
    <w:rsid w:val="00956AD1"/>
    <w:rsid w:val="00956DA2"/>
    <w:rsid w:val="00956F36"/>
    <w:rsid w:val="0095793E"/>
    <w:rsid w:val="009579D6"/>
    <w:rsid w:val="00957FDE"/>
    <w:rsid w:val="00961704"/>
    <w:rsid w:val="00961AE6"/>
    <w:rsid w:val="00961B3F"/>
    <w:rsid w:val="009622D7"/>
    <w:rsid w:val="0096308A"/>
    <w:rsid w:val="009630A0"/>
    <w:rsid w:val="00963434"/>
    <w:rsid w:val="00963561"/>
    <w:rsid w:val="009637EC"/>
    <w:rsid w:val="00963FC0"/>
    <w:rsid w:val="00966862"/>
    <w:rsid w:val="00967CBC"/>
    <w:rsid w:val="00967DCF"/>
    <w:rsid w:val="00970FC3"/>
    <w:rsid w:val="00971573"/>
    <w:rsid w:val="00971F5B"/>
    <w:rsid w:val="00972B6C"/>
    <w:rsid w:val="00972BF3"/>
    <w:rsid w:val="00973421"/>
    <w:rsid w:val="0097348A"/>
    <w:rsid w:val="0097357C"/>
    <w:rsid w:val="0097373E"/>
    <w:rsid w:val="00975511"/>
    <w:rsid w:val="00975843"/>
    <w:rsid w:val="009758EC"/>
    <w:rsid w:val="00975F1C"/>
    <w:rsid w:val="009766C2"/>
    <w:rsid w:val="009775E4"/>
    <w:rsid w:val="00977891"/>
    <w:rsid w:val="00981955"/>
    <w:rsid w:val="00981F1C"/>
    <w:rsid w:val="00982A16"/>
    <w:rsid w:val="00982B5A"/>
    <w:rsid w:val="00983665"/>
    <w:rsid w:val="009837A3"/>
    <w:rsid w:val="00983831"/>
    <w:rsid w:val="00983E91"/>
    <w:rsid w:val="0098405A"/>
    <w:rsid w:val="009842CA"/>
    <w:rsid w:val="00984FD2"/>
    <w:rsid w:val="00985CD7"/>
    <w:rsid w:val="00986254"/>
    <w:rsid w:val="00986473"/>
    <w:rsid w:val="00986CBA"/>
    <w:rsid w:val="00987FDA"/>
    <w:rsid w:val="009907F4"/>
    <w:rsid w:val="00990929"/>
    <w:rsid w:val="009909E1"/>
    <w:rsid w:val="0099172B"/>
    <w:rsid w:val="00991A43"/>
    <w:rsid w:val="00991A99"/>
    <w:rsid w:val="00992046"/>
    <w:rsid w:val="00992388"/>
    <w:rsid w:val="009925C3"/>
    <w:rsid w:val="00992A83"/>
    <w:rsid w:val="0099498F"/>
    <w:rsid w:val="009959A9"/>
    <w:rsid w:val="00996DC8"/>
    <w:rsid w:val="009A02B9"/>
    <w:rsid w:val="009A144A"/>
    <w:rsid w:val="009A14EE"/>
    <w:rsid w:val="009A2C25"/>
    <w:rsid w:val="009A30F2"/>
    <w:rsid w:val="009A4581"/>
    <w:rsid w:val="009A5698"/>
    <w:rsid w:val="009A5E57"/>
    <w:rsid w:val="009A6D63"/>
    <w:rsid w:val="009B07E9"/>
    <w:rsid w:val="009B23A5"/>
    <w:rsid w:val="009B30D9"/>
    <w:rsid w:val="009B344B"/>
    <w:rsid w:val="009B3811"/>
    <w:rsid w:val="009B3E1A"/>
    <w:rsid w:val="009B4B80"/>
    <w:rsid w:val="009B4C26"/>
    <w:rsid w:val="009B56F6"/>
    <w:rsid w:val="009B6AB4"/>
    <w:rsid w:val="009B6BF3"/>
    <w:rsid w:val="009B716C"/>
    <w:rsid w:val="009B79B1"/>
    <w:rsid w:val="009C0D6E"/>
    <w:rsid w:val="009C16BF"/>
    <w:rsid w:val="009C1AE5"/>
    <w:rsid w:val="009C23EC"/>
    <w:rsid w:val="009C2E00"/>
    <w:rsid w:val="009C3F91"/>
    <w:rsid w:val="009C4337"/>
    <w:rsid w:val="009C4461"/>
    <w:rsid w:val="009C4743"/>
    <w:rsid w:val="009C5019"/>
    <w:rsid w:val="009C505D"/>
    <w:rsid w:val="009C588A"/>
    <w:rsid w:val="009C67CC"/>
    <w:rsid w:val="009D204C"/>
    <w:rsid w:val="009D284B"/>
    <w:rsid w:val="009D353C"/>
    <w:rsid w:val="009D3EEA"/>
    <w:rsid w:val="009D4683"/>
    <w:rsid w:val="009D4FC9"/>
    <w:rsid w:val="009D59FC"/>
    <w:rsid w:val="009D61FA"/>
    <w:rsid w:val="009D6932"/>
    <w:rsid w:val="009D69EA"/>
    <w:rsid w:val="009D6D44"/>
    <w:rsid w:val="009D6E9E"/>
    <w:rsid w:val="009D768D"/>
    <w:rsid w:val="009D7812"/>
    <w:rsid w:val="009D78F9"/>
    <w:rsid w:val="009E1D00"/>
    <w:rsid w:val="009E1D9E"/>
    <w:rsid w:val="009E27C8"/>
    <w:rsid w:val="009E2E49"/>
    <w:rsid w:val="009E33AB"/>
    <w:rsid w:val="009E4114"/>
    <w:rsid w:val="009E44FB"/>
    <w:rsid w:val="009E45B5"/>
    <w:rsid w:val="009E5A70"/>
    <w:rsid w:val="009E5E9B"/>
    <w:rsid w:val="009E6E50"/>
    <w:rsid w:val="009E7A40"/>
    <w:rsid w:val="009F04E2"/>
    <w:rsid w:val="009F0BC6"/>
    <w:rsid w:val="009F0D58"/>
    <w:rsid w:val="009F1AD6"/>
    <w:rsid w:val="009F228C"/>
    <w:rsid w:val="009F301B"/>
    <w:rsid w:val="009F3CEF"/>
    <w:rsid w:val="009F452C"/>
    <w:rsid w:val="009F60AB"/>
    <w:rsid w:val="009F72E2"/>
    <w:rsid w:val="009F774D"/>
    <w:rsid w:val="009F7AE6"/>
    <w:rsid w:val="00A00030"/>
    <w:rsid w:val="00A00DA1"/>
    <w:rsid w:val="00A011A6"/>
    <w:rsid w:val="00A0131A"/>
    <w:rsid w:val="00A01420"/>
    <w:rsid w:val="00A01D75"/>
    <w:rsid w:val="00A020DE"/>
    <w:rsid w:val="00A02391"/>
    <w:rsid w:val="00A02450"/>
    <w:rsid w:val="00A02524"/>
    <w:rsid w:val="00A03561"/>
    <w:rsid w:val="00A03ECD"/>
    <w:rsid w:val="00A044F8"/>
    <w:rsid w:val="00A047AD"/>
    <w:rsid w:val="00A04EF1"/>
    <w:rsid w:val="00A05590"/>
    <w:rsid w:val="00A056A0"/>
    <w:rsid w:val="00A05EB1"/>
    <w:rsid w:val="00A06437"/>
    <w:rsid w:val="00A06650"/>
    <w:rsid w:val="00A067C4"/>
    <w:rsid w:val="00A07227"/>
    <w:rsid w:val="00A07651"/>
    <w:rsid w:val="00A07763"/>
    <w:rsid w:val="00A07ED6"/>
    <w:rsid w:val="00A1147D"/>
    <w:rsid w:val="00A117AD"/>
    <w:rsid w:val="00A12D8E"/>
    <w:rsid w:val="00A14262"/>
    <w:rsid w:val="00A150B9"/>
    <w:rsid w:val="00A15336"/>
    <w:rsid w:val="00A15DB9"/>
    <w:rsid w:val="00A16E3C"/>
    <w:rsid w:val="00A17343"/>
    <w:rsid w:val="00A176A1"/>
    <w:rsid w:val="00A205AB"/>
    <w:rsid w:val="00A21095"/>
    <w:rsid w:val="00A21619"/>
    <w:rsid w:val="00A223A9"/>
    <w:rsid w:val="00A22955"/>
    <w:rsid w:val="00A232F7"/>
    <w:rsid w:val="00A24823"/>
    <w:rsid w:val="00A24E38"/>
    <w:rsid w:val="00A24EC5"/>
    <w:rsid w:val="00A25272"/>
    <w:rsid w:val="00A254A4"/>
    <w:rsid w:val="00A25CE1"/>
    <w:rsid w:val="00A26CB3"/>
    <w:rsid w:val="00A271E0"/>
    <w:rsid w:val="00A315CE"/>
    <w:rsid w:val="00A31764"/>
    <w:rsid w:val="00A31AF8"/>
    <w:rsid w:val="00A31CCD"/>
    <w:rsid w:val="00A321FA"/>
    <w:rsid w:val="00A32C8D"/>
    <w:rsid w:val="00A330E0"/>
    <w:rsid w:val="00A351F8"/>
    <w:rsid w:val="00A35B42"/>
    <w:rsid w:val="00A3607C"/>
    <w:rsid w:val="00A3654C"/>
    <w:rsid w:val="00A36B58"/>
    <w:rsid w:val="00A36C0F"/>
    <w:rsid w:val="00A3789F"/>
    <w:rsid w:val="00A40084"/>
    <w:rsid w:val="00A4134D"/>
    <w:rsid w:val="00A42F8E"/>
    <w:rsid w:val="00A4408E"/>
    <w:rsid w:val="00A44DDF"/>
    <w:rsid w:val="00A44DF9"/>
    <w:rsid w:val="00A45C9F"/>
    <w:rsid w:val="00A467E0"/>
    <w:rsid w:val="00A473A2"/>
    <w:rsid w:val="00A47ADD"/>
    <w:rsid w:val="00A47E09"/>
    <w:rsid w:val="00A47EE7"/>
    <w:rsid w:val="00A47F5E"/>
    <w:rsid w:val="00A50052"/>
    <w:rsid w:val="00A50969"/>
    <w:rsid w:val="00A50DDF"/>
    <w:rsid w:val="00A50F63"/>
    <w:rsid w:val="00A51136"/>
    <w:rsid w:val="00A5148D"/>
    <w:rsid w:val="00A519B6"/>
    <w:rsid w:val="00A51E31"/>
    <w:rsid w:val="00A523B9"/>
    <w:rsid w:val="00A52692"/>
    <w:rsid w:val="00A52D1C"/>
    <w:rsid w:val="00A52E30"/>
    <w:rsid w:val="00A52EA2"/>
    <w:rsid w:val="00A53153"/>
    <w:rsid w:val="00A53290"/>
    <w:rsid w:val="00A540CD"/>
    <w:rsid w:val="00A55202"/>
    <w:rsid w:val="00A55DA3"/>
    <w:rsid w:val="00A5651C"/>
    <w:rsid w:val="00A56820"/>
    <w:rsid w:val="00A60C9E"/>
    <w:rsid w:val="00A60FC5"/>
    <w:rsid w:val="00A61A6E"/>
    <w:rsid w:val="00A61D5C"/>
    <w:rsid w:val="00A61FD9"/>
    <w:rsid w:val="00A62788"/>
    <w:rsid w:val="00A6397C"/>
    <w:rsid w:val="00A6544D"/>
    <w:rsid w:val="00A65F89"/>
    <w:rsid w:val="00A67555"/>
    <w:rsid w:val="00A676C4"/>
    <w:rsid w:val="00A67A15"/>
    <w:rsid w:val="00A67DB8"/>
    <w:rsid w:val="00A70894"/>
    <w:rsid w:val="00A70AB0"/>
    <w:rsid w:val="00A70DAC"/>
    <w:rsid w:val="00A70EC2"/>
    <w:rsid w:val="00A71D96"/>
    <w:rsid w:val="00A7288B"/>
    <w:rsid w:val="00A72DA4"/>
    <w:rsid w:val="00A746FF"/>
    <w:rsid w:val="00A75F11"/>
    <w:rsid w:val="00A776B8"/>
    <w:rsid w:val="00A77EC0"/>
    <w:rsid w:val="00A80020"/>
    <w:rsid w:val="00A802E6"/>
    <w:rsid w:val="00A8112A"/>
    <w:rsid w:val="00A811F1"/>
    <w:rsid w:val="00A817B0"/>
    <w:rsid w:val="00A83041"/>
    <w:rsid w:val="00A83059"/>
    <w:rsid w:val="00A8341B"/>
    <w:rsid w:val="00A83698"/>
    <w:rsid w:val="00A83A25"/>
    <w:rsid w:val="00A83C84"/>
    <w:rsid w:val="00A84BDF"/>
    <w:rsid w:val="00A8688C"/>
    <w:rsid w:val="00A868CA"/>
    <w:rsid w:val="00A8780E"/>
    <w:rsid w:val="00A90BE1"/>
    <w:rsid w:val="00A92D12"/>
    <w:rsid w:val="00A92F63"/>
    <w:rsid w:val="00A93CEA"/>
    <w:rsid w:val="00A94D79"/>
    <w:rsid w:val="00A9502D"/>
    <w:rsid w:val="00A9522F"/>
    <w:rsid w:val="00A95989"/>
    <w:rsid w:val="00A9633C"/>
    <w:rsid w:val="00A9666A"/>
    <w:rsid w:val="00A9796B"/>
    <w:rsid w:val="00AA0897"/>
    <w:rsid w:val="00AA130F"/>
    <w:rsid w:val="00AA1DF4"/>
    <w:rsid w:val="00AA21F1"/>
    <w:rsid w:val="00AA240F"/>
    <w:rsid w:val="00AA2EE1"/>
    <w:rsid w:val="00AA2FEC"/>
    <w:rsid w:val="00AA2FEF"/>
    <w:rsid w:val="00AA32F6"/>
    <w:rsid w:val="00AA400E"/>
    <w:rsid w:val="00AA46C2"/>
    <w:rsid w:val="00AA48DA"/>
    <w:rsid w:val="00AA5223"/>
    <w:rsid w:val="00AA59D3"/>
    <w:rsid w:val="00AA6DEF"/>
    <w:rsid w:val="00AA746B"/>
    <w:rsid w:val="00AA74F9"/>
    <w:rsid w:val="00AA7885"/>
    <w:rsid w:val="00AB0088"/>
    <w:rsid w:val="00AB00D2"/>
    <w:rsid w:val="00AB01DC"/>
    <w:rsid w:val="00AB03F7"/>
    <w:rsid w:val="00AB097A"/>
    <w:rsid w:val="00AB0E95"/>
    <w:rsid w:val="00AB1071"/>
    <w:rsid w:val="00AB12A0"/>
    <w:rsid w:val="00AB1F48"/>
    <w:rsid w:val="00AB22E2"/>
    <w:rsid w:val="00AB2A59"/>
    <w:rsid w:val="00AB2F60"/>
    <w:rsid w:val="00AB3FA9"/>
    <w:rsid w:val="00AB4133"/>
    <w:rsid w:val="00AB5EC3"/>
    <w:rsid w:val="00AB6042"/>
    <w:rsid w:val="00AB6209"/>
    <w:rsid w:val="00AB64E5"/>
    <w:rsid w:val="00AB7D68"/>
    <w:rsid w:val="00AC0173"/>
    <w:rsid w:val="00AC04EC"/>
    <w:rsid w:val="00AC0C1F"/>
    <w:rsid w:val="00AC1C7A"/>
    <w:rsid w:val="00AC2075"/>
    <w:rsid w:val="00AC25D1"/>
    <w:rsid w:val="00AC274C"/>
    <w:rsid w:val="00AC2A16"/>
    <w:rsid w:val="00AC2BC9"/>
    <w:rsid w:val="00AC344E"/>
    <w:rsid w:val="00AC388D"/>
    <w:rsid w:val="00AC3FE6"/>
    <w:rsid w:val="00AC4961"/>
    <w:rsid w:val="00AC510C"/>
    <w:rsid w:val="00AC5462"/>
    <w:rsid w:val="00AC5AC5"/>
    <w:rsid w:val="00AC6042"/>
    <w:rsid w:val="00AC6842"/>
    <w:rsid w:val="00AC7CD5"/>
    <w:rsid w:val="00AD0C26"/>
    <w:rsid w:val="00AD1571"/>
    <w:rsid w:val="00AD194A"/>
    <w:rsid w:val="00AD20F5"/>
    <w:rsid w:val="00AD45D9"/>
    <w:rsid w:val="00AD50E8"/>
    <w:rsid w:val="00AD5EF9"/>
    <w:rsid w:val="00AD7353"/>
    <w:rsid w:val="00AE17AC"/>
    <w:rsid w:val="00AE1DF1"/>
    <w:rsid w:val="00AE2151"/>
    <w:rsid w:val="00AE2378"/>
    <w:rsid w:val="00AE274C"/>
    <w:rsid w:val="00AE2778"/>
    <w:rsid w:val="00AE32DB"/>
    <w:rsid w:val="00AE3659"/>
    <w:rsid w:val="00AE384E"/>
    <w:rsid w:val="00AE3BC4"/>
    <w:rsid w:val="00AE3D19"/>
    <w:rsid w:val="00AE4416"/>
    <w:rsid w:val="00AE4654"/>
    <w:rsid w:val="00AE4E3B"/>
    <w:rsid w:val="00AE5B0F"/>
    <w:rsid w:val="00AE695E"/>
    <w:rsid w:val="00AE6DD6"/>
    <w:rsid w:val="00AE6FDC"/>
    <w:rsid w:val="00AE778A"/>
    <w:rsid w:val="00AE7D1C"/>
    <w:rsid w:val="00AF0DAA"/>
    <w:rsid w:val="00AF1AC6"/>
    <w:rsid w:val="00AF1B8B"/>
    <w:rsid w:val="00AF1D76"/>
    <w:rsid w:val="00AF23C2"/>
    <w:rsid w:val="00AF2D29"/>
    <w:rsid w:val="00AF3297"/>
    <w:rsid w:val="00AF3534"/>
    <w:rsid w:val="00AF3B73"/>
    <w:rsid w:val="00AF3D96"/>
    <w:rsid w:val="00AF4AAF"/>
    <w:rsid w:val="00AF4BD5"/>
    <w:rsid w:val="00AF4BEF"/>
    <w:rsid w:val="00AF4FFB"/>
    <w:rsid w:val="00AF5E2B"/>
    <w:rsid w:val="00AF6633"/>
    <w:rsid w:val="00AF68F3"/>
    <w:rsid w:val="00AF6AF3"/>
    <w:rsid w:val="00AF7DB0"/>
    <w:rsid w:val="00B004FF"/>
    <w:rsid w:val="00B00B48"/>
    <w:rsid w:val="00B015DA"/>
    <w:rsid w:val="00B02251"/>
    <w:rsid w:val="00B026A4"/>
    <w:rsid w:val="00B02977"/>
    <w:rsid w:val="00B02EDF"/>
    <w:rsid w:val="00B032D1"/>
    <w:rsid w:val="00B03F89"/>
    <w:rsid w:val="00B0487E"/>
    <w:rsid w:val="00B054A4"/>
    <w:rsid w:val="00B05D5E"/>
    <w:rsid w:val="00B0655A"/>
    <w:rsid w:val="00B06F56"/>
    <w:rsid w:val="00B07591"/>
    <w:rsid w:val="00B07A06"/>
    <w:rsid w:val="00B07B02"/>
    <w:rsid w:val="00B07B56"/>
    <w:rsid w:val="00B10696"/>
    <w:rsid w:val="00B11B92"/>
    <w:rsid w:val="00B11E3C"/>
    <w:rsid w:val="00B120B7"/>
    <w:rsid w:val="00B126E3"/>
    <w:rsid w:val="00B143C2"/>
    <w:rsid w:val="00B14BD9"/>
    <w:rsid w:val="00B14DD7"/>
    <w:rsid w:val="00B17131"/>
    <w:rsid w:val="00B17407"/>
    <w:rsid w:val="00B174AF"/>
    <w:rsid w:val="00B17C5D"/>
    <w:rsid w:val="00B205C8"/>
    <w:rsid w:val="00B22C3F"/>
    <w:rsid w:val="00B23E59"/>
    <w:rsid w:val="00B243D2"/>
    <w:rsid w:val="00B24A33"/>
    <w:rsid w:val="00B25270"/>
    <w:rsid w:val="00B2577D"/>
    <w:rsid w:val="00B25C4D"/>
    <w:rsid w:val="00B26074"/>
    <w:rsid w:val="00B26726"/>
    <w:rsid w:val="00B267CE"/>
    <w:rsid w:val="00B26A87"/>
    <w:rsid w:val="00B26E9F"/>
    <w:rsid w:val="00B30E13"/>
    <w:rsid w:val="00B32467"/>
    <w:rsid w:val="00B32B89"/>
    <w:rsid w:val="00B33EF3"/>
    <w:rsid w:val="00B3417A"/>
    <w:rsid w:val="00B3513C"/>
    <w:rsid w:val="00B36160"/>
    <w:rsid w:val="00B36254"/>
    <w:rsid w:val="00B3664F"/>
    <w:rsid w:val="00B3670F"/>
    <w:rsid w:val="00B369A3"/>
    <w:rsid w:val="00B40C6C"/>
    <w:rsid w:val="00B40D18"/>
    <w:rsid w:val="00B40EBA"/>
    <w:rsid w:val="00B40F1F"/>
    <w:rsid w:val="00B416FD"/>
    <w:rsid w:val="00B4256D"/>
    <w:rsid w:val="00B42F53"/>
    <w:rsid w:val="00B43043"/>
    <w:rsid w:val="00B430BD"/>
    <w:rsid w:val="00B4351B"/>
    <w:rsid w:val="00B45310"/>
    <w:rsid w:val="00B45A9A"/>
    <w:rsid w:val="00B45EAD"/>
    <w:rsid w:val="00B46487"/>
    <w:rsid w:val="00B46B61"/>
    <w:rsid w:val="00B46BD0"/>
    <w:rsid w:val="00B47278"/>
    <w:rsid w:val="00B47388"/>
    <w:rsid w:val="00B51E83"/>
    <w:rsid w:val="00B52CF7"/>
    <w:rsid w:val="00B52FD4"/>
    <w:rsid w:val="00B53530"/>
    <w:rsid w:val="00B54280"/>
    <w:rsid w:val="00B55639"/>
    <w:rsid w:val="00B55880"/>
    <w:rsid w:val="00B55CDF"/>
    <w:rsid w:val="00B57EEA"/>
    <w:rsid w:val="00B60576"/>
    <w:rsid w:val="00B60FBB"/>
    <w:rsid w:val="00B61118"/>
    <w:rsid w:val="00B61518"/>
    <w:rsid w:val="00B617DF"/>
    <w:rsid w:val="00B61AC8"/>
    <w:rsid w:val="00B61B99"/>
    <w:rsid w:val="00B62873"/>
    <w:rsid w:val="00B62985"/>
    <w:rsid w:val="00B62B1D"/>
    <w:rsid w:val="00B6364C"/>
    <w:rsid w:val="00B63C0F"/>
    <w:rsid w:val="00B63C8C"/>
    <w:rsid w:val="00B64006"/>
    <w:rsid w:val="00B643FF"/>
    <w:rsid w:val="00B6547C"/>
    <w:rsid w:val="00B6598C"/>
    <w:rsid w:val="00B65CDC"/>
    <w:rsid w:val="00B6705C"/>
    <w:rsid w:val="00B704EF"/>
    <w:rsid w:val="00B718DE"/>
    <w:rsid w:val="00B72C47"/>
    <w:rsid w:val="00B72F13"/>
    <w:rsid w:val="00B76302"/>
    <w:rsid w:val="00B76628"/>
    <w:rsid w:val="00B76777"/>
    <w:rsid w:val="00B7682C"/>
    <w:rsid w:val="00B7791B"/>
    <w:rsid w:val="00B8175E"/>
    <w:rsid w:val="00B842F9"/>
    <w:rsid w:val="00B84353"/>
    <w:rsid w:val="00B843FA"/>
    <w:rsid w:val="00B854F7"/>
    <w:rsid w:val="00B8554D"/>
    <w:rsid w:val="00B86C95"/>
    <w:rsid w:val="00B874FC"/>
    <w:rsid w:val="00B8759A"/>
    <w:rsid w:val="00B87F6E"/>
    <w:rsid w:val="00B90039"/>
    <w:rsid w:val="00B90B81"/>
    <w:rsid w:val="00B9225F"/>
    <w:rsid w:val="00B9277B"/>
    <w:rsid w:val="00B93ADB"/>
    <w:rsid w:val="00B93B81"/>
    <w:rsid w:val="00B93F3C"/>
    <w:rsid w:val="00B945EF"/>
    <w:rsid w:val="00B94F95"/>
    <w:rsid w:val="00B94FFF"/>
    <w:rsid w:val="00B96BE9"/>
    <w:rsid w:val="00B96F1F"/>
    <w:rsid w:val="00BA04AA"/>
    <w:rsid w:val="00BA1272"/>
    <w:rsid w:val="00BA1C49"/>
    <w:rsid w:val="00BA27A8"/>
    <w:rsid w:val="00BA5192"/>
    <w:rsid w:val="00BA5666"/>
    <w:rsid w:val="00BA5B85"/>
    <w:rsid w:val="00BA5B92"/>
    <w:rsid w:val="00BA5BB9"/>
    <w:rsid w:val="00BA5C3B"/>
    <w:rsid w:val="00BA5D95"/>
    <w:rsid w:val="00BA5DC2"/>
    <w:rsid w:val="00BA5DF9"/>
    <w:rsid w:val="00BA5EC7"/>
    <w:rsid w:val="00BA658E"/>
    <w:rsid w:val="00BA674F"/>
    <w:rsid w:val="00BA6CC6"/>
    <w:rsid w:val="00BA700A"/>
    <w:rsid w:val="00BA7739"/>
    <w:rsid w:val="00BA7802"/>
    <w:rsid w:val="00BB0D69"/>
    <w:rsid w:val="00BB11CE"/>
    <w:rsid w:val="00BB1B5D"/>
    <w:rsid w:val="00BB39B3"/>
    <w:rsid w:val="00BB426D"/>
    <w:rsid w:val="00BB42AB"/>
    <w:rsid w:val="00BB51FC"/>
    <w:rsid w:val="00BB537A"/>
    <w:rsid w:val="00BB5EAE"/>
    <w:rsid w:val="00BB5F2A"/>
    <w:rsid w:val="00BC1381"/>
    <w:rsid w:val="00BC1818"/>
    <w:rsid w:val="00BC2EBF"/>
    <w:rsid w:val="00BC330B"/>
    <w:rsid w:val="00BC39BC"/>
    <w:rsid w:val="00BC4804"/>
    <w:rsid w:val="00BC590D"/>
    <w:rsid w:val="00BC5CEA"/>
    <w:rsid w:val="00BC5D53"/>
    <w:rsid w:val="00BC6AA7"/>
    <w:rsid w:val="00BD21EE"/>
    <w:rsid w:val="00BD3E70"/>
    <w:rsid w:val="00BD3EB7"/>
    <w:rsid w:val="00BD3FA3"/>
    <w:rsid w:val="00BD45CD"/>
    <w:rsid w:val="00BD557B"/>
    <w:rsid w:val="00BD61F6"/>
    <w:rsid w:val="00BD70D9"/>
    <w:rsid w:val="00BD7613"/>
    <w:rsid w:val="00BE05C9"/>
    <w:rsid w:val="00BE06E9"/>
    <w:rsid w:val="00BE0B33"/>
    <w:rsid w:val="00BE20F7"/>
    <w:rsid w:val="00BE2100"/>
    <w:rsid w:val="00BE23B0"/>
    <w:rsid w:val="00BE306C"/>
    <w:rsid w:val="00BE3C46"/>
    <w:rsid w:val="00BE43EF"/>
    <w:rsid w:val="00BE56DD"/>
    <w:rsid w:val="00BE58AD"/>
    <w:rsid w:val="00BE5A3E"/>
    <w:rsid w:val="00BE6E77"/>
    <w:rsid w:val="00BE7BA5"/>
    <w:rsid w:val="00BF0435"/>
    <w:rsid w:val="00BF0EDF"/>
    <w:rsid w:val="00BF2581"/>
    <w:rsid w:val="00BF2CA9"/>
    <w:rsid w:val="00BF3FE9"/>
    <w:rsid w:val="00BF53FB"/>
    <w:rsid w:val="00BF62C0"/>
    <w:rsid w:val="00BF62E6"/>
    <w:rsid w:val="00BF641B"/>
    <w:rsid w:val="00BF69B4"/>
    <w:rsid w:val="00BF7517"/>
    <w:rsid w:val="00BF75B4"/>
    <w:rsid w:val="00BF77AC"/>
    <w:rsid w:val="00BF7F1F"/>
    <w:rsid w:val="00C0064B"/>
    <w:rsid w:val="00C00FE8"/>
    <w:rsid w:val="00C01494"/>
    <w:rsid w:val="00C020CF"/>
    <w:rsid w:val="00C03E1C"/>
    <w:rsid w:val="00C0408F"/>
    <w:rsid w:val="00C045F5"/>
    <w:rsid w:val="00C049EF"/>
    <w:rsid w:val="00C04F89"/>
    <w:rsid w:val="00C0551A"/>
    <w:rsid w:val="00C05D55"/>
    <w:rsid w:val="00C07C85"/>
    <w:rsid w:val="00C07CCF"/>
    <w:rsid w:val="00C1073C"/>
    <w:rsid w:val="00C108D4"/>
    <w:rsid w:val="00C11DAD"/>
    <w:rsid w:val="00C133D4"/>
    <w:rsid w:val="00C13AF4"/>
    <w:rsid w:val="00C157E1"/>
    <w:rsid w:val="00C15C6D"/>
    <w:rsid w:val="00C161CB"/>
    <w:rsid w:val="00C16404"/>
    <w:rsid w:val="00C16E5F"/>
    <w:rsid w:val="00C17F71"/>
    <w:rsid w:val="00C2034F"/>
    <w:rsid w:val="00C20689"/>
    <w:rsid w:val="00C21395"/>
    <w:rsid w:val="00C21626"/>
    <w:rsid w:val="00C21DB1"/>
    <w:rsid w:val="00C22AC6"/>
    <w:rsid w:val="00C22E72"/>
    <w:rsid w:val="00C22EE1"/>
    <w:rsid w:val="00C23196"/>
    <w:rsid w:val="00C236A9"/>
    <w:rsid w:val="00C25132"/>
    <w:rsid w:val="00C25665"/>
    <w:rsid w:val="00C25F86"/>
    <w:rsid w:val="00C26865"/>
    <w:rsid w:val="00C26DCF"/>
    <w:rsid w:val="00C27A9B"/>
    <w:rsid w:val="00C307FF"/>
    <w:rsid w:val="00C322AA"/>
    <w:rsid w:val="00C3257E"/>
    <w:rsid w:val="00C32EDC"/>
    <w:rsid w:val="00C33FD5"/>
    <w:rsid w:val="00C34216"/>
    <w:rsid w:val="00C3594F"/>
    <w:rsid w:val="00C376F0"/>
    <w:rsid w:val="00C37821"/>
    <w:rsid w:val="00C4071B"/>
    <w:rsid w:val="00C40C77"/>
    <w:rsid w:val="00C40CF0"/>
    <w:rsid w:val="00C40F2F"/>
    <w:rsid w:val="00C41B09"/>
    <w:rsid w:val="00C43580"/>
    <w:rsid w:val="00C447ED"/>
    <w:rsid w:val="00C44894"/>
    <w:rsid w:val="00C44D8A"/>
    <w:rsid w:val="00C452D0"/>
    <w:rsid w:val="00C4664E"/>
    <w:rsid w:val="00C46A98"/>
    <w:rsid w:val="00C46E78"/>
    <w:rsid w:val="00C46ED0"/>
    <w:rsid w:val="00C47076"/>
    <w:rsid w:val="00C51218"/>
    <w:rsid w:val="00C51569"/>
    <w:rsid w:val="00C51571"/>
    <w:rsid w:val="00C52741"/>
    <w:rsid w:val="00C53D9E"/>
    <w:rsid w:val="00C53FA9"/>
    <w:rsid w:val="00C541CC"/>
    <w:rsid w:val="00C553FA"/>
    <w:rsid w:val="00C554C0"/>
    <w:rsid w:val="00C5628D"/>
    <w:rsid w:val="00C5677F"/>
    <w:rsid w:val="00C56DEF"/>
    <w:rsid w:val="00C57B47"/>
    <w:rsid w:val="00C602C0"/>
    <w:rsid w:val="00C62F9B"/>
    <w:rsid w:val="00C632D2"/>
    <w:rsid w:val="00C6450F"/>
    <w:rsid w:val="00C654A6"/>
    <w:rsid w:val="00C6581B"/>
    <w:rsid w:val="00C65C50"/>
    <w:rsid w:val="00C66A7F"/>
    <w:rsid w:val="00C675C5"/>
    <w:rsid w:val="00C70026"/>
    <w:rsid w:val="00C71F76"/>
    <w:rsid w:val="00C71FA3"/>
    <w:rsid w:val="00C725B3"/>
    <w:rsid w:val="00C73245"/>
    <w:rsid w:val="00C7351E"/>
    <w:rsid w:val="00C74A2E"/>
    <w:rsid w:val="00C75136"/>
    <w:rsid w:val="00C77128"/>
    <w:rsid w:val="00C77A78"/>
    <w:rsid w:val="00C80981"/>
    <w:rsid w:val="00C81798"/>
    <w:rsid w:val="00C818C2"/>
    <w:rsid w:val="00C81DE5"/>
    <w:rsid w:val="00C83B8D"/>
    <w:rsid w:val="00C84045"/>
    <w:rsid w:val="00C84171"/>
    <w:rsid w:val="00C85069"/>
    <w:rsid w:val="00C855A8"/>
    <w:rsid w:val="00C85BA9"/>
    <w:rsid w:val="00C87B05"/>
    <w:rsid w:val="00C90243"/>
    <w:rsid w:val="00C90933"/>
    <w:rsid w:val="00C91C6D"/>
    <w:rsid w:val="00C920CE"/>
    <w:rsid w:val="00C92165"/>
    <w:rsid w:val="00C927D1"/>
    <w:rsid w:val="00C92D67"/>
    <w:rsid w:val="00C92E2B"/>
    <w:rsid w:val="00C9309B"/>
    <w:rsid w:val="00C934D5"/>
    <w:rsid w:val="00C93D41"/>
    <w:rsid w:val="00C9444B"/>
    <w:rsid w:val="00C9481E"/>
    <w:rsid w:val="00C95B5A"/>
    <w:rsid w:val="00C960C3"/>
    <w:rsid w:val="00C96B9D"/>
    <w:rsid w:val="00C96C8E"/>
    <w:rsid w:val="00CA0061"/>
    <w:rsid w:val="00CA0127"/>
    <w:rsid w:val="00CA0E3B"/>
    <w:rsid w:val="00CA10B3"/>
    <w:rsid w:val="00CA11B1"/>
    <w:rsid w:val="00CA1C8C"/>
    <w:rsid w:val="00CA1EB3"/>
    <w:rsid w:val="00CA21BA"/>
    <w:rsid w:val="00CA352D"/>
    <w:rsid w:val="00CA3570"/>
    <w:rsid w:val="00CA398A"/>
    <w:rsid w:val="00CA39BB"/>
    <w:rsid w:val="00CA45F0"/>
    <w:rsid w:val="00CA46D8"/>
    <w:rsid w:val="00CA5123"/>
    <w:rsid w:val="00CA57F2"/>
    <w:rsid w:val="00CA581B"/>
    <w:rsid w:val="00CA6F3D"/>
    <w:rsid w:val="00CB0BA1"/>
    <w:rsid w:val="00CB0D6E"/>
    <w:rsid w:val="00CB1EFD"/>
    <w:rsid w:val="00CB1FB5"/>
    <w:rsid w:val="00CB298E"/>
    <w:rsid w:val="00CB2BA4"/>
    <w:rsid w:val="00CB2DE0"/>
    <w:rsid w:val="00CB31F3"/>
    <w:rsid w:val="00CB44EA"/>
    <w:rsid w:val="00CB4554"/>
    <w:rsid w:val="00CB522B"/>
    <w:rsid w:val="00CB6E26"/>
    <w:rsid w:val="00CB7591"/>
    <w:rsid w:val="00CB7DBD"/>
    <w:rsid w:val="00CC0217"/>
    <w:rsid w:val="00CC025F"/>
    <w:rsid w:val="00CC0EED"/>
    <w:rsid w:val="00CC1757"/>
    <w:rsid w:val="00CC1C25"/>
    <w:rsid w:val="00CC251A"/>
    <w:rsid w:val="00CC2CE1"/>
    <w:rsid w:val="00CC374A"/>
    <w:rsid w:val="00CC4020"/>
    <w:rsid w:val="00CC5DE5"/>
    <w:rsid w:val="00CC64E0"/>
    <w:rsid w:val="00CC6872"/>
    <w:rsid w:val="00CC6E4B"/>
    <w:rsid w:val="00CC72EB"/>
    <w:rsid w:val="00CD02FA"/>
    <w:rsid w:val="00CD0616"/>
    <w:rsid w:val="00CD12ED"/>
    <w:rsid w:val="00CD1C2E"/>
    <w:rsid w:val="00CD3378"/>
    <w:rsid w:val="00CD3BB6"/>
    <w:rsid w:val="00CD3F31"/>
    <w:rsid w:val="00CD3F49"/>
    <w:rsid w:val="00CD414E"/>
    <w:rsid w:val="00CD46E7"/>
    <w:rsid w:val="00CD4C5A"/>
    <w:rsid w:val="00CD550A"/>
    <w:rsid w:val="00CD573F"/>
    <w:rsid w:val="00CD69B5"/>
    <w:rsid w:val="00CD7223"/>
    <w:rsid w:val="00CD7B38"/>
    <w:rsid w:val="00CE0698"/>
    <w:rsid w:val="00CE0A91"/>
    <w:rsid w:val="00CE211E"/>
    <w:rsid w:val="00CE2667"/>
    <w:rsid w:val="00CE4CDA"/>
    <w:rsid w:val="00CE5E29"/>
    <w:rsid w:val="00CE745E"/>
    <w:rsid w:val="00CE7D1D"/>
    <w:rsid w:val="00CF0AFA"/>
    <w:rsid w:val="00CF0F7F"/>
    <w:rsid w:val="00CF1E70"/>
    <w:rsid w:val="00CF2985"/>
    <w:rsid w:val="00CF2E1B"/>
    <w:rsid w:val="00CF3365"/>
    <w:rsid w:val="00CF3F8F"/>
    <w:rsid w:val="00CF43FA"/>
    <w:rsid w:val="00CF5243"/>
    <w:rsid w:val="00CF563E"/>
    <w:rsid w:val="00CF5DD2"/>
    <w:rsid w:val="00CF5EE4"/>
    <w:rsid w:val="00CF6D0B"/>
    <w:rsid w:val="00CF7208"/>
    <w:rsid w:val="00CF73C1"/>
    <w:rsid w:val="00D00DEA"/>
    <w:rsid w:val="00D0106D"/>
    <w:rsid w:val="00D01302"/>
    <w:rsid w:val="00D015A2"/>
    <w:rsid w:val="00D02951"/>
    <w:rsid w:val="00D041B9"/>
    <w:rsid w:val="00D04336"/>
    <w:rsid w:val="00D04848"/>
    <w:rsid w:val="00D0545F"/>
    <w:rsid w:val="00D055D3"/>
    <w:rsid w:val="00D06133"/>
    <w:rsid w:val="00D104E6"/>
    <w:rsid w:val="00D10BE6"/>
    <w:rsid w:val="00D11CF4"/>
    <w:rsid w:val="00D12001"/>
    <w:rsid w:val="00D121B7"/>
    <w:rsid w:val="00D12819"/>
    <w:rsid w:val="00D12CF6"/>
    <w:rsid w:val="00D1300D"/>
    <w:rsid w:val="00D1324D"/>
    <w:rsid w:val="00D1384C"/>
    <w:rsid w:val="00D140AF"/>
    <w:rsid w:val="00D14119"/>
    <w:rsid w:val="00D148DC"/>
    <w:rsid w:val="00D1510F"/>
    <w:rsid w:val="00D156C1"/>
    <w:rsid w:val="00D15F2C"/>
    <w:rsid w:val="00D15F9D"/>
    <w:rsid w:val="00D16548"/>
    <w:rsid w:val="00D166CA"/>
    <w:rsid w:val="00D168FA"/>
    <w:rsid w:val="00D16D38"/>
    <w:rsid w:val="00D17796"/>
    <w:rsid w:val="00D17986"/>
    <w:rsid w:val="00D205A8"/>
    <w:rsid w:val="00D20B0A"/>
    <w:rsid w:val="00D20E52"/>
    <w:rsid w:val="00D2112D"/>
    <w:rsid w:val="00D21254"/>
    <w:rsid w:val="00D21972"/>
    <w:rsid w:val="00D2255A"/>
    <w:rsid w:val="00D22E06"/>
    <w:rsid w:val="00D2383E"/>
    <w:rsid w:val="00D23EAE"/>
    <w:rsid w:val="00D24C8D"/>
    <w:rsid w:val="00D25037"/>
    <w:rsid w:val="00D2515A"/>
    <w:rsid w:val="00D25C11"/>
    <w:rsid w:val="00D25E99"/>
    <w:rsid w:val="00D2707E"/>
    <w:rsid w:val="00D27643"/>
    <w:rsid w:val="00D3092A"/>
    <w:rsid w:val="00D32089"/>
    <w:rsid w:val="00D32434"/>
    <w:rsid w:val="00D32B05"/>
    <w:rsid w:val="00D3326C"/>
    <w:rsid w:val="00D33F8D"/>
    <w:rsid w:val="00D346E6"/>
    <w:rsid w:val="00D35156"/>
    <w:rsid w:val="00D35E33"/>
    <w:rsid w:val="00D36DF5"/>
    <w:rsid w:val="00D37553"/>
    <w:rsid w:val="00D37D9C"/>
    <w:rsid w:val="00D37EB1"/>
    <w:rsid w:val="00D40844"/>
    <w:rsid w:val="00D40918"/>
    <w:rsid w:val="00D40A68"/>
    <w:rsid w:val="00D40C9D"/>
    <w:rsid w:val="00D412B3"/>
    <w:rsid w:val="00D42385"/>
    <w:rsid w:val="00D4246E"/>
    <w:rsid w:val="00D42781"/>
    <w:rsid w:val="00D43AFC"/>
    <w:rsid w:val="00D43BFE"/>
    <w:rsid w:val="00D4525D"/>
    <w:rsid w:val="00D45E38"/>
    <w:rsid w:val="00D46867"/>
    <w:rsid w:val="00D46A7D"/>
    <w:rsid w:val="00D47108"/>
    <w:rsid w:val="00D47254"/>
    <w:rsid w:val="00D47C42"/>
    <w:rsid w:val="00D47F25"/>
    <w:rsid w:val="00D50089"/>
    <w:rsid w:val="00D5395F"/>
    <w:rsid w:val="00D55514"/>
    <w:rsid w:val="00D557F0"/>
    <w:rsid w:val="00D55CED"/>
    <w:rsid w:val="00D55FAB"/>
    <w:rsid w:val="00D55FC3"/>
    <w:rsid w:val="00D56038"/>
    <w:rsid w:val="00D561A0"/>
    <w:rsid w:val="00D56551"/>
    <w:rsid w:val="00D56607"/>
    <w:rsid w:val="00D567A3"/>
    <w:rsid w:val="00D56DED"/>
    <w:rsid w:val="00D57375"/>
    <w:rsid w:val="00D6043C"/>
    <w:rsid w:val="00D60AF3"/>
    <w:rsid w:val="00D6129C"/>
    <w:rsid w:val="00D618A9"/>
    <w:rsid w:val="00D61C85"/>
    <w:rsid w:val="00D62155"/>
    <w:rsid w:val="00D6252D"/>
    <w:rsid w:val="00D626A8"/>
    <w:rsid w:val="00D631B3"/>
    <w:rsid w:val="00D63615"/>
    <w:rsid w:val="00D63733"/>
    <w:rsid w:val="00D64171"/>
    <w:rsid w:val="00D6455F"/>
    <w:rsid w:val="00D64C0E"/>
    <w:rsid w:val="00D653C4"/>
    <w:rsid w:val="00D65EF3"/>
    <w:rsid w:val="00D669A2"/>
    <w:rsid w:val="00D66C57"/>
    <w:rsid w:val="00D67E27"/>
    <w:rsid w:val="00D705A4"/>
    <w:rsid w:val="00D71A3F"/>
    <w:rsid w:val="00D735C9"/>
    <w:rsid w:val="00D739D5"/>
    <w:rsid w:val="00D7485B"/>
    <w:rsid w:val="00D750B8"/>
    <w:rsid w:val="00D75994"/>
    <w:rsid w:val="00D77B9B"/>
    <w:rsid w:val="00D8069A"/>
    <w:rsid w:val="00D80C92"/>
    <w:rsid w:val="00D80FCC"/>
    <w:rsid w:val="00D811EC"/>
    <w:rsid w:val="00D81CF2"/>
    <w:rsid w:val="00D821A5"/>
    <w:rsid w:val="00D821AB"/>
    <w:rsid w:val="00D8264F"/>
    <w:rsid w:val="00D82C83"/>
    <w:rsid w:val="00D8308F"/>
    <w:rsid w:val="00D83429"/>
    <w:rsid w:val="00D834F2"/>
    <w:rsid w:val="00D83AAD"/>
    <w:rsid w:val="00D845C0"/>
    <w:rsid w:val="00D851E2"/>
    <w:rsid w:val="00D85238"/>
    <w:rsid w:val="00D865BF"/>
    <w:rsid w:val="00D87098"/>
    <w:rsid w:val="00D87AD2"/>
    <w:rsid w:val="00D91B07"/>
    <w:rsid w:val="00D9273A"/>
    <w:rsid w:val="00D92EC3"/>
    <w:rsid w:val="00D93BC4"/>
    <w:rsid w:val="00D93D4D"/>
    <w:rsid w:val="00D94637"/>
    <w:rsid w:val="00D95C33"/>
    <w:rsid w:val="00D96646"/>
    <w:rsid w:val="00D969AC"/>
    <w:rsid w:val="00D96DE7"/>
    <w:rsid w:val="00DA093C"/>
    <w:rsid w:val="00DA0976"/>
    <w:rsid w:val="00DA0A96"/>
    <w:rsid w:val="00DA1217"/>
    <w:rsid w:val="00DA1792"/>
    <w:rsid w:val="00DA1A18"/>
    <w:rsid w:val="00DA1B5F"/>
    <w:rsid w:val="00DA2905"/>
    <w:rsid w:val="00DA2911"/>
    <w:rsid w:val="00DA297B"/>
    <w:rsid w:val="00DA3114"/>
    <w:rsid w:val="00DA3CE8"/>
    <w:rsid w:val="00DA47C9"/>
    <w:rsid w:val="00DA5760"/>
    <w:rsid w:val="00DA5E1C"/>
    <w:rsid w:val="00DA6020"/>
    <w:rsid w:val="00DA6400"/>
    <w:rsid w:val="00DA6505"/>
    <w:rsid w:val="00DA7BF0"/>
    <w:rsid w:val="00DA7CEF"/>
    <w:rsid w:val="00DB0EB7"/>
    <w:rsid w:val="00DB126F"/>
    <w:rsid w:val="00DB1281"/>
    <w:rsid w:val="00DB2868"/>
    <w:rsid w:val="00DB2A65"/>
    <w:rsid w:val="00DB2B36"/>
    <w:rsid w:val="00DB32EA"/>
    <w:rsid w:val="00DB3802"/>
    <w:rsid w:val="00DB446D"/>
    <w:rsid w:val="00DB5A34"/>
    <w:rsid w:val="00DB5BC3"/>
    <w:rsid w:val="00DB5BEA"/>
    <w:rsid w:val="00DB685A"/>
    <w:rsid w:val="00DB6867"/>
    <w:rsid w:val="00DC05B5"/>
    <w:rsid w:val="00DC080A"/>
    <w:rsid w:val="00DC0AA1"/>
    <w:rsid w:val="00DC0CED"/>
    <w:rsid w:val="00DC0DF9"/>
    <w:rsid w:val="00DC1950"/>
    <w:rsid w:val="00DC1D7C"/>
    <w:rsid w:val="00DC20FE"/>
    <w:rsid w:val="00DC4DFC"/>
    <w:rsid w:val="00DC508D"/>
    <w:rsid w:val="00DC56B8"/>
    <w:rsid w:val="00DC6F8C"/>
    <w:rsid w:val="00DC7634"/>
    <w:rsid w:val="00DC7E0C"/>
    <w:rsid w:val="00DD02B8"/>
    <w:rsid w:val="00DD0AB3"/>
    <w:rsid w:val="00DD0EA5"/>
    <w:rsid w:val="00DD156C"/>
    <w:rsid w:val="00DD23B2"/>
    <w:rsid w:val="00DD2B2A"/>
    <w:rsid w:val="00DD2BA7"/>
    <w:rsid w:val="00DD30EB"/>
    <w:rsid w:val="00DD34C3"/>
    <w:rsid w:val="00DD37B6"/>
    <w:rsid w:val="00DD4BE1"/>
    <w:rsid w:val="00DD4D1C"/>
    <w:rsid w:val="00DD5FC7"/>
    <w:rsid w:val="00DD6713"/>
    <w:rsid w:val="00DD6894"/>
    <w:rsid w:val="00DD6E1B"/>
    <w:rsid w:val="00DD7F16"/>
    <w:rsid w:val="00DD7F24"/>
    <w:rsid w:val="00DE02E3"/>
    <w:rsid w:val="00DE0554"/>
    <w:rsid w:val="00DE089F"/>
    <w:rsid w:val="00DE200C"/>
    <w:rsid w:val="00DE2A46"/>
    <w:rsid w:val="00DE2E02"/>
    <w:rsid w:val="00DE4978"/>
    <w:rsid w:val="00DE49D5"/>
    <w:rsid w:val="00DE537E"/>
    <w:rsid w:val="00DE53E2"/>
    <w:rsid w:val="00DE7955"/>
    <w:rsid w:val="00DE7C3C"/>
    <w:rsid w:val="00DE7EF4"/>
    <w:rsid w:val="00DF02FE"/>
    <w:rsid w:val="00DF0554"/>
    <w:rsid w:val="00DF11FF"/>
    <w:rsid w:val="00DF1265"/>
    <w:rsid w:val="00DF1379"/>
    <w:rsid w:val="00DF2487"/>
    <w:rsid w:val="00DF2851"/>
    <w:rsid w:val="00DF2A42"/>
    <w:rsid w:val="00DF2FE7"/>
    <w:rsid w:val="00DF31D0"/>
    <w:rsid w:val="00DF3F46"/>
    <w:rsid w:val="00DF45B1"/>
    <w:rsid w:val="00DF5215"/>
    <w:rsid w:val="00DF5F2B"/>
    <w:rsid w:val="00DF6322"/>
    <w:rsid w:val="00DF7DEB"/>
    <w:rsid w:val="00DF7EC9"/>
    <w:rsid w:val="00E01037"/>
    <w:rsid w:val="00E01495"/>
    <w:rsid w:val="00E02995"/>
    <w:rsid w:val="00E040A8"/>
    <w:rsid w:val="00E0417F"/>
    <w:rsid w:val="00E0451E"/>
    <w:rsid w:val="00E060B8"/>
    <w:rsid w:val="00E06FB6"/>
    <w:rsid w:val="00E07EB3"/>
    <w:rsid w:val="00E101D2"/>
    <w:rsid w:val="00E11122"/>
    <w:rsid w:val="00E12058"/>
    <w:rsid w:val="00E120DB"/>
    <w:rsid w:val="00E12257"/>
    <w:rsid w:val="00E12526"/>
    <w:rsid w:val="00E1269E"/>
    <w:rsid w:val="00E13506"/>
    <w:rsid w:val="00E13A10"/>
    <w:rsid w:val="00E142FE"/>
    <w:rsid w:val="00E14402"/>
    <w:rsid w:val="00E14A1C"/>
    <w:rsid w:val="00E157B2"/>
    <w:rsid w:val="00E161E3"/>
    <w:rsid w:val="00E1660E"/>
    <w:rsid w:val="00E17E6D"/>
    <w:rsid w:val="00E21625"/>
    <w:rsid w:val="00E21AED"/>
    <w:rsid w:val="00E22111"/>
    <w:rsid w:val="00E231FD"/>
    <w:rsid w:val="00E23793"/>
    <w:rsid w:val="00E23E33"/>
    <w:rsid w:val="00E24142"/>
    <w:rsid w:val="00E256C2"/>
    <w:rsid w:val="00E25A92"/>
    <w:rsid w:val="00E26053"/>
    <w:rsid w:val="00E2631A"/>
    <w:rsid w:val="00E27183"/>
    <w:rsid w:val="00E275DF"/>
    <w:rsid w:val="00E277B2"/>
    <w:rsid w:val="00E27870"/>
    <w:rsid w:val="00E279B8"/>
    <w:rsid w:val="00E3048A"/>
    <w:rsid w:val="00E30723"/>
    <w:rsid w:val="00E31601"/>
    <w:rsid w:val="00E318E0"/>
    <w:rsid w:val="00E320F9"/>
    <w:rsid w:val="00E32648"/>
    <w:rsid w:val="00E32CB7"/>
    <w:rsid w:val="00E33055"/>
    <w:rsid w:val="00E33247"/>
    <w:rsid w:val="00E344E7"/>
    <w:rsid w:val="00E34957"/>
    <w:rsid w:val="00E34EB3"/>
    <w:rsid w:val="00E35919"/>
    <w:rsid w:val="00E35B4A"/>
    <w:rsid w:val="00E35CB5"/>
    <w:rsid w:val="00E35D75"/>
    <w:rsid w:val="00E35F16"/>
    <w:rsid w:val="00E360C5"/>
    <w:rsid w:val="00E372FF"/>
    <w:rsid w:val="00E3754E"/>
    <w:rsid w:val="00E37917"/>
    <w:rsid w:val="00E37953"/>
    <w:rsid w:val="00E37FB2"/>
    <w:rsid w:val="00E406D6"/>
    <w:rsid w:val="00E40DEA"/>
    <w:rsid w:val="00E41024"/>
    <w:rsid w:val="00E42594"/>
    <w:rsid w:val="00E42B22"/>
    <w:rsid w:val="00E43999"/>
    <w:rsid w:val="00E43EA8"/>
    <w:rsid w:val="00E44488"/>
    <w:rsid w:val="00E44CDB"/>
    <w:rsid w:val="00E47128"/>
    <w:rsid w:val="00E50DF0"/>
    <w:rsid w:val="00E51135"/>
    <w:rsid w:val="00E51AF2"/>
    <w:rsid w:val="00E520FF"/>
    <w:rsid w:val="00E52E39"/>
    <w:rsid w:val="00E54B94"/>
    <w:rsid w:val="00E552AA"/>
    <w:rsid w:val="00E554C0"/>
    <w:rsid w:val="00E55C73"/>
    <w:rsid w:val="00E563B9"/>
    <w:rsid w:val="00E57974"/>
    <w:rsid w:val="00E57A8F"/>
    <w:rsid w:val="00E61AD8"/>
    <w:rsid w:val="00E6207C"/>
    <w:rsid w:val="00E62CC9"/>
    <w:rsid w:val="00E63556"/>
    <w:rsid w:val="00E637F6"/>
    <w:rsid w:val="00E6544A"/>
    <w:rsid w:val="00E6547D"/>
    <w:rsid w:val="00E65B5D"/>
    <w:rsid w:val="00E66AB7"/>
    <w:rsid w:val="00E71616"/>
    <w:rsid w:val="00E71813"/>
    <w:rsid w:val="00E71AF0"/>
    <w:rsid w:val="00E7283B"/>
    <w:rsid w:val="00E72AB5"/>
    <w:rsid w:val="00E73300"/>
    <w:rsid w:val="00E73EFA"/>
    <w:rsid w:val="00E7405D"/>
    <w:rsid w:val="00E74095"/>
    <w:rsid w:val="00E745F9"/>
    <w:rsid w:val="00E74E1F"/>
    <w:rsid w:val="00E752D9"/>
    <w:rsid w:val="00E75A7E"/>
    <w:rsid w:val="00E75AE7"/>
    <w:rsid w:val="00E77358"/>
    <w:rsid w:val="00E77970"/>
    <w:rsid w:val="00E77993"/>
    <w:rsid w:val="00E803AB"/>
    <w:rsid w:val="00E8126F"/>
    <w:rsid w:val="00E8145A"/>
    <w:rsid w:val="00E81951"/>
    <w:rsid w:val="00E823DE"/>
    <w:rsid w:val="00E83017"/>
    <w:rsid w:val="00E83A76"/>
    <w:rsid w:val="00E83BEE"/>
    <w:rsid w:val="00E83D0F"/>
    <w:rsid w:val="00E84532"/>
    <w:rsid w:val="00E85456"/>
    <w:rsid w:val="00E85997"/>
    <w:rsid w:val="00E85A67"/>
    <w:rsid w:val="00E8632F"/>
    <w:rsid w:val="00E875E1"/>
    <w:rsid w:val="00E901C1"/>
    <w:rsid w:val="00E905AF"/>
    <w:rsid w:val="00E90C96"/>
    <w:rsid w:val="00E91AA2"/>
    <w:rsid w:val="00E9294A"/>
    <w:rsid w:val="00E935FD"/>
    <w:rsid w:val="00E9389B"/>
    <w:rsid w:val="00E9532E"/>
    <w:rsid w:val="00E9541C"/>
    <w:rsid w:val="00E95C26"/>
    <w:rsid w:val="00E96F58"/>
    <w:rsid w:val="00E97EA5"/>
    <w:rsid w:val="00EA0D15"/>
    <w:rsid w:val="00EA1E1E"/>
    <w:rsid w:val="00EA26BE"/>
    <w:rsid w:val="00EA2DA4"/>
    <w:rsid w:val="00EA2F21"/>
    <w:rsid w:val="00EA38A1"/>
    <w:rsid w:val="00EA3CFD"/>
    <w:rsid w:val="00EA4248"/>
    <w:rsid w:val="00EA59F7"/>
    <w:rsid w:val="00EA68A7"/>
    <w:rsid w:val="00EA766C"/>
    <w:rsid w:val="00EA7ED0"/>
    <w:rsid w:val="00EB030E"/>
    <w:rsid w:val="00EB0406"/>
    <w:rsid w:val="00EB046B"/>
    <w:rsid w:val="00EB1047"/>
    <w:rsid w:val="00EB1AA7"/>
    <w:rsid w:val="00EB2C29"/>
    <w:rsid w:val="00EB32FF"/>
    <w:rsid w:val="00EB3DF0"/>
    <w:rsid w:val="00EB40FF"/>
    <w:rsid w:val="00EB4354"/>
    <w:rsid w:val="00EB4578"/>
    <w:rsid w:val="00EB638E"/>
    <w:rsid w:val="00EB67E1"/>
    <w:rsid w:val="00EB7B41"/>
    <w:rsid w:val="00EC12A2"/>
    <w:rsid w:val="00EC1419"/>
    <w:rsid w:val="00EC1462"/>
    <w:rsid w:val="00EC238C"/>
    <w:rsid w:val="00EC2A8C"/>
    <w:rsid w:val="00EC2FC4"/>
    <w:rsid w:val="00EC2FD2"/>
    <w:rsid w:val="00EC312E"/>
    <w:rsid w:val="00EC3CCA"/>
    <w:rsid w:val="00EC4F7E"/>
    <w:rsid w:val="00EC5583"/>
    <w:rsid w:val="00EC587B"/>
    <w:rsid w:val="00EC6166"/>
    <w:rsid w:val="00EC7018"/>
    <w:rsid w:val="00ED05A2"/>
    <w:rsid w:val="00ED09DC"/>
    <w:rsid w:val="00ED1117"/>
    <w:rsid w:val="00ED27CE"/>
    <w:rsid w:val="00ED2DE7"/>
    <w:rsid w:val="00ED3448"/>
    <w:rsid w:val="00ED3809"/>
    <w:rsid w:val="00ED4893"/>
    <w:rsid w:val="00ED4966"/>
    <w:rsid w:val="00ED4BFB"/>
    <w:rsid w:val="00ED571A"/>
    <w:rsid w:val="00ED5887"/>
    <w:rsid w:val="00ED5ACC"/>
    <w:rsid w:val="00ED7155"/>
    <w:rsid w:val="00ED7689"/>
    <w:rsid w:val="00EE30E2"/>
    <w:rsid w:val="00EE33D9"/>
    <w:rsid w:val="00EE41DA"/>
    <w:rsid w:val="00EE47D4"/>
    <w:rsid w:val="00EE5AFB"/>
    <w:rsid w:val="00EE5B55"/>
    <w:rsid w:val="00EE64C0"/>
    <w:rsid w:val="00EE705B"/>
    <w:rsid w:val="00EE71C3"/>
    <w:rsid w:val="00EF01B2"/>
    <w:rsid w:val="00EF073B"/>
    <w:rsid w:val="00EF082A"/>
    <w:rsid w:val="00EF0931"/>
    <w:rsid w:val="00EF0EB0"/>
    <w:rsid w:val="00EF1B37"/>
    <w:rsid w:val="00EF1B88"/>
    <w:rsid w:val="00EF2DAF"/>
    <w:rsid w:val="00EF3023"/>
    <w:rsid w:val="00EF4073"/>
    <w:rsid w:val="00EF4278"/>
    <w:rsid w:val="00EF4431"/>
    <w:rsid w:val="00EF6607"/>
    <w:rsid w:val="00F00375"/>
    <w:rsid w:val="00F00416"/>
    <w:rsid w:val="00F01042"/>
    <w:rsid w:val="00F01E72"/>
    <w:rsid w:val="00F02061"/>
    <w:rsid w:val="00F0450B"/>
    <w:rsid w:val="00F048A2"/>
    <w:rsid w:val="00F04BA9"/>
    <w:rsid w:val="00F04ED0"/>
    <w:rsid w:val="00F05014"/>
    <w:rsid w:val="00F05069"/>
    <w:rsid w:val="00F06B2B"/>
    <w:rsid w:val="00F12708"/>
    <w:rsid w:val="00F12842"/>
    <w:rsid w:val="00F13F08"/>
    <w:rsid w:val="00F1432B"/>
    <w:rsid w:val="00F145A0"/>
    <w:rsid w:val="00F153D5"/>
    <w:rsid w:val="00F15D91"/>
    <w:rsid w:val="00F16261"/>
    <w:rsid w:val="00F16371"/>
    <w:rsid w:val="00F168E2"/>
    <w:rsid w:val="00F1702C"/>
    <w:rsid w:val="00F171D5"/>
    <w:rsid w:val="00F177C2"/>
    <w:rsid w:val="00F217C5"/>
    <w:rsid w:val="00F227D0"/>
    <w:rsid w:val="00F22A16"/>
    <w:rsid w:val="00F22A89"/>
    <w:rsid w:val="00F22ADB"/>
    <w:rsid w:val="00F25172"/>
    <w:rsid w:val="00F25A4D"/>
    <w:rsid w:val="00F26832"/>
    <w:rsid w:val="00F26F45"/>
    <w:rsid w:val="00F275A5"/>
    <w:rsid w:val="00F276DB"/>
    <w:rsid w:val="00F32D86"/>
    <w:rsid w:val="00F33525"/>
    <w:rsid w:val="00F3371D"/>
    <w:rsid w:val="00F33957"/>
    <w:rsid w:val="00F33FC5"/>
    <w:rsid w:val="00F3555F"/>
    <w:rsid w:val="00F366A6"/>
    <w:rsid w:val="00F36D20"/>
    <w:rsid w:val="00F37094"/>
    <w:rsid w:val="00F377EF"/>
    <w:rsid w:val="00F37E31"/>
    <w:rsid w:val="00F37FD8"/>
    <w:rsid w:val="00F40E44"/>
    <w:rsid w:val="00F414DC"/>
    <w:rsid w:val="00F41829"/>
    <w:rsid w:val="00F41B77"/>
    <w:rsid w:val="00F42022"/>
    <w:rsid w:val="00F43184"/>
    <w:rsid w:val="00F4391F"/>
    <w:rsid w:val="00F44B89"/>
    <w:rsid w:val="00F44DA0"/>
    <w:rsid w:val="00F46DA3"/>
    <w:rsid w:val="00F47B99"/>
    <w:rsid w:val="00F50C40"/>
    <w:rsid w:val="00F51725"/>
    <w:rsid w:val="00F51965"/>
    <w:rsid w:val="00F526A9"/>
    <w:rsid w:val="00F52A41"/>
    <w:rsid w:val="00F539ED"/>
    <w:rsid w:val="00F53A6F"/>
    <w:rsid w:val="00F54742"/>
    <w:rsid w:val="00F54BEF"/>
    <w:rsid w:val="00F552B6"/>
    <w:rsid w:val="00F55552"/>
    <w:rsid w:val="00F55C91"/>
    <w:rsid w:val="00F567BE"/>
    <w:rsid w:val="00F56B06"/>
    <w:rsid w:val="00F56E83"/>
    <w:rsid w:val="00F56FBC"/>
    <w:rsid w:val="00F574AC"/>
    <w:rsid w:val="00F57EBA"/>
    <w:rsid w:val="00F60013"/>
    <w:rsid w:val="00F60626"/>
    <w:rsid w:val="00F60F33"/>
    <w:rsid w:val="00F60FB0"/>
    <w:rsid w:val="00F62962"/>
    <w:rsid w:val="00F660AD"/>
    <w:rsid w:val="00F66712"/>
    <w:rsid w:val="00F67074"/>
    <w:rsid w:val="00F67315"/>
    <w:rsid w:val="00F676D6"/>
    <w:rsid w:val="00F676F5"/>
    <w:rsid w:val="00F70231"/>
    <w:rsid w:val="00F70261"/>
    <w:rsid w:val="00F73E2B"/>
    <w:rsid w:val="00F740CA"/>
    <w:rsid w:val="00F74629"/>
    <w:rsid w:val="00F749F6"/>
    <w:rsid w:val="00F74BC6"/>
    <w:rsid w:val="00F74F57"/>
    <w:rsid w:val="00F75C0B"/>
    <w:rsid w:val="00F7658D"/>
    <w:rsid w:val="00F77030"/>
    <w:rsid w:val="00F77C32"/>
    <w:rsid w:val="00F809C8"/>
    <w:rsid w:val="00F82D54"/>
    <w:rsid w:val="00F82DB9"/>
    <w:rsid w:val="00F82DBF"/>
    <w:rsid w:val="00F831CD"/>
    <w:rsid w:val="00F83AF7"/>
    <w:rsid w:val="00F83C71"/>
    <w:rsid w:val="00F83E72"/>
    <w:rsid w:val="00F84A83"/>
    <w:rsid w:val="00F8506E"/>
    <w:rsid w:val="00F85109"/>
    <w:rsid w:val="00F8554A"/>
    <w:rsid w:val="00F86474"/>
    <w:rsid w:val="00F864A8"/>
    <w:rsid w:val="00F87301"/>
    <w:rsid w:val="00F87757"/>
    <w:rsid w:val="00F87D31"/>
    <w:rsid w:val="00F87E39"/>
    <w:rsid w:val="00F90416"/>
    <w:rsid w:val="00F91118"/>
    <w:rsid w:val="00F914F6"/>
    <w:rsid w:val="00F91F2C"/>
    <w:rsid w:val="00F9259B"/>
    <w:rsid w:val="00F9317A"/>
    <w:rsid w:val="00F9352D"/>
    <w:rsid w:val="00F93B3E"/>
    <w:rsid w:val="00F9423C"/>
    <w:rsid w:val="00F94377"/>
    <w:rsid w:val="00F94806"/>
    <w:rsid w:val="00F95868"/>
    <w:rsid w:val="00F9612D"/>
    <w:rsid w:val="00F963C5"/>
    <w:rsid w:val="00F96BC7"/>
    <w:rsid w:val="00F975DC"/>
    <w:rsid w:val="00F97608"/>
    <w:rsid w:val="00F97BD4"/>
    <w:rsid w:val="00FA005C"/>
    <w:rsid w:val="00FA2453"/>
    <w:rsid w:val="00FA255F"/>
    <w:rsid w:val="00FA2FE7"/>
    <w:rsid w:val="00FA37BE"/>
    <w:rsid w:val="00FA5CEF"/>
    <w:rsid w:val="00FA7040"/>
    <w:rsid w:val="00FA7515"/>
    <w:rsid w:val="00FA7F7E"/>
    <w:rsid w:val="00FB12B1"/>
    <w:rsid w:val="00FB5DA6"/>
    <w:rsid w:val="00FB7126"/>
    <w:rsid w:val="00FB7CA2"/>
    <w:rsid w:val="00FB7D67"/>
    <w:rsid w:val="00FC079C"/>
    <w:rsid w:val="00FC0BA2"/>
    <w:rsid w:val="00FC11F9"/>
    <w:rsid w:val="00FC1477"/>
    <w:rsid w:val="00FC16EA"/>
    <w:rsid w:val="00FC2186"/>
    <w:rsid w:val="00FC295E"/>
    <w:rsid w:val="00FC35CF"/>
    <w:rsid w:val="00FC3690"/>
    <w:rsid w:val="00FC4296"/>
    <w:rsid w:val="00FC4EA7"/>
    <w:rsid w:val="00FC57B5"/>
    <w:rsid w:val="00FC5BDA"/>
    <w:rsid w:val="00FC6002"/>
    <w:rsid w:val="00FC6197"/>
    <w:rsid w:val="00FC64B8"/>
    <w:rsid w:val="00FC7BDB"/>
    <w:rsid w:val="00FD0DF6"/>
    <w:rsid w:val="00FD0E3E"/>
    <w:rsid w:val="00FD1A7F"/>
    <w:rsid w:val="00FD3856"/>
    <w:rsid w:val="00FD5DA0"/>
    <w:rsid w:val="00FD74BC"/>
    <w:rsid w:val="00FD7B03"/>
    <w:rsid w:val="00FE0067"/>
    <w:rsid w:val="00FE05A5"/>
    <w:rsid w:val="00FE0CD0"/>
    <w:rsid w:val="00FE0E3C"/>
    <w:rsid w:val="00FE14AF"/>
    <w:rsid w:val="00FE2677"/>
    <w:rsid w:val="00FE3E4E"/>
    <w:rsid w:val="00FE40E5"/>
    <w:rsid w:val="00FE48DE"/>
    <w:rsid w:val="00FE4BB2"/>
    <w:rsid w:val="00FE5B25"/>
    <w:rsid w:val="00FE68D3"/>
    <w:rsid w:val="00FE74A6"/>
    <w:rsid w:val="00FF1135"/>
    <w:rsid w:val="00FF1163"/>
    <w:rsid w:val="00FF1709"/>
    <w:rsid w:val="00FF24AF"/>
    <w:rsid w:val="00FF27DF"/>
    <w:rsid w:val="00FF3527"/>
    <w:rsid w:val="00FF4185"/>
    <w:rsid w:val="00FF45FF"/>
    <w:rsid w:val="00FF469E"/>
    <w:rsid w:val="00FF4F7F"/>
    <w:rsid w:val="00FF575F"/>
    <w:rsid w:val="00FF5C19"/>
    <w:rsid w:val="00FF5C59"/>
    <w:rsid w:val="00FF71C1"/>
    <w:rsid w:val="00FF79C9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oNotEmbedSmartTags/>
  <w:decimalSymbol w:val=","/>
  <w:listSeparator w:val=";"/>
  <w14:docId w14:val="249FB985"/>
  <w15:chartTrackingRefBased/>
  <w15:docId w15:val="{CFBF82E5-E575-47E2-835B-DBF729FB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EB3"/>
    <w:pPr>
      <w:widowControl w:val="0"/>
      <w:suppressAutoHyphens/>
    </w:pPr>
    <w:rPr>
      <w:rFonts w:eastAsia="Lucida Sans Unicode"/>
      <w:kern w:val="1"/>
      <w:sz w:val="24"/>
      <w:szCs w:val="24"/>
      <w:lang w:eastAsia="ar-SA"/>
    </w:rPr>
  </w:style>
  <w:style w:type="paragraph" w:styleId="Nagwek2">
    <w:name w:val="heading 2"/>
    <w:basedOn w:val="Normalny"/>
    <w:next w:val="Normalny"/>
    <w:qFormat/>
    <w:pPr>
      <w:keepNext/>
      <w:widowControl/>
      <w:numPr>
        <w:ilvl w:val="1"/>
        <w:numId w:val="1"/>
      </w:numPr>
      <w:tabs>
        <w:tab w:val="left" w:pos="2340"/>
      </w:tabs>
      <w:suppressAutoHyphens w:val="0"/>
      <w:jc w:val="center"/>
      <w:outlineLvl w:val="1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tarSymbol"/>
      <w:sz w:val="18"/>
      <w:szCs w:val="1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Times New Roman" w:hAnsi="Arial" w:cs="Arial"/>
      <w:b w:val="0"/>
      <w:bCs w:val="0"/>
      <w:sz w:val="20"/>
      <w:szCs w:val="20"/>
    </w:rPr>
  </w:style>
  <w:style w:type="character" w:customStyle="1" w:styleId="WW8Num2z1">
    <w:name w:val="WW8Num2z1"/>
    <w:rPr>
      <w:rFonts w:ascii="OpenSymbol" w:hAnsi="OpenSymbol" w:cs="StarSymbol"/>
      <w:sz w:val="18"/>
      <w:szCs w:val="18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StarSymbol"/>
      <w:sz w:val="18"/>
      <w:szCs w:val="18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Arial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eastAsia="Times New Roman" w:hAnsi="Arial" w:cs="Arial"/>
      <w:b w:val="0"/>
      <w:bCs w:val="0"/>
      <w:color w:val="FF0000"/>
      <w:sz w:val="18"/>
      <w:szCs w:val="1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b w:val="0"/>
      <w:bCs w:val="0"/>
      <w:sz w:val="18"/>
      <w:szCs w:val="18"/>
      <w:shd w:val="clear" w:color="auto" w:fill="auto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  <w:rPr>
      <w:rFonts w:ascii="Arial" w:hAnsi="Arial" w:cs="Arial"/>
      <w:sz w:val="20"/>
      <w:szCs w:val="20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 2" w:hAnsi="Wingdings 2" w:cs="StarSymbol"/>
      <w:b/>
      <w:color w:val="000000"/>
      <w:sz w:val="18"/>
      <w:szCs w:val="18"/>
    </w:rPr>
  </w:style>
  <w:style w:type="character" w:customStyle="1" w:styleId="WW8Num6z1">
    <w:name w:val="WW8Num6z1"/>
    <w:rPr>
      <w:rFonts w:ascii="Wingdings" w:hAnsi="Wingdings" w:cs="StarSymbol"/>
      <w:sz w:val="18"/>
      <w:szCs w:val="18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hAnsi="Arial" w:cs="Arial"/>
      <w:b w:val="0"/>
      <w:bCs w:val="0"/>
      <w:color w:val="000000"/>
      <w:sz w:val="18"/>
      <w:szCs w:val="18"/>
      <w:shd w:val="clear" w:color="auto" w:fill="auto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Wingdings 2" w:hAnsi="Wingdings 2" w:cs="StarSymbol"/>
      <w:sz w:val="18"/>
      <w:szCs w:val="18"/>
    </w:rPr>
  </w:style>
  <w:style w:type="character" w:customStyle="1" w:styleId="WW8Num8z1">
    <w:name w:val="WW8Num8z1"/>
    <w:rPr>
      <w:rFonts w:ascii="Wingdings" w:hAnsi="Wingdings" w:cs="StarSymbol"/>
      <w:b w:val="0"/>
      <w:bCs w:val="0"/>
      <w:color w:val="000000"/>
      <w:sz w:val="18"/>
      <w:szCs w:val="18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Wingdings 2" w:hAnsi="Wingdings 2" w:cs="StarSymbol"/>
      <w:b/>
      <w:color w:val="auto"/>
      <w:sz w:val="18"/>
      <w:szCs w:val="18"/>
      <w:shd w:val="clear" w:color="auto" w:fill="FFFF00"/>
    </w:rPr>
  </w:style>
  <w:style w:type="character" w:customStyle="1" w:styleId="WW8Num9z1">
    <w:name w:val="WW8Num9z1"/>
    <w:rPr>
      <w:rFonts w:ascii="Wingdings" w:hAnsi="Wingdings" w:cs="StarSymbol"/>
      <w:color w:val="FF0000"/>
      <w:sz w:val="18"/>
      <w:szCs w:val="18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Wingdings 2" w:hAnsi="Wingdings 2" w:cs="StarSymbol"/>
      <w:b w:val="0"/>
      <w:bCs w:val="0"/>
      <w:color w:val="auto"/>
      <w:sz w:val="18"/>
      <w:szCs w:val="18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Arial" w:hAnsi="Arial" w:cs="Arial"/>
      <w:sz w:val="18"/>
      <w:szCs w:val="18"/>
      <w:shd w:val="clear" w:color="auto" w:fill="auto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Arial" w:hAnsi="Arial" w:cs="Arial"/>
      <w:color w:val="000000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eastAsia="Lucida Sans Unicode" w:hAnsi="Symbol" w:cs="Arial"/>
      <w:sz w:val="20"/>
      <w:szCs w:val="2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Arial" w:hAnsi="Arial" w:cs="Arial"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Arial" w:hAnsi="Arial" w:cs="Arial"/>
      <w:b/>
      <w:bCs w:val="0"/>
      <w:sz w:val="20"/>
      <w:szCs w:val="20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eastAsia="Times New Roman" w:hAnsi="Symbol" w:cs="Arial"/>
      <w:b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2">
    <w:name w:val="WW8Num19z2"/>
  </w:style>
  <w:style w:type="character" w:customStyle="1" w:styleId="WW8Num19z3">
    <w:name w:val="WW8Num19z3"/>
    <w:rPr>
      <w:rFonts w:ascii="Arial" w:eastAsia="Lucida Sans Unicode" w:hAnsi="Arial" w:cs="Arial"/>
      <w:sz w:val="20"/>
      <w:szCs w:val="20"/>
    </w:rPr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Symbol" w:eastAsia="Times New Roman" w:hAnsi="Symbol" w:cs="Aria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rFonts w:ascii="Arial Narrow" w:hAnsi="Arial Narrow" w:cs="Arial Narrow"/>
      <w:b w:val="0"/>
      <w:sz w:val="24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Symbol" w:eastAsia="Lucida Sans Unicode" w:hAnsi="Symbol" w:cs="Aria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b w:val="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Symbol" w:eastAsia="Lucida Sans Unicode" w:hAnsi="Symbol" w:cs="Aria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hAnsi="Arial" w:cs="Arial"/>
      <w:b w:val="0"/>
      <w:sz w:val="20"/>
      <w:szCs w:val="20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Domylnaczcionkaakapitu1">
    <w:name w:val="Domyślna czcionka akapitu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TekstdymkaZnak">
    <w:name w:val="Tekst dymka Znak"/>
    <w:rPr>
      <w:rFonts w:ascii="Tahoma" w:eastAsia="Lucida Sans Unicode" w:hAnsi="Tahoma" w:cs="Tahoma"/>
      <w:kern w:val="1"/>
      <w:sz w:val="16"/>
      <w:szCs w:val="16"/>
    </w:rPr>
  </w:style>
  <w:style w:type="character" w:styleId="Hipercze">
    <w:name w:val="Hyperlink"/>
    <w:rPr>
      <w:color w:val="000080"/>
      <w:u w:val="single"/>
    </w:rPr>
  </w:style>
  <w:style w:type="character" w:customStyle="1" w:styleId="Polewypenienia">
    <w:name w:val="Pole wypełnienia"/>
    <w:rPr>
      <w:smallCaps/>
      <w:color w:val="008080"/>
      <w:u w:val="dotted"/>
    </w:rPr>
  </w:style>
  <w:style w:type="character" w:styleId="UyteHipercze">
    <w:name w:val="FollowedHyperlink"/>
    <w:rPr>
      <w:color w:val="800000"/>
      <w:u w:val="single"/>
    </w:rPr>
  </w:style>
  <w:style w:type="character" w:customStyle="1" w:styleId="Tekstpodstawowy2Znak">
    <w:name w:val="Tekst podstawowy 2 Znak"/>
    <w:rPr>
      <w:rFonts w:eastAsia="Lucida Sans Unicode"/>
      <w:kern w:val="1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WW-czeinternetowe">
    <w:name w:val="WW-Łącze internetowe"/>
    <w:rPr>
      <w:color w:val="000080"/>
      <w:u w:val="single"/>
    </w:rPr>
  </w:style>
  <w:style w:type="character" w:customStyle="1" w:styleId="TekstprzypisudolnegoZnak">
    <w:name w:val="Tekst przypisu dolnego Znak"/>
    <w:rPr>
      <w:rFonts w:eastAsia="Lucida Sans Unicode"/>
      <w:kern w:val="1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rPr>
      <w:rFonts w:eastAsia="Lucida Sans Unicode"/>
      <w:kern w:val="1"/>
      <w:sz w:val="24"/>
      <w:szCs w:val="24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WW-Znakiprzypiswdolnych">
    <w:name w:val="WW-Znaki przypisów dolnych"/>
  </w:style>
  <w:style w:type="character" w:styleId="Odwoanieprzypisudolnego">
    <w:name w:val="footnote reference"/>
    <w:rPr>
      <w:vertAlign w:val="superscript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Akapitzlist">
    <w:name w:val="List Paragraph"/>
    <w:basedOn w:val="Normalny"/>
    <w:qFormat/>
    <w:pPr>
      <w:widowControl/>
      <w:suppressAutoHyphens w:val="0"/>
      <w:ind w:left="720"/>
    </w:pPr>
    <w:rPr>
      <w:rFonts w:eastAsia="Times New Roman"/>
      <w:sz w:val="20"/>
      <w:szCs w:val="20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NormalnyWeb">
    <w:name w:val="Normal (Web)"/>
    <w:basedOn w:val="Normalny"/>
    <w:uiPriority w:val="99"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pPr>
      <w:suppressLineNumbers/>
      <w:ind w:left="339" w:hanging="339"/>
    </w:pPr>
    <w:rPr>
      <w:rFonts w:eastAsia="Andale Sans UI" w:cs="Tahoma"/>
      <w:sz w:val="20"/>
      <w:szCs w:val="20"/>
      <w:lang w:val="en-US" w:eastAsia="en-US" w:bidi="en-US"/>
    </w:rPr>
  </w:style>
  <w:style w:type="paragraph" w:customStyle="1" w:styleId="Tekstprzypisudolnego1">
    <w:name w:val="Tekst przypisu dolnego1"/>
    <w:basedOn w:val="Normalny"/>
    <w:pPr>
      <w:suppressLineNumbers/>
      <w:ind w:left="283" w:hanging="283"/>
    </w:pPr>
    <w:rPr>
      <w:sz w:val="20"/>
      <w:szCs w:val="20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wstpniesformatowany">
    <w:name w:val="Tekst wstępnie sformatowany"/>
    <w:basedOn w:val="Normalny"/>
    <w:rPr>
      <w:rFonts w:ascii="Courier New" w:eastAsia="NSimSun" w:hAnsi="Courier New" w:cs="Courier New"/>
      <w:sz w:val="20"/>
      <w:szCs w:val="20"/>
    </w:rPr>
  </w:style>
  <w:style w:type="character" w:customStyle="1" w:styleId="czeinternetowe">
    <w:name w:val="Łącze internetowe"/>
    <w:rsid w:val="00AC3FE6"/>
    <w:rPr>
      <w:color w:val="000080"/>
      <w:u w:val="single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FF575F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F575F"/>
    <w:rPr>
      <w:rFonts w:eastAsia="Lucida Sans Unicode"/>
      <w:kern w:val="1"/>
      <w:lang w:eastAsia="ar-SA"/>
    </w:rPr>
  </w:style>
  <w:style w:type="character" w:styleId="Odwoanieprzypisukocowego">
    <w:name w:val="endnote reference"/>
    <w:unhideWhenUsed/>
    <w:rsid w:val="00FF575F"/>
    <w:rPr>
      <w:vertAlign w:val="superscript"/>
    </w:rPr>
  </w:style>
  <w:style w:type="paragraph" w:customStyle="1" w:styleId="western">
    <w:name w:val="western"/>
    <w:basedOn w:val="Normalny"/>
    <w:rsid w:val="0067551F"/>
    <w:pPr>
      <w:widowControl/>
      <w:suppressAutoHyphens w:val="0"/>
      <w:spacing w:before="280"/>
      <w:jc w:val="both"/>
    </w:pPr>
    <w:rPr>
      <w:rFonts w:eastAsia="Times New Roman"/>
      <w:sz w:val="16"/>
      <w:szCs w:val="16"/>
      <w:lang w:eastAsia="zh-CN"/>
    </w:rPr>
  </w:style>
  <w:style w:type="paragraph" w:customStyle="1" w:styleId="Standard">
    <w:name w:val="Standard"/>
    <w:rsid w:val="00033494"/>
    <w:pPr>
      <w:suppressAutoHyphens/>
      <w:autoSpaceDN w:val="0"/>
      <w:textAlignment w:val="baseline"/>
    </w:pPr>
    <w:rPr>
      <w:kern w:val="3"/>
      <w:lang w:eastAsia="zh-CN"/>
    </w:rPr>
  </w:style>
  <w:style w:type="character" w:styleId="Odwoaniedokomentarza">
    <w:name w:val="annotation reference"/>
    <w:uiPriority w:val="99"/>
    <w:semiHidden/>
    <w:unhideWhenUsed/>
    <w:rsid w:val="00C43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358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C43580"/>
    <w:rPr>
      <w:rFonts w:eastAsia="Lucida Sans Unicode"/>
      <w:kern w:val="1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35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43580"/>
    <w:rPr>
      <w:rFonts w:eastAsia="Lucida Sans Unicode"/>
      <w:b/>
      <w:bCs/>
      <w:kern w:val="1"/>
      <w:lang w:eastAsia="ar-SA"/>
    </w:rPr>
  </w:style>
  <w:style w:type="character" w:customStyle="1" w:styleId="apple-converted-space">
    <w:name w:val="apple-converted-space"/>
    <w:basedOn w:val="Domylnaczcionkaakapitu"/>
    <w:rsid w:val="00257932"/>
  </w:style>
  <w:style w:type="table" w:styleId="Tabela-Siatka">
    <w:name w:val="Table Grid"/>
    <w:basedOn w:val="Standardowy"/>
    <w:uiPriority w:val="39"/>
    <w:rsid w:val="008F2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EF073B"/>
    <w:pPr>
      <w:suppressAutoHyphens w:val="0"/>
    </w:pPr>
    <w:rPr>
      <w:rFonts w:eastAsia="Times New Roman"/>
      <w:kern w:val="0"/>
      <w:sz w:val="22"/>
      <w:szCs w:val="22"/>
      <w:lang w:eastAsia="en-US"/>
    </w:rPr>
  </w:style>
  <w:style w:type="character" w:customStyle="1" w:styleId="TekstprzypisudolnegoZnak1">
    <w:name w:val="Tekst przypisu dolnego Znak1"/>
    <w:link w:val="Tekstprzypisudolnego"/>
    <w:uiPriority w:val="99"/>
    <w:locked/>
    <w:rsid w:val="00681B1D"/>
    <w:rPr>
      <w:rFonts w:eastAsia="Andale Sans UI" w:cs="Tahoma"/>
      <w:kern w:val="1"/>
      <w:lang w:val="en-US" w:eastAsia="en-US" w:bidi="en-US"/>
    </w:rPr>
  </w:style>
  <w:style w:type="character" w:customStyle="1" w:styleId="Znakiprzypiswkocowych">
    <w:name w:val="Znaki przypisów końcowych"/>
    <w:rsid w:val="00D15F2C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4F89"/>
    <w:rPr>
      <w:color w:val="605E5C"/>
      <w:shd w:val="clear" w:color="auto" w:fill="E1DFDD"/>
    </w:rPr>
  </w:style>
  <w:style w:type="character" w:customStyle="1" w:styleId="TekstpodstawowyZnak">
    <w:name w:val="Tekst podstawowy Znak"/>
    <w:link w:val="Tekstpodstawowy"/>
    <w:rsid w:val="000320CC"/>
    <w:rPr>
      <w:rFonts w:eastAsia="Lucida Sans Unicode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5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87.xml"/><Relationship Id="rId299" Type="http://schemas.openxmlformats.org/officeDocument/2006/relationships/control" Target="activeX/activeX239.xml"/><Relationship Id="rId21" Type="http://schemas.openxmlformats.org/officeDocument/2006/relationships/control" Target="activeX/activeX7.xml"/><Relationship Id="rId63" Type="http://schemas.openxmlformats.org/officeDocument/2006/relationships/image" Target="media/image13.wmf"/><Relationship Id="rId159" Type="http://schemas.openxmlformats.org/officeDocument/2006/relationships/control" Target="activeX/activeX123.xml"/><Relationship Id="rId170" Type="http://schemas.openxmlformats.org/officeDocument/2006/relationships/control" Target="activeX/activeX132.xml"/><Relationship Id="rId226" Type="http://schemas.openxmlformats.org/officeDocument/2006/relationships/control" Target="activeX/activeX177.xml"/><Relationship Id="rId268" Type="http://schemas.openxmlformats.org/officeDocument/2006/relationships/control" Target="activeX/activeX211.xml"/><Relationship Id="rId32" Type="http://schemas.openxmlformats.org/officeDocument/2006/relationships/control" Target="activeX/activeX17.xml"/><Relationship Id="rId74" Type="http://schemas.openxmlformats.org/officeDocument/2006/relationships/control" Target="activeX/activeX51.xml"/><Relationship Id="rId128" Type="http://schemas.openxmlformats.org/officeDocument/2006/relationships/image" Target="media/image25.wmf"/><Relationship Id="rId5" Type="http://schemas.openxmlformats.org/officeDocument/2006/relationships/webSettings" Target="webSettings.xml"/><Relationship Id="rId181" Type="http://schemas.openxmlformats.org/officeDocument/2006/relationships/control" Target="activeX/activeX143.xml"/><Relationship Id="rId237" Type="http://schemas.openxmlformats.org/officeDocument/2006/relationships/control" Target="activeX/activeX185.xml"/><Relationship Id="rId279" Type="http://schemas.openxmlformats.org/officeDocument/2006/relationships/control" Target="activeX/activeX221.xml"/><Relationship Id="rId43" Type="http://schemas.openxmlformats.org/officeDocument/2006/relationships/control" Target="activeX/activeX28.xml"/><Relationship Id="rId139" Type="http://schemas.openxmlformats.org/officeDocument/2006/relationships/control" Target="activeX/activeX105.xml"/><Relationship Id="rId290" Type="http://schemas.openxmlformats.org/officeDocument/2006/relationships/control" Target="activeX/activeX231.xml"/><Relationship Id="rId304" Type="http://schemas.openxmlformats.org/officeDocument/2006/relationships/hyperlink" Target="mailto:andrzej.butkiewicz@luban.praca.gov.pl" TargetMode="External"/><Relationship Id="rId85" Type="http://schemas.openxmlformats.org/officeDocument/2006/relationships/control" Target="activeX/activeX62.xml"/><Relationship Id="rId150" Type="http://schemas.openxmlformats.org/officeDocument/2006/relationships/control" Target="activeX/activeX114.xml"/><Relationship Id="rId192" Type="http://schemas.openxmlformats.org/officeDocument/2006/relationships/image" Target="media/image35.wmf"/><Relationship Id="rId206" Type="http://schemas.openxmlformats.org/officeDocument/2006/relationships/control" Target="activeX/activeX164.xml"/><Relationship Id="rId248" Type="http://schemas.openxmlformats.org/officeDocument/2006/relationships/control" Target="activeX/activeX195.xml"/><Relationship Id="rId12" Type="http://schemas.openxmlformats.org/officeDocument/2006/relationships/image" Target="media/image4.wmf"/><Relationship Id="rId108" Type="http://schemas.openxmlformats.org/officeDocument/2006/relationships/control" Target="activeX/activeX80.xml"/><Relationship Id="rId54" Type="http://schemas.openxmlformats.org/officeDocument/2006/relationships/control" Target="activeX/activeX37.xml"/><Relationship Id="rId96" Type="http://schemas.openxmlformats.org/officeDocument/2006/relationships/control" Target="activeX/activeX72.xml"/><Relationship Id="rId161" Type="http://schemas.openxmlformats.org/officeDocument/2006/relationships/image" Target="media/image30.wmf"/><Relationship Id="rId217" Type="http://schemas.openxmlformats.org/officeDocument/2006/relationships/image" Target="media/image39.wmf"/><Relationship Id="rId259" Type="http://schemas.openxmlformats.org/officeDocument/2006/relationships/control" Target="activeX/activeX206.xml"/><Relationship Id="rId23" Type="http://schemas.openxmlformats.org/officeDocument/2006/relationships/image" Target="media/image8.wmf"/><Relationship Id="rId119" Type="http://schemas.openxmlformats.org/officeDocument/2006/relationships/control" Target="activeX/activeX89.xml"/><Relationship Id="rId270" Type="http://schemas.openxmlformats.org/officeDocument/2006/relationships/control" Target="activeX/activeX213.xml"/><Relationship Id="rId44" Type="http://schemas.openxmlformats.org/officeDocument/2006/relationships/control" Target="activeX/activeX29.xml"/><Relationship Id="rId65" Type="http://schemas.openxmlformats.org/officeDocument/2006/relationships/control" Target="activeX/activeX45.xml"/><Relationship Id="rId86" Type="http://schemas.openxmlformats.org/officeDocument/2006/relationships/control" Target="activeX/activeX63.xml"/><Relationship Id="rId130" Type="http://schemas.openxmlformats.org/officeDocument/2006/relationships/control" Target="activeX/activeX98.xml"/><Relationship Id="rId151" Type="http://schemas.openxmlformats.org/officeDocument/2006/relationships/control" Target="activeX/activeX115.xml"/><Relationship Id="rId172" Type="http://schemas.openxmlformats.org/officeDocument/2006/relationships/control" Target="activeX/activeX134.xml"/><Relationship Id="rId193" Type="http://schemas.openxmlformats.org/officeDocument/2006/relationships/control" Target="activeX/activeX151.xml"/><Relationship Id="rId207" Type="http://schemas.openxmlformats.org/officeDocument/2006/relationships/image" Target="media/image36.wmf"/><Relationship Id="rId228" Type="http://schemas.openxmlformats.org/officeDocument/2006/relationships/image" Target="media/image43.wmf"/><Relationship Id="rId249" Type="http://schemas.openxmlformats.org/officeDocument/2006/relationships/control" Target="activeX/activeX196.xml"/><Relationship Id="rId13" Type="http://schemas.openxmlformats.org/officeDocument/2006/relationships/control" Target="activeX/activeX2.xml"/><Relationship Id="rId109" Type="http://schemas.openxmlformats.org/officeDocument/2006/relationships/control" Target="activeX/activeX81.xml"/><Relationship Id="rId260" Type="http://schemas.openxmlformats.org/officeDocument/2006/relationships/image" Target="media/image46.wmf"/><Relationship Id="rId281" Type="http://schemas.openxmlformats.org/officeDocument/2006/relationships/control" Target="activeX/activeX223.xml"/><Relationship Id="rId34" Type="http://schemas.openxmlformats.org/officeDocument/2006/relationships/control" Target="activeX/activeX19.xml"/><Relationship Id="rId55" Type="http://schemas.openxmlformats.org/officeDocument/2006/relationships/control" Target="activeX/activeX38.xml"/><Relationship Id="rId76" Type="http://schemas.openxmlformats.org/officeDocument/2006/relationships/control" Target="activeX/activeX53.xml"/><Relationship Id="rId97" Type="http://schemas.openxmlformats.org/officeDocument/2006/relationships/image" Target="media/image18.wmf"/><Relationship Id="rId120" Type="http://schemas.openxmlformats.org/officeDocument/2006/relationships/control" Target="activeX/activeX90.xml"/><Relationship Id="rId141" Type="http://schemas.openxmlformats.org/officeDocument/2006/relationships/image" Target="media/image28.wmf"/><Relationship Id="rId7" Type="http://schemas.openxmlformats.org/officeDocument/2006/relationships/endnotes" Target="endnotes.xml"/><Relationship Id="rId162" Type="http://schemas.openxmlformats.org/officeDocument/2006/relationships/control" Target="activeX/activeX125.xml"/><Relationship Id="rId183" Type="http://schemas.openxmlformats.org/officeDocument/2006/relationships/image" Target="media/image32.wmf"/><Relationship Id="rId218" Type="http://schemas.openxmlformats.org/officeDocument/2006/relationships/control" Target="activeX/activeX172.xml"/><Relationship Id="rId239" Type="http://schemas.openxmlformats.org/officeDocument/2006/relationships/control" Target="activeX/activeX187.xml"/><Relationship Id="rId250" Type="http://schemas.openxmlformats.org/officeDocument/2006/relationships/control" Target="activeX/activeX197.xml"/><Relationship Id="rId271" Type="http://schemas.openxmlformats.org/officeDocument/2006/relationships/control" Target="activeX/activeX214.xml"/><Relationship Id="rId292" Type="http://schemas.openxmlformats.org/officeDocument/2006/relationships/control" Target="activeX/activeX233.xml"/><Relationship Id="rId306" Type="http://schemas.openxmlformats.org/officeDocument/2006/relationships/hyperlink" Target="http://www.klasyfikacje.gofin.pl/kzis/7,0,2,rozporzadzenie-ministra-pracy-i-polityki-spolecznej-z-dnia.html" TargetMode="External"/><Relationship Id="rId24" Type="http://schemas.openxmlformats.org/officeDocument/2006/relationships/control" Target="activeX/activeX9.xml"/><Relationship Id="rId45" Type="http://schemas.openxmlformats.org/officeDocument/2006/relationships/control" Target="activeX/activeX30.xml"/><Relationship Id="rId66" Type="http://schemas.openxmlformats.org/officeDocument/2006/relationships/image" Target="media/image14.wmf"/><Relationship Id="rId87" Type="http://schemas.openxmlformats.org/officeDocument/2006/relationships/control" Target="activeX/activeX64.xml"/><Relationship Id="rId110" Type="http://schemas.openxmlformats.org/officeDocument/2006/relationships/control" Target="activeX/activeX82.xml"/><Relationship Id="rId131" Type="http://schemas.openxmlformats.org/officeDocument/2006/relationships/control" Target="activeX/activeX99.xml"/><Relationship Id="rId152" Type="http://schemas.openxmlformats.org/officeDocument/2006/relationships/control" Target="activeX/activeX116.xml"/><Relationship Id="rId173" Type="http://schemas.openxmlformats.org/officeDocument/2006/relationships/control" Target="activeX/activeX135.xml"/><Relationship Id="rId194" Type="http://schemas.openxmlformats.org/officeDocument/2006/relationships/control" Target="activeX/activeX152.xml"/><Relationship Id="rId208" Type="http://schemas.openxmlformats.org/officeDocument/2006/relationships/control" Target="activeX/activeX165.xml"/><Relationship Id="rId229" Type="http://schemas.openxmlformats.org/officeDocument/2006/relationships/control" Target="activeX/activeX178.xml"/><Relationship Id="rId240" Type="http://schemas.openxmlformats.org/officeDocument/2006/relationships/image" Target="media/image45.wmf"/><Relationship Id="rId261" Type="http://schemas.openxmlformats.org/officeDocument/2006/relationships/control" Target="activeX/activeX207.xml"/><Relationship Id="rId14" Type="http://schemas.openxmlformats.org/officeDocument/2006/relationships/control" Target="activeX/activeX3.xml"/><Relationship Id="rId35" Type="http://schemas.openxmlformats.org/officeDocument/2006/relationships/control" Target="activeX/activeX20.xml"/><Relationship Id="rId56" Type="http://schemas.openxmlformats.org/officeDocument/2006/relationships/image" Target="media/image11.wmf"/><Relationship Id="rId77" Type="http://schemas.openxmlformats.org/officeDocument/2006/relationships/control" Target="activeX/activeX54.xml"/><Relationship Id="rId100" Type="http://schemas.openxmlformats.org/officeDocument/2006/relationships/control" Target="activeX/activeX74.xml"/><Relationship Id="rId282" Type="http://schemas.openxmlformats.org/officeDocument/2006/relationships/image" Target="media/image51.wmf"/><Relationship Id="rId8" Type="http://schemas.openxmlformats.org/officeDocument/2006/relationships/image" Target="media/image1.jpeg"/><Relationship Id="rId98" Type="http://schemas.openxmlformats.org/officeDocument/2006/relationships/control" Target="activeX/activeX73.xml"/><Relationship Id="rId121" Type="http://schemas.openxmlformats.org/officeDocument/2006/relationships/control" Target="activeX/activeX91.xml"/><Relationship Id="rId142" Type="http://schemas.openxmlformats.org/officeDocument/2006/relationships/control" Target="activeX/activeX107.xml"/><Relationship Id="rId163" Type="http://schemas.openxmlformats.org/officeDocument/2006/relationships/image" Target="media/image31.wmf"/><Relationship Id="rId184" Type="http://schemas.openxmlformats.org/officeDocument/2006/relationships/control" Target="activeX/activeX145.xml"/><Relationship Id="rId219" Type="http://schemas.openxmlformats.org/officeDocument/2006/relationships/image" Target="media/image40.wmf"/><Relationship Id="rId230" Type="http://schemas.openxmlformats.org/officeDocument/2006/relationships/image" Target="media/image44.wmf"/><Relationship Id="rId251" Type="http://schemas.openxmlformats.org/officeDocument/2006/relationships/control" Target="activeX/activeX198.xml"/><Relationship Id="rId25" Type="http://schemas.openxmlformats.org/officeDocument/2006/relationships/control" Target="activeX/activeX10.xml"/><Relationship Id="rId46" Type="http://schemas.openxmlformats.org/officeDocument/2006/relationships/control" Target="activeX/activeX31.xml"/><Relationship Id="rId67" Type="http://schemas.openxmlformats.org/officeDocument/2006/relationships/control" Target="activeX/activeX46.xml"/><Relationship Id="rId272" Type="http://schemas.openxmlformats.org/officeDocument/2006/relationships/control" Target="activeX/activeX215.xml"/><Relationship Id="rId293" Type="http://schemas.openxmlformats.org/officeDocument/2006/relationships/control" Target="activeX/activeX234.xml"/><Relationship Id="rId307" Type="http://schemas.openxmlformats.org/officeDocument/2006/relationships/hyperlink" Target="https://www.gov.pl/web/mswia/lista-osob-i-podmiotow-objetych-sankcjami" TargetMode="External"/><Relationship Id="rId88" Type="http://schemas.openxmlformats.org/officeDocument/2006/relationships/control" Target="activeX/activeX65.xml"/><Relationship Id="rId111" Type="http://schemas.openxmlformats.org/officeDocument/2006/relationships/control" Target="activeX/activeX83.xml"/><Relationship Id="rId132" Type="http://schemas.openxmlformats.org/officeDocument/2006/relationships/control" Target="activeX/activeX100.xml"/><Relationship Id="rId153" Type="http://schemas.openxmlformats.org/officeDocument/2006/relationships/control" Target="activeX/activeX117.xml"/><Relationship Id="rId174" Type="http://schemas.openxmlformats.org/officeDocument/2006/relationships/control" Target="activeX/activeX136.xml"/><Relationship Id="rId195" Type="http://schemas.openxmlformats.org/officeDocument/2006/relationships/control" Target="activeX/activeX153.xml"/><Relationship Id="rId209" Type="http://schemas.openxmlformats.org/officeDocument/2006/relationships/control" Target="activeX/activeX166.xml"/><Relationship Id="rId220" Type="http://schemas.openxmlformats.org/officeDocument/2006/relationships/control" Target="activeX/activeX173.xml"/><Relationship Id="rId241" Type="http://schemas.openxmlformats.org/officeDocument/2006/relationships/control" Target="activeX/activeX188.xml"/><Relationship Id="rId15" Type="http://schemas.openxmlformats.org/officeDocument/2006/relationships/image" Target="media/image5.wmf"/><Relationship Id="rId36" Type="http://schemas.openxmlformats.org/officeDocument/2006/relationships/control" Target="activeX/activeX21.xml"/><Relationship Id="rId57" Type="http://schemas.openxmlformats.org/officeDocument/2006/relationships/control" Target="activeX/activeX39.xml"/><Relationship Id="rId262" Type="http://schemas.openxmlformats.org/officeDocument/2006/relationships/image" Target="media/image47.wmf"/><Relationship Id="rId283" Type="http://schemas.openxmlformats.org/officeDocument/2006/relationships/control" Target="activeX/activeX224.xml"/><Relationship Id="rId78" Type="http://schemas.openxmlformats.org/officeDocument/2006/relationships/control" Target="activeX/activeX55.xml"/><Relationship Id="rId99" Type="http://schemas.openxmlformats.org/officeDocument/2006/relationships/image" Target="media/image19.wmf"/><Relationship Id="rId101" Type="http://schemas.openxmlformats.org/officeDocument/2006/relationships/image" Target="media/image20.wmf"/><Relationship Id="rId122" Type="http://schemas.openxmlformats.org/officeDocument/2006/relationships/control" Target="activeX/activeX92.xml"/><Relationship Id="rId143" Type="http://schemas.openxmlformats.org/officeDocument/2006/relationships/image" Target="media/image29.wmf"/><Relationship Id="rId164" Type="http://schemas.openxmlformats.org/officeDocument/2006/relationships/control" Target="activeX/activeX126.xml"/><Relationship Id="rId185" Type="http://schemas.openxmlformats.org/officeDocument/2006/relationships/control" Target="activeX/activeX146.xml"/><Relationship Id="rId9" Type="http://schemas.openxmlformats.org/officeDocument/2006/relationships/image" Target="media/image2.png"/><Relationship Id="rId210" Type="http://schemas.openxmlformats.org/officeDocument/2006/relationships/image" Target="media/image37.wmf"/><Relationship Id="rId26" Type="http://schemas.openxmlformats.org/officeDocument/2006/relationships/control" Target="activeX/activeX11.xml"/><Relationship Id="rId231" Type="http://schemas.openxmlformats.org/officeDocument/2006/relationships/control" Target="activeX/activeX179.xml"/><Relationship Id="rId252" Type="http://schemas.openxmlformats.org/officeDocument/2006/relationships/control" Target="activeX/activeX199.xml"/><Relationship Id="rId273" Type="http://schemas.openxmlformats.org/officeDocument/2006/relationships/control" Target="activeX/activeX216.xml"/><Relationship Id="rId294" Type="http://schemas.openxmlformats.org/officeDocument/2006/relationships/control" Target="activeX/activeX235.xml"/><Relationship Id="rId308" Type="http://schemas.openxmlformats.org/officeDocument/2006/relationships/fontTable" Target="fontTable.xml"/><Relationship Id="rId47" Type="http://schemas.openxmlformats.org/officeDocument/2006/relationships/control" Target="activeX/activeX32.xml"/><Relationship Id="rId68" Type="http://schemas.openxmlformats.org/officeDocument/2006/relationships/image" Target="media/image15.wmf"/><Relationship Id="rId89" Type="http://schemas.openxmlformats.org/officeDocument/2006/relationships/control" Target="activeX/activeX66.xml"/><Relationship Id="rId112" Type="http://schemas.openxmlformats.org/officeDocument/2006/relationships/control" Target="activeX/activeX84.xml"/><Relationship Id="rId133" Type="http://schemas.openxmlformats.org/officeDocument/2006/relationships/control" Target="activeX/activeX101.xml"/><Relationship Id="rId154" Type="http://schemas.openxmlformats.org/officeDocument/2006/relationships/control" Target="activeX/activeX118.xml"/><Relationship Id="rId175" Type="http://schemas.openxmlformats.org/officeDocument/2006/relationships/control" Target="activeX/activeX137.xml"/><Relationship Id="rId196" Type="http://schemas.openxmlformats.org/officeDocument/2006/relationships/control" Target="activeX/activeX154.xml"/><Relationship Id="rId200" Type="http://schemas.openxmlformats.org/officeDocument/2006/relationships/control" Target="activeX/activeX158.xml"/><Relationship Id="rId16" Type="http://schemas.openxmlformats.org/officeDocument/2006/relationships/control" Target="activeX/activeX4.xml"/><Relationship Id="rId221" Type="http://schemas.openxmlformats.org/officeDocument/2006/relationships/image" Target="media/image41.wmf"/><Relationship Id="rId242" Type="http://schemas.openxmlformats.org/officeDocument/2006/relationships/control" Target="activeX/activeX189.xml"/><Relationship Id="rId263" Type="http://schemas.openxmlformats.org/officeDocument/2006/relationships/control" Target="activeX/activeX208.xml"/><Relationship Id="rId284" Type="http://schemas.openxmlformats.org/officeDocument/2006/relationships/control" Target="activeX/activeX225.xml"/><Relationship Id="rId37" Type="http://schemas.openxmlformats.org/officeDocument/2006/relationships/control" Target="activeX/activeX22.xml"/><Relationship Id="rId58" Type="http://schemas.openxmlformats.org/officeDocument/2006/relationships/control" Target="activeX/activeX40.xml"/><Relationship Id="rId79" Type="http://schemas.openxmlformats.org/officeDocument/2006/relationships/control" Target="activeX/activeX56.xml"/><Relationship Id="rId102" Type="http://schemas.openxmlformats.org/officeDocument/2006/relationships/control" Target="activeX/activeX75.xml"/><Relationship Id="rId123" Type="http://schemas.openxmlformats.org/officeDocument/2006/relationships/control" Target="activeX/activeX93.xml"/><Relationship Id="rId144" Type="http://schemas.openxmlformats.org/officeDocument/2006/relationships/control" Target="activeX/activeX108.xml"/><Relationship Id="rId90" Type="http://schemas.openxmlformats.org/officeDocument/2006/relationships/control" Target="activeX/activeX67.xml"/><Relationship Id="rId165" Type="http://schemas.openxmlformats.org/officeDocument/2006/relationships/control" Target="activeX/activeX127.xml"/><Relationship Id="rId186" Type="http://schemas.openxmlformats.org/officeDocument/2006/relationships/control" Target="activeX/activeX147.xml"/><Relationship Id="rId211" Type="http://schemas.openxmlformats.org/officeDocument/2006/relationships/control" Target="activeX/activeX167.xml"/><Relationship Id="rId232" Type="http://schemas.openxmlformats.org/officeDocument/2006/relationships/control" Target="activeX/activeX180.xml"/><Relationship Id="rId253" Type="http://schemas.openxmlformats.org/officeDocument/2006/relationships/control" Target="activeX/activeX200.xml"/><Relationship Id="rId274" Type="http://schemas.openxmlformats.org/officeDocument/2006/relationships/control" Target="activeX/activeX217.xml"/><Relationship Id="rId295" Type="http://schemas.openxmlformats.org/officeDocument/2006/relationships/control" Target="activeX/activeX236.xml"/><Relationship Id="rId309" Type="http://schemas.openxmlformats.org/officeDocument/2006/relationships/theme" Target="theme/theme1.xml"/><Relationship Id="rId27" Type="http://schemas.openxmlformats.org/officeDocument/2006/relationships/control" Target="activeX/activeX12.xml"/><Relationship Id="rId48" Type="http://schemas.openxmlformats.org/officeDocument/2006/relationships/control" Target="activeX/activeX33.xml"/><Relationship Id="rId69" Type="http://schemas.openxmlformats.org/officeDocument/2006/relationships/control" Target="activeX/activeX47.xml"/><Relationship Id="rId113" Type="http://schemas.openxmlformats.org/officeDocument/2006/relationships/image" Target="media/image22.wmf"/><Relationship Id="rId134" Type="http://schemas.openxmlformats.org/officeDocument/2006/relationships/image" Target="media/image26.wmf"/><Relationship Id="rId80" Type="http://schemas.openxmlformats.org/officeDocument/2006/relationships/control" Target="activeX/activeX57.xml"/><Relationship Id="rId155" Type="http://schemas.openxmlformats.org/officeDocument/2006/relationships/control" Target="activeX/activeX119.xml"/><Relationship Id="rId176" Type="http://schemas.openxmlformats.org/officeDocument/2006/relationships/control" Target="activeX/activeX138.xml"/><Relationship Id="rId197" Type="http://schemas.openxmlformats.org/officeDocument/2006/relationships/control" Target="activeX/activeX155.xml"/><Relationship Id="rId201" Type="http://schemas.openxmlformats.org/officeDocument/2006/relationships/control" Target="activeX/activeX159.xml"/><Relationship Id="rId222" Type="http://schemas.openxmlformats.org/officeDocument/2006/relationships/control" Target="activeX/activeX174.xml"/><Relationship Id="rId243" Type="http://schemas.openxmlformats.org/officeDocument/2006/relationships/control" Target="activeX/activeX190.xml"/><Relationship Id="rId264" Type="http://schemas.openxmlformats.org/officeDocument/2006/relationships/image" Target="media/image48.wmf"/><Relationship Id="rId285" Type="http://schemas.openxmlformats.org/officeDocument/2006/relationships/control" Target="activeX/activeX226.xml"/><Relationship Id="rId17" Type="http://schemas.openxmlformats.org/officeDocument/2006/relationships/image" Target="media/image6.wmf"/><Relationship Id="rId38" Type="http://schemas.openxmlformats.org/officeDocument/2006/relationships/control" Target="activeX/activeX23.xml"/><Relationship Id="rId59" Type="http://schemas.openxmlformats.org/officeDocument/2006/relationships/control" Target="activeX/activeX41.xml"/><Relationship Id="rId103" Type="http://schemas.openxmlformats.org/officeDocument/2006/relationships/control" Target="activeX/activeX76.xml"/><Relationship Id="rId124" Type="http://schemas.openxmlformats.org/officeDocument/2006/relationships/control" Target="activeX/activeX94.xml"/><Relationship Id="rId70" Type="http://schemas.openxmlformats.org/officeDocument/2006/relationships/image" Target="media/image16.wmf"/><Relationship Id="rId91" Type="http://schemas.openxmlformats.org/officeDocument/2006/relationships/image" Target="media/image17.wmf"/><Relationship Id="rId145" Type="http://schemas.openxmlformats.org/officeDocument/2006/relationships/control" Target="activeX/activeX109.xml"/><Relationship Id="rId166" Type="http://schemas.openxmlformats.org/officeDocument/2006/relationships/control" Target="activeX/activeX128.xml"/><Relationship Id="rId187" Type="http://schemas.openxmlformats.org/officeDocument/2006/relationships/control" Target="activeX/activeX148.xml"/><Relationship Id="rId1" Type="http://schemas.openxmlformats.org/officeDocument/2006/relationships/customXml" Target="../customXml/item1.xml"/><Relationship Id="rId212" Type="http://schemas.openxmlformats.org/officeDocument/2006/relationships/image" Target="media/image38.wmf"/><Relationship Id="rId233" Type="http://schemas.openxmlformats.org/officeDocument/2006/relationships/control" Target="activeX/activeX181.xml"/><Relationship Id="rId254" Type="http://schemas.openxmlformats.org/officeDocument/2006/relationships/control" Target="activeX/activeX201.xml"/><Relationship Id="rId28" Type="http://schemas.openxmlformats.org/officeDocument/2006/relationships/control" Target="activeX/activeX13.xml"/><Relationship Id="rId49" Type="http://schemas.openxmlformats.org/officeDocument/2006/relationships/control" Target="activeX/activeX34.xml"/><Relationship Id="rId114" Type="http://schemas.openxmlformats.org/officeDocument/2006/relationships/control" Target="activeX/activeX85.xml"/><Relationship Id="rId275" Type="http://schemas.openxmlformats.org/officeDocument/2006/relationships/image" Target="media/image50.wmf"/><Relationship Id="rId296" Type="http://schemas.openxmlformats.org/officeDocument/2006/relationships/control" Target="activeX/activeX237.xml"/><Relationship Id="rId300" Type="http://schemas.openxmlformats.org/officeDocument/2006/relationships/image" Target="media/image53.wmf"/><Relationship Id="rId60" Type="http://schemas.openxmlformats.org/officeDocument/2006/relationships/control" Target="activeX/activeX42.xml"/><Relationship Id="rId81" Type="http://schemas.openxmlformats.org/officeDocument/2006/relationships/control" Target="activeX/activeX58.xml"/><Relationship Id="rId135" Type="http://schemas.openxmlformats.org/officeDocument/2006/relationships/control" Target="activeX/activeX102.xml"/><Relationship Id="rId156" Type="http://schemas.openxmlformats.org/officeDocument/2006/relationships/control" Target="activeX/activeX120.xml"/><Relationship Id="rId177" Type="http://schemas.openxmlformats.org/officeDocument/2006/relationships/control" Target="activeX/activeX139.xml"/><Relationship Id="rId198" Type="http://schemas.openxmlformats.org/officeDocument/2006/relationships/control" Target="activeX/activeX156.xml"/><Relationship Id="rId202" Type="http://schemas.openxmlformats.org/officeDocument/2006/relationships/control" Target="activeX/activeX160.xml"/><Relationship Id="rId223" Type="http://schemas.openxmlformats.org/officeDocument/2006/relationships/image" Target="media/image42.wmf"/><Relationship Id="rId244" Type="http://schemas.openxmlformats.org/officeDocument/2006/relationships/control" Target="activeX/activeX191.xml"/><Relationship Id="rId18" Type="http://schemas.openxmlformats.org/officeDocument/2006/relationships/control" Target="activeX/activeX5.xml"/><Relationship Id="rId39" Type="http://schemas.openxmlformats.org/officeDocument/2006/relationships/control" Target="activeX/activeX24.xml"/><Relationship Id="rId265" Type="http://schemas.openxmlformats.org/officeDocument/2006/relationships/control" Target="activeX/activeX209.xml"/><Relationship Id="rId286" Type="http://schemas.openxmlformats.org/officeDocument/2006/relationships/control" Target="activeX/activeX227.xml"/><Relationship Id="rId50" Type="http://schemas.openxmlformats.org/officeDocument/2006/relationships/image" Target="media/image9.wmf"/><Relationship Id="rId104" Type="http://schemas.openxmlformats.org/officeDocument/2006/relationships/control" Target="activeX/activeX77.xml"/><Relationship Id="rId125" Type="http://schemas.openxmlformats.org/officeDocument/2006/relationships/control" Target="activeX/activeX95.xml"/><Relationship Id="rId146" Type="http://schemas.openxmlformats.org/officeDocument/2006/relationships/control" Target="activeX/activeX110.xml"/><Relationship Id="rId167" Type="http://schemas.openxmlformats.org/officeDocument/2006/relationships/control" Target="activeX/activeX129.xml"/><Relationship Id="rId188" Type="http://schemas.openxmlformats.org/officeDocument/2006/relationships/image" Target="media/image33.wmf"/><Relationship Id="rId71" Type="http://schemas.openxmlformats.org/officeDocument/2006/relationships/control" Target="activeX/activeX48.xml"/><Relationship Id="rId92" Type="http://schemas.openxmlformats.org/officeDocument/2006/relationships/control" Target="activeX/activeX68.xml"/><Relationship Id="rId213" Type="http://schemas.openxmlformats.org/officeDocument/2006/relationships/control" Target="activeX/activeX168.xml"/><Relationship Id="rId234" Type="http://schemas.openxmlformats.org/officeDocument/2006/relationships/control" Target="activeX/activeX182.xml"/><Relationship Id="rId2" Type="http://schemas.openxmlformats.org/officeDocument/2006/relationships/numbering" Target="numbering.xml"/><Relationship Id="rId29" Type="http://schemas.openxmlformats.org/officeDocument/2006/relationships/control" Target="activeX/activeX14.xml"/><Relationship Id="rId255" Type="http://schemas.openxmlformats.org/officeDocument/2006/relationships/control" Target="activeX/activeX202.xml"/><Relationship Id="rId276" Type="http://schemas.openxmlformats.org/officeDocument/2006/relationships/control" Target="activeX/activeX218.xml"/><Relationship Id="rId297" Type="http://schemas.openxmlformats.org/officeDocument/2006/relationships/control" Target="activeX/activeX238.xml"/><Relationship Id="rId40" Type="http://schemas.openxmlformats.org/officeDocument/2006/relationships/control" Target="activeX/activeX25.xml"/><Relationship Id="rId115" Type="http://schemas.openxmlformats.org/officeDocument/2006/relationships/image" Target="media/image23.wmf"/><Relationship Id="rId136" Type="http://schemas.openxmlformats.org/officeDocument/2006/relationships/image" Target="media/image27.wmf"/><Relationship Id="rId157" Type="http://schemas.openxmlformats.org/officeDocument/2006/relationships/control" Target="activeX/activeX121.xml"/><Relationship Id="rId178" Type="http://schemas.openxmlformats.org/officeDocument/2006/relationships/control" Target="activeX/activeX140.xml"/><Relationship Id="rId301" Type="http://schemas.openxmlformats.org/officeDocument/2006/relationships/control" Target="activeX/activeX240.xml"/><Relationship Id="rId61" Type="http://schemas.openxmlformats.org/officeDocument/2006/relationships/image" Target="media/image12.wmf"/><Relationship Id="rId82" Type="http://schemas.openxmlformats.org/officeDocument/2006/relationships/control" Target="activeX/activeX59.xml"/><Relationship Id="rId199" Type="http://schemas.openxmlformats.org/officeDocument/2006/relationships/control" Target="activeX/activeX157.xml"/><Relationship Id="rId203" Type="http://schemas.openxmlformats.org/officeDocument/2006/relationships/control" Target="activeX/activeX161.xml"/><Relationship Id="rId19" Type="http://schemas.openxmlformats.org/officeDocument/2006/relationships/image" Target="media/image7.wmf"/><Relationship Id="rId224" Type="http://schemas.openxmlformats.org/officeDocument/2006/relationships/control" Target="activeX/activeX175.xml"/><Relationship Id="rId245" Type="http://schemas.openxmlformats.org/officeDocument/2006/relationships/control" Target="activeX/activeX192.xml"/><Relationship Id="rId266" Type="http://schemas.openxmlformats.org/officeDocument/2006/relationships/image" Target="media/image49.wmf"/><Relationship Id="rId287" Type="http://schemas.openxmlformats.org/officeDocument/2006/relationships/control" Target="activeX/activeX228.xml"/><Relationship Id="rId30" Type="http://schemas.openxmlformats.org/officeDocument/2006/relationships/control" Target="activeX/activeX15.xml"/><Relationship Id="rId105" Type="http://schemas.openxmlformats.org/officeDocument/2006/relationships/control" Target="activeX/activeX78.xml"/><Relationship Id="rId126" Type="http://schemas.openxmlformats.org/officeDocument/2006/relationships/image" Target="media/image24.wmf"/><Relationship Id="rId147" Type="http://schemas.openxmlformats.org/officeDocument/2006/relationships/control" Target="activeX/activeX111.xml"/><Relationship Id="rId168" Type="http://schemas.openxmlformats.org/officeDocument/2006/relationships/control" Target="activeX/activeX130.xml"/><Relationship Id="rId51" Type="http://schemas.openxmlformats.org/officeDocument/2006/relationships/control" Target="activeX/activeX35.xml"/><Relationship Id="rId72" Type="http://schemas.openxmlformats.org/officeDocument/2006/relationships/control" Target="activeX/activeX49.xml"/><Relationship Id="rId93" Type="http://schemas.openxmlformats.org/officeDocument/2006/relationships/control" Target="activeX/activeX69.xml"/><Relationship Id="rId189" Type="http://schemas.openxmlformats.org/officeDocument/2006/relationships/control" Target="activeX/activeX149.xml"/><Relationship Id="rId3" Type="http://schemas.openxmlformats.org/officeDocument/2006/relationships/styles" Target="styles.xml"/><Relationship Id="rId214" Type="http://schemas.openxmlformats.org/officeDocument/2006/relationships/control" Target="activeX/activeX169.xml"/><Relationship Id="rId235" Type="http://schemas.openxmlformats.org/officeDocument/2006/relationships/control" Target="activeX/activeX183.xml"/><Relationship Id="rId256" Type="http://schemas.openxmlformats.org/officeDocument/2006/relationships/control" Target="activeX/activeX203.xml"/><Relationship Id="rId277" Type="http://schemas.openxmlformats.org/officeDocument/2006/relationships/control" Target="activeX/activeX219.xml"/><Relationship Id="rId298" Type="http://schemas.openxmlformats.org/officeDocument/2006/relationships/image" Target="media/image52.wmf"/><Relationship Id="rId116" Type="http://schemas.openxmlformats.org/officeDocument/2006/relationships/control" Target="activeX/activeX86.xml"/><Relationship Id="rId137" Type="http://schemas.openxmlformats.org/officeDocument/2006/relationships/control" Target="activeX/activeX103.xml"/><Relationship Id="rId158" Type="http://schemas.openxmlformats.org/officeDocument/2006/relationships/control" Target="activeX/activeX122.xml"/><Relationship Id="rId302" Type="http://schemas.openxmlformats.org/officeDocument/2006/relationships/image" Target="media/image54.wmf"/><Relationship Id="rId20" Type="http://schemas.openxmlformats.org/officeDocument/2006/relationships/control" Target="activeX/activeX6.xml"/><Relationship Id="rId41" Type="http://schemas.openxmlformats.org/officeDocument/2006/relationships/control" Target="activeX/activeX26.xml"/><Relationship Id="rId62" Type="http://schemas.openxmlformats.org/officeDocument/2006/relationships/control" Target="activeX/activeX43.xml"/><Relationship Id="rId83" Type="http://schemas.openxmlformats.org/officeDocument/2006/relationships/control" Target="activeX/activeX60.xml"/><Relationship Id="rId179" Type="http://schemas.openxmlformats.org/officeDocument/2006/relationships/control" Target="activeX/activeX141.xml"/><Relationship Id="rId190" Type="http://schemas.openxmlformats.org/officeDocument/2006/relationships/image" Target="media/image34.wmf"/><Relationship Id="rId204" Type="http://schemas.openxmlformats.org/officeDocument/2006/relationships/control" Target="activeX/activeX162.xml"/><Relationship Id="rId225" Type="http://schemas.openxmlformats.org/officeDocument/2006/relationships/control" Target="activeX/activeX176.xml"/><Relationship Id="rId246" Type="http://schemas.openxmlformats.org/officeDocument/2006/relationships/control" Target="activeX/activeX193.xml"/><Relationship Id="rId267" Type="http://schemas.openxmlformats.org/officeDocument/2006/relationships/control" Target="activeX/activeX210.xml"/><Relationship Id="rId288" Type="http://schemas.openxmlformats.org/officeDocument/2006/relationships/control" Target="activeX/activeX229.xml"/><Relationship Id="rId106" Type="http://schemas.openxmlformats.org/officeDocument/2006/relationships/image" Target="media/image21.wmf"/><Relationship Id="rId127" Type="http://schemas.openxmlformats.org/officeDocument/2006/relationships/control" Target="activeX/activeX96.xml"/><Relationship Id="rId10" Type="http://schemas.openxmlformats.org/officeDocument/2006/relationships/image" Target="media/image3.wmf"/><Relationship Id="rId31" Type="http://schemas.openxmlformats.org/officeDocument/2006/relationships/control" Target="activeX/activeX16.xml"/><Relationship Id="rId52" Type="http://schemas.openxmlformats.org/officeDocument/2006/relationships/image" Target="media/image10.wmf"/><Relationship Id="rId73" Type="http://schemas.openxmlformats.org/officeDocument/2006/relationships/control" Target="activeX/activeX50.xml"/><Relationship Id="rId94" Type="http://schemas.openxmlformats.org/officeDocument/2006/relationships/control" Target="activeX/activeX70.xml"/><Relationship Id="rId148" Type="http://schemas.openxmlformats.org/officeDocument/2006/relationships/control" Target="activeX/activeX112.xml"/><Relationship Id="rId169" Type="http://schemas.openxmlformats.org/officeDocument/2006/relationships/control" Target="activeX/activeX131.xml"/><Relationship Id="rId4" Type="http://schemas.openxmlformats.org/officeDocument/2006/relationships/settings" Target="settings.xml"/><Relationship Id="rId180" Type="http://schemas.openxmlformats.org/officeDocument/2006/relationships/control" Target="activeX/activeX142.xml"/><Relationship Id="rId215" Type="http://schemas.openxmlformats.org/officeDocument/2006/relationships/control" Target="activeX/activeX170.xml"/><Relationship Id="rId236" Type="http://schemas.openxmlformats.org/officeDocument/2006/relationships/control" Target="activeX/activeX184.xml"/><Relationship Id="rId257" Type="http://schemas.openxmlformats.org/officeDocument/2006/relationships/control" Target="activeX/activeX204.xml"/><Relationship Id="rId278" Type="http://schemas.openxmlformats.org/officeDocument/2006/relationships/control" Target="activeX/activeX220.xml"/><Relationship Id="rId303" Type="http://schemas.openxmlformats.org/officeDocument/2006/relationships/control" Target="activeX/activeX241.xml"/><Relationship Id="rId42" Type="http://schemas.openxmlformats.org/officeDocument/2006/relationships/control" Target="activeX/activeX27.xml"/><Relationship Id="rId84" Type="http://schemas.openxmlformats.org/officeDocument/2006/relationships/control" Target="activeX/activeX61.xml"/><Relationship Id="rId138" Type="http://schemas.openxmlformats.org/officeDocument/2006/relationships/control" Target="activeX/activeX104.xml"/><Relationship Id="rId191" Type="http://schemas.openxmlformats.org/officeDocument/2006/relationships/control" Target="activeX/activeX150.xml"/><Relationship Id="rId205" Type="http://schemas.openxmlformats.org/officeDocument/2006/relationships/control" Target="activeX/activeX163.xml"/><Relationship Id="rId247" Type="http://schemas.openxmlformats.org/officeDocument/2006/relationships/control" Target="activeX/activeX194.xml"/><Relationship Id="rId107" Type="http://schemas.openxmlformats.org/officeDocument/2006/relationships/control" Target="activeX/activeX79.xml"/><Relationship Id="rId289" Type="http://schemas.openxmlformats.org/officeDocument/2006/relationships/control" Target="activeX/activeX230.xml"/><Relationship Id="rId11" Type="http://schemas.openxmlformats.org/officeDocument/2006/relationships/control" Target="activeX/activeX1.xml"/><Relationship Id="rId53" Type="http://schemas.openxmlformats.org/officeDocument/2006/relationships/control" Target="activeX/activeX36.xml"/><Relationship Id="rId149" Type="http://schemas.openxmlformats.org/officeDocument/2006/relationships/control" Target="activeX/activeX113.xml"/><Relationship Id="rId95" Type="http://schemas.openxmlformats.org/officeDocument/2006/relationships/control" Target="activeX/activeX71.xml"/><Relationship Id="rId160" Type="http://schemas.openxmlformats.org/officeDocument/2006/relationships/control" Target="activeX/activeX124.xml"/><Relationship Id="rId216" Type="http://schemas.openxmlformats.org/officeDocument/2006/relationships/control" Target="activeX/activeX171.xml"/><Relationship Id="rId258" Type="http://schemas.openxmlformats.org/officeDocument/2006/relationships/control" Target="activeX/activeX205.xml"/><Relationship Id="rId22" Type="http://schemas.openxmlformats.org/officeDocument/2006/relationships/control" Target="activeX/activeX8.xml"/><Relationship Id="rId64" Type="http://schemas.openxmlformats.org/officeDocument/2006/relationships/control" Target="activeX/activeX44.xml"/><Relationship Id="rId118" Type="http://schemas.openxmlformats.org/officeDocument/2006/relationships/control" Target="activeX/activeX88.xml"/><Relationship Id="rId171" Type="http://schemas.openxmlformats.org/officeDocument/2006/relationships/control" Target="activeX/activeX133.xml"/><Relationship Id="rId227" Type="http://schemas.openxmlformats.org/officeDocument/2006/relationships/hyperlink" Target="https://rspo.men.gov.pl/" TargetMode="External"/><Relationship Id="rId269" Type="http://schemas.openxmlformats.org/officeDocument/2006/relationships/control" Target="activeX/activeX212.xml"/><Relationship Id="rId33" Type="http://schemas.openxmlformats.org/officeDocument/2006/relationships/control" Target="activeX/activeX18.xml"/><Relationship Id="rId129" Type="http://schemas.openxmlformats.org/officeDocument/2006/relationships/control" Target="activeX/activeX97.xml"/><Relationship Id="rId280" Type="http://schemas.openxmlformats.org/officeDocument/2006/relationships/control" Target="activeX/activeX222.xml"/><Relationship Id="rId75" Type="http://schemas.openxmlformats.org/officeDocument/2006/relationships/control" Target="activeX/activeX52.xml"/><Relationship Id="rId140" Type="http://schemas.openxmlformats.org/officeDocument/2006/relationships/control" Target="activeX/activeX106.xml"/><Relationship Id="rId182" Type="http://schemas.openxmlformats.org/officeDocument/2006/relationships/control" Target="activeX/activeX144.xml"/><Relationship Id="rId6" Type="http://schemas.openxmlformats.org/officeDocument/2006/relationships/footnotes" Target="footnotes.xml"/><Relationship Id="rId238" Type="http://schemas.openxmlformats.org/officeDocument/2006/relationships/control" Target="activeX/activeX186.xml"/><Relationship Id="rId291" Type="http://schemas.openxmlformats.org/officeDocument/2006/relationships/control" Target="activeX/activeX232.xml"/><Relationship Id="rId305" Type="http://schemas.openxmlformats.org/officeDocument/2006/relationships/hyperlink" Target="https://stat.gov.pl/sygnalne/komunikaty-i-obwieszczenia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49.xml.rels><?xml version="1.0" encoding="UTF-8" standalone="yes"?>
<Relationships xmlns="http://schemas.openxmlformats.org/package/2006/relationships"><Relationship Id="rId1" Type="http://schemas.microsoft.com/office/2006/relationships/activeXControlBinary" Target="activeX149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50.xml.rels><?xml version="1.0" encoding="UTF-8" standalone="yes"?>
<Relationships xmlns="http://schemas.openxmlformats.org/package/2006/relationships"><Relationship Id="rId1" Type="http://schemas.microsoft.com/office/2006/relationships/activeXControlBinary" Target="activeX150.bin"/></Relationships>
</file>

<file path=word/activeX/_rels/activeX151.xml.rels><?xml version="1.0" encoding="UTF-8" standalone="yes"?>
<Relationships xmlns="http://schemas.openxmlformats.org/package/2006/relationships"><Relationship Id="rId1" Type="http://schemas.microsoft.com/office/2006/relationships/activeXControlBinary" Target="activeX151.bin"/></Relationships>
</file>

<file path=word/activeX/_rels/activeX152.xml.rels><?xml version="1.0" encoding="UTF-8" standalone="yes"?>
<Relationships xmlns="http://schemas.openxmlformats.org/package/2006/relationships"><Relationship Id="rId1" Type="http://schemas.microsoft.com/office/2006/relationships/activeXControlBinary" Target="activeX152.bin"/></Relationships>
</file>

<file path=word/activeX/_rels/activeX153.xml.rels><?xml version="1.0" encoding="UTF-8" standalone="yes"?>
<Relationships xmlns="http://schemas.openxmlformats.org/package/2006/relationships"><Relationship Id="rId1" Type="http://schemas.microsoft.com/office/2006/relationships/activeXControlBinary" Target="activeX153.bin"/></Relationships>
</file>

<file path=word/activeX/_rels/activeX154.xml.rels><?xml version="1.0" encoding="UTF-8" standalone="yes"?>
<Relationships xmlns="http://schemas.openxmlformats.org/package/2006/relationships"><Relationship Id="rId1" Type="http://schemas.microsoft.com/office/2006/relationships/activeXControlBinary" Target="activeX154.bin"/></Relationships>
</file>

<file path=word/activeX/_rels/activeX155.xml.rels><?xml version="1.0" encoding="UTF-8" standalone="yes"?>
<Relationships xmlns="http://schemas.openxmlformats.org/package/2006/relationships"><Relationship Id="rId1" Type="http://schemas.microsoft.com/office/2006/relationships/activeXControlBinary" Target="activeX155.bin"/></Relationships>
</file>

<file path=word/activeX/_rels/activeX156.xml.rels><?xml version="1.0" encoding="UTF-8" standalone="yes"?>
<Relationships xmlns="http://schemas.openxmlformats.org/package/2006/relationships"><Relationship Id="rId1" Type="http://schemas.microsoft.com/office/2006/relationships/activeXControlBinary" Target="activeX156.bin"/></Relationships>
</file>

<file path=word/activeX/_rels/activeX157.xml.rels><?xml version="1.0" encoding="UTF-8" standalone="yes"?>
<Relationships xmlns="http://schemas.openxmlformats.org/package/2006/relationships"><Relationship Id="rId1" Type="http://schemas.microsoft.com/office/2006/relationships/activeXControlBinary" Target="activeX157.bin"/></Relationships>
</file>

<file path=word/activeX/_rels/activeX158.xml.rels><?xml version="1.0" encoding="UTF-8" standalone="yes"?>
<Relationships xmlns="http://schemas.openxmlformats.org/package/2006/relationships"><Relationship Id="rId1" Type="http://schemas.microsoft.com/office/2006/relationships/activeXControlBinary" Target="activeX158.bin"/></Relationships>
</file>

<file path=word/activeX/_rels/activeX159.xml.rels><?xml version="1.0" encoding="UTF-8" standalone="yes"?>
<Relationships xmlns="http://schemas.openxmlformats.org/package/2006/relationships"><Relationship Id="rId1" Type="http://schemas.microsoft.com/office/2006/relationships/activeXControlBinary" Target="activeX159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60.xml.rels><?xml version="1.0" encoding="UTF-8" standalone="yes"?>
<Relationships xmlns="http://schemas.openxmlformats.org/package/2006/relationships"><Relationship Id="rId1" Type="http://schemas.microsoft.com/office/2006/relationships/activeXControlBinary" Target="activeX160.bin"/></Relationships>
</file>

<file path=word/activeX/_rels/activeX161.xml.rels><?xml version="1.0" encoding="UTF-8" standalone="yes"?>
<Relationships xmlns="http://schemas.openxmlformats.org/package/2006/relationships"><Relationship Id="rId1" Type="http://schemas.microsoft.com/office/2006/relationships/activeXControlBinary" Target="activeX161.bin"/></Relationships>
</file>

<file path=word/activeX/_rels/activeX162.xml.rels><?xml version="1.0" encoding="UTF-8" standalone="yes"?>
<Relationships xmlns="http://schemas.openxmlformats.org/package/2006/relationships"><Relationship Id="rId1" Type="http://schemas.microsoft.com/office/2006/relationships/activeXControlBinary" Target="activeX162.bin"/></Relationships>
</file>

<file path=word/activeX/_rels/activeX163.xml.rels><?xml version="1.0" encoding="UTF-8" standalone="yes"?>
<Relationships xmlns="http://schemas.openxmlformats.org/package/2006/relationships"><Relationship Id="rId1" Type="http://schemas.microsoft.com/office/2006/relationships/activeXControlBinary" Target="activeX163.bin"/></Relationships>
</file>

<file path=word/activeX/_rels/activeX164.xml.rels><?xml version="1.0" encoding="UTF-8" standalone="yes"?>
<Relationships xmlns="http://schemas.openxmlformats.org/package/2006/relationships"><Relationship Id="rId1" Type="http://schemas.microsoft.com/office/2006/relationships/activeXControlBinary" Target="activeX164.bin"/></Relationships>
</file>

<file path=word/activeX/_rels/activeX165.xml.rels><?xml version="1.0" encoding="UTF-8" standalone="yes"?>
<Relationships xmlns="http://schemas.openxmlformats.org/package/2006/relationships"><Relationship Id="rId1" Type="http://schemas.microsoft.com/office/2006/relationships/activeXControlBinary" Target="activeX165.bin"/></Relationships>
</file>

<file path=word/activeX/_rels/activeX166.xml.rels><?xml version="1.0" encoding="UTF-8" standalone="yes"?>
<Relationships xmlns="http://schemas.openxmlformats.org/package/2006/relationships"><Relationship Id="rId1" Type="http://schemas.microsoft.com/office/2006/relationships/activeXControlBinary" Target="activeX166.bin"/></Relationships>
</file>

<file path=word/activeX/_rels/activeX167.xml.rels><?xml version="1.0" encoding="UTF-8" standalone="yes"?>
<Relationships xmlns="http://schemas.openxmlformats.org/package/2006/relationships"><Relationship Id="rId1" Type="http://schemas.microsoft.com/office/2006/relationships/activeXControlBinary" Target="activeX167.bin"/></Relationships>
</file>

<file path=word/activeX/_rels/activeX168.xml.rels><?xml version="1.0" encoding="UTF-8" standalone="yes"?>
<Relationships xmlns="http://schemas.openxmlformats.org/package/2006/relationships"><Relationship Id="rId1" Type="http://schemas.microsoft.com/office/2006/relationships/activeXControlBinary" Target="activeX168.bin"/></Relationships>
</file>

<file path=word/activeX/_rels/activeX169.xml.rels><?xml version="1.0" encoding="UTF-8" standalone="yes"?>
<Relationships xmlns="http://schemas.openxmlformats.org/package/2006/relationships"><Relationship Id="rId1" Type="http://schemas.microsoft.com/office/2006/relationships/activeXControlBinary" Target="activeX169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70.xml.rels><?xml version="1.0" encoding="UTF-8" standalone="yes"?>
<Relationships xmlns="http://schemas.openxmlformats.org/package/2006/relationships"><Relationship Id="rId1" Type="http://schemas.microsoft.com/office/2006/relationships/activeXControlBinary" Target="activeX170.bin"/></Relationships>
</file>

<file path=word/activeX/_rels/activeX171.xml.rels><?xml version="1.0" encoding="UTF-8" standalone="yes"?>
<Relationships xmlns="http://schemas.openxmlformats.org/package/2006/relationships"><Relationship Id="rId1" Type="http://schemas.microsoft.com/office/2006/relationships/activeXControlBinary" Target="activeX171.bin"/></Relationships>
</file>

<file path=word/activeX/_rels/activeX172.xml.rels><?xml version="1.0" encoding="UTF-8" standalone="yes"?>
<Relationships xmlns="http://schemas.openxmlformats.org/package/2006/relationships"><Relationship Id="rId1" Type="http://schemas.microsoft.com/office/2006/relationships/activeXControlBinary" Target="activeX172.bin"/></Relationships>
</file>

<file path=word/activeX/_rels/activeX173.xml.rels><?xml version="1.0" encoding="UTF-8" standalone="yes"?>
<Relationships xmlns="http://schemas.openxmlformats.org/package/2006/relationships"><Relationship Id="rId1" Type="http://schemas.microsoft.com/office/2006/relationships/activeXControlBinary" Target="activeX173.bin"/></Relationships>
</file>

<file path=word/activeX/_rels/activeX174.xml.rels><?xml version="1.0" encoding="UTF-8" standalone="yes"?>
<Relationships xmlns="http://schemas.openxmlformats.org/package/2006/relationships"><Relationship Id="rId1" Type="http://schemas.microsoft.com/office/2006/relationships/activeXControlBinary" Target="activeX174.bin"/></Relationships>
</file>

<file path=word/activeX/_rels/activeX175.xml.rels><?xml version="1.0" encoding="UTF-8" standalone="yes"?>
<Relationships xmlns="http://schemas.openxmlformats.org/package/2006/relationships"><Relationship Id="rId1" Type="http://schemas.microsoft.com/office/2006/relationships/activeXControlBinary" Target="activeX175.bin"/></Relationships>
</file>

<file path=word/activeX/_rels/activeX176.xml.rels><?xml version="1.0" encoding="UTF-8" standalone="yes"?>
<Relationships xmlns="http://schemas.openxmlformats.org/package/2006/relationships"><Relationship Id="rId1" Type="http://schemas.microsoft.com/office/2006/relationships/activeXControlBinary" Target="activeX176.bin"/></Relationships>
</file>

<file path=word/activeX/_rels/activeX177.xml.rels><?xml version="1.0" encoding="UTF-8" standalone="yes"?>
<Relationships xmlns="http://schemas.openxmlformats.org/package/2006/relationships"><Relationship Id="rId1" Type="http://schemas.microsoft.com/office/2006/relationships/activeXControlBinary" Target="activeX177.bin"/></Relationships>
</file>

<file path=word/activeX/_rels/activeX178.xml.rels><?xml version="1.0" encoding="UTF-8" standalone="yes"?>
<Relationships xmlns="http://schemas.openxmlformats.org/package/2006/relationships"><Relationship Id="rId1" Type="http://schemas.microsoft.com/office/2006/relationships/activeXControlBinary" Target="activeX178.bin"/></Relationships>
</file>

<file path=word/activeX/_rels/activeX179.xml.rels><?xml version="1.0" encoding="UTF-8" standalone="yes"?>
<Relationships xmlns="http://schemas.openxmlformats.org/package/2006/relationships"><Relationship Id="rId1" Type="http://schemas.microsoft.com/office/2006/relationships/activeXControlBinary" Target="activeX179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80.xml.rels><?xml version="1.0" encoding="UTF-8" standalone="yes"?>
<Relationships xmlns="http://schemas.openxmlformats.org/package/2006/relationships"><Relationship Id="rId1" Type="http://schemas.microsoft.com/office/2006/relationships/activeXControlBinary" Target="activeX180.bin"/></Relationships>
</file>

<file path=word/activeX/_rels/activeX181.xml.rels><?xml version="1.0" encoding="UTF-8" standalone="yes"?>
<Relationships xmlns="http://schemas.openxmlformats.org/package/2006/relationships"><Relationship Id="rId1" Type="http://schemas.microsoft.com/office/2006/relationships/activeXControlBinary" Target="activeX181.bin"/></Relationships>
</file>

<file path=word/activeX/_rels/activeX182.xml.rels><?xml version="1.0" encoding="UTF-8" standalone="yes"?>
<Relationships xmlns="http://schemas.openxmlformats.org/package/2006/relationships"><Relationship Id="rId1" Type="http://schemas.microsoft.com/office/2006/relationships/activeXControlBinary" Target="activeX182.bin"/></Relationships>
</file>

<file path=word/activeX/_rels/activeX183.xml.rels><?xml version="1.0" encoding="UTF-8" standalone="yes"?>
<Relationships xmlns="http://schemas.openxmlformats.org/package/2006/relationships"><Relationship Id="rId1" Type="http://schemas.microsoft.com/office/2006/relationships/activeXControlBinary" Target="activeX183.bin"/></Relationships>
</file>

<file path=word/activeX/_rels/activeX184.xml.rels><?xml version="1.0" encoding="UTF-8" standalone="yes"?>
<Relationships xmlns="http://schemas.openxmlformats.org/package/2006/relationships"><Relationship Id="rId1" Type="http://schemas.microsoft.com/office/2006/relationships/activeXControlBinary" Target="activeX184.bin"/></Relationships>
</file>

<file path=word/activeX/_rels/activeX185.xml.rels><?xml version="1.0" encoding="UTF-8" standalone="yes"?>
<Relationships xmlns="http://schemas.openxmlformats.org/package/2006/relationships"><Relationship Id="rId1" Type="http://schemas.microsoft.com/office/2006/relationships/activeXControlBinary" Target="activeX185.bin"/></Relationships>
</file>

<file path=word/activeX/_rels/activeX186.xml.rels><?xml version="1.0" encoding="UTF-8" standalone="yes"?>
<Relationships xmlns="http://schemas.openxmlformats.org/package/2006/relationships"><Relationship Id="rId1" Type="http://schemas.microsoft.com/office/2006/relationships/activeXControlBinary" Target="activeX186.bin"/></Relationships>
</file>

<file path=word/activeX/_rels/activeX187.xml.rels><?xml version="1.0" encoding="UTF-8" standalone="yes"?>
<Relationships xmlns="http://schemas.openxmlformats.org/package/2006/relationships"><Relationship Id="rId1" Type="http://schemas.microsoft.com/office/2006/relationships/activeXControlBinary" Target="activeX187.bin"/></Relationships>
</file>

<file path=word/activeX/_rels/activeX188.xml.rels><?xml version="1.0" encoding="UTF-8" standalone="yes"?>
<Relationships xmlns="http://schemas.openxmlformats.org/package/2006/relationships"><Relationship Id="rId1" Type="http://schemas.microsoft.com/office/2006/relationships/activeXControlBinary" Target="activeX188.bin"/></Relationships>
</file>

<file path=word/activeX/_rels/activeX189.xml.rels><?xml version="1.0" encoding="UTF-8" standalone="yes"?>
<Relationships xmlns="http://schemas.openxmlformats.org/package/2006/relationships"><Relationship Id="rId1" Type="http://schemas.microsoft.com/office/2006/relationships/activeXControlBinary" Target="activeX189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190.xml.rels><?xml version="1.0" encoding="UTF-8" standalone="yes"?>
<Relationships xmlns="http://schemas.openxmlformats.org/package/2006/relationships"><Relationship Id="rId1" Type="http://schemas.microsoft.com/office/2006/relationships/activeXControlBinary" Target="activeX190.bin"/></Relationships>
</file>

<file path=word/activeX/_rels/activeX191.xml.rels><?xml version="1.0" encoding="UTF-8" standalone="yes"?>
<Relationships xmlns="http://schemas.openxmlformats.org/package/2006/relationships"><Relationship Id="rId1" Type="http://schemas.microsoft.com/office/2006/relationships/activeXControlBinary" Target="activeX191.bin"/></Relationships>
</file>

<file path=word/activeX/_rels/activeX192.xml.rels><?xml version="1.0" encoding="UTF-8" standalone="yes"?>
<Relationships xmlns="http://schemas.openxmlformats.org/package/2006/relationships"><Relationship Id="rId1" Type="http://schemas.microsoft.com/office/2006/relationships/activeXControlBinary" Target="activeX192.bin"/></Relationships>
</file>

<file path=word/activeX/_rels/activeX193.xml.rels><?xml version="1.0" encoding="UTF-8" standalone="yes"?>
<Relationships xmlns="http://schemas.openxmlformats.org/package/2006/relationships"><Relationship Id="rId1" Type="http://schemas.microsoft.com/office/2006/relationships/activeXControlBinary" Target="activeX193.bin"/></Relationships>
</file>

<file path=word/activeX/_rels/activeX194.xml.rels><?xml version="1.0" encoding="UTF-8" standalone="yes"?>
<Relationships xmlns="http://schemas.openxmlformats.org/package/2006/relationships"><Relationship Id="rId1" Type="http://schemas.microsoft.com/office/2006/relationships/activeXControlBinary" Target="activeX194.bin"/></Relationships>
</file>

<file path=word/activeX/_rels/activeX195.xml.rels><?xml version="1.0" encoding="UTF-8" standalone="yes"?>
<Relationships xmlns="http://schemas.openxmlformats.org/package/2006/relationships"><Relationship Id="rId1" Type="http://schemas.microsoft.com/office/2006/relationships/activeXControlBinary" Target="activeX195.bin"/></Relationships>
</file>

<file path=word/activeX/_rels/activeX196.xml.rels><?xml version="1.0" encoding="UTF-8" standalone="yes"?>
<Relationships xmlns="http://schemas.openxmlformats.org/package/2006/relationships"><Relationship Id="rId1" Type="http://schemas.microsoft.com/office/2006/relationships/activeXControlBinary" Target="activeX196.bin"/></Relationships>
</file>

<file path=word/activeX/_rels/activeX197.xml.rels><?xml version="1.0" encoding="UTF-8" standalone="yes"?>
<Relationships xmlns="http://schemas.openxmlformats.org/package/2006/relationships"><Relationship Id="rId1" Type="http://schemas.microsoft.com/office/2006/relationships/activeXControlBinary" Target="activeX197.bin"/></Relationships>
</file>

<file path=word/activeX/_rels/activeX198.xml.rels><?xml version="1.0" encoding="UTF-8" standalone="yes"?>
<Relationships xmlns="http://schemas.openxmlformats.org/package/2006/relationships"><Relationship Id="rId1" Type="http://schemas.microsoft.com/office/2006/relationships/activeXControlBinary" Target="activeX198.bin"/></Relationships>
</file>

<file path=word/activeX/_rels/activeX199.xml.rels><?xml version="1.0" encoding="UTF-8" standalone="yes"?>
<Relationships xmlns="http://schemas.openxmlformats.org/package/2006/relationships"><Relationship Id="rId1" Type="http://schemas.microsoft.com/office/2006/relationships/activeXControlBinary" Target="activeX19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00.xml.rels><?xml version="1.0" encoding="UTF-8" standalone="yes"?>
<Relationships xmlns="http://schemas.openxmlformats.org/package/2006/relationships"><Relationship Id="rId1" Type="http://schemas.microsoft.com/office/2006/relationships/activeXControlBinary" Target="activeX200.bin"/></Relationships>
</file>

<file path=word/activeX/_rels/activeX201.xml.rels><?xml version="1.0" encoding="UTF-8" standalone="yes"?>
<Relationships xmlns="http://schemas.openxmlformats.org/package/2006/relationships"><Relationship Id="rId1" Type="http://schemas.microsoft.com/office/2006/relationships/activeXControlBinary" Target="activeX201.bin"/></Relationships>
</file>

<file path=word/activeX/_rels/activeX202.xml.rels><?xml version="1.0" encoding="UTF-8" standalone="yes"?>
<Relationships xmlns="http://schemas.openxmlformats.org/package/2006/relationships"><Relationship Id="rId1" Type="http://schemas.microsoft.com/office/2006/relationships/activeXControlBinary" Target="activeX202.bin"/></Relationships>
</file>

<file path=word/activeX/_rels/activeX203.xml.rels><?xml version="1.0" encoding="UTF-8" standalone="yes"?>
<Relationships xmlns="http://schemas.openxmlformats.org/package/2006/relationships"><Relationship Id="rId1" Type="http://schemas.microsoft.com/office/2006/relationships/activeXControlBinary" Target="activeX203.bin"/></Relationships>
</file>

<file path=word/activeX/_rels/activeX204.xml.rels><?xml version="1.0" encoding="UTF-8" standalone="yes"?>
<Relationships xmlns="http://schemas.openxmlformats.org/package/2006/relationships"><Relationship Id="rId1" Type="http://schemas.microsoft.com/office/2006/relationships/activeXControlBinary" Target="activeX204.bin"/></Relationships>
</file>

<file path=word/activeX/_rels/activeX205.xml.rels><?xml version="1.0" encoding="UTF-8" standalone="yes"?>
<Relationships xmlns="http://schemas.openxmlformats.org/package/2006/relationships"><Relationship Id="rId1" Type="http://schemas.microsoft.com/office/2006/relationships/activeXControlBinary" Target="activeX205.bin"/></Relationships>
</file>

<file path=word/activeX/_rels/activeX206.xml.rels><?xml version="1.0" encoding="UTF-8" standalone="yes"?>
<Relationships xmlns="http://schemas.openxmlformats.org/package/2006/relationships"><Relationship Id="rId1" Type="http://schemas.microsoft.com/office/2006/relationships/activeXControlBinary" Target="activeX206.bin"/></Relationships>
</file>

<file path=word/activeX/_rels/activeX207.xml.rels><?xml version="1.0" encoding="UTF-8" standalone="yes"?>
<Relationships xmlns="http://schemas.openxmlformats.org/package/2006/relationships"><Relationship Id="rId1" Type="http://schemas.microsoft.com/office/2006/relationships/activeXControlBinary" Target="activeX207.bin"/></Relationships>
</file>

<file path=word/activeX/_rels/activeX208.xml.rels><?xml version="1.0" encoding="UTF-8" standalone="yes"?>
<Relationships xmlns="http://schemas.openxmlformats.org/package/2006/relationships"><Relationship Id="rId1" Type="http://schemas.microsoft.com/office/2006/relationships/activeXControlBinary" Target="activeX208.bin"/></Relationships>
</file>

<file path=word/activeX/_rels/activeX209.xml.rels><?xml version="1.0" encoding="UTF-8" standalone="yes"?>
<Relationships xmlns="http://schemas.openxmlformats.org/package/2006/relationships"><Relationship Id="rId1" Type="http://schemas.microsoft.com/office/2006/relationships/activeXControlBinary" Target="activeX209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10.xml.rels><?xml version="1.0" encoding="UTF-8" standalone="yes"?>
<Relationships xmlns="http://schemas.openxmlformats.org/package/2006/relationships"><Relationship Id="rId1" Type="http://schemas.microsoft.com/office/2006/relationships/activeXControlBinary" Target="activeX210.bin"/></Relationships>
</file>

<file path=word/activeX/_rels/activeX211.xml.rels><?xml version="1.0" encoding="UTF-8" standalone="yes"?>
<Relationships xmlns="http://schemas.openxmlformats.org/package/2006/relationships"><Relationship Id="rId1" Type="http://schemas.microsoft.com/office/2006/relationships/activeXControlBinary" Target="activeX211.bin"/></Relationships>
</file>

<file path=word/activeX/_rels/activeX212.xml.rels><?xml version="1.0" encoding="UTF-8" standalone="yes"?>
<Relationships xmlns="http://schemas.openxmlformats.org/package/2006/relationships"><Relationship Id="rId1" Type="http://schemas.microsoft.com/office/2006/relationships/activeXControlBinary" Target="activeX212.bin"/></Relationships>
</file>

<file path=word/activeX/_rels/activeX213.xml.rels><?xml version="1.0" encoding="UTF-8" standalone="yes"?>
<Relationships xmlns="http://schemas.openxmlformats.org/package/2006/relationships"><Relationship Id="rId1" Type="http://schemas.microsoft.com/office/2006/relationships/activeXControlBinary" Target="activeX213.bin"/></Relationships>
</file>

<file path=word/activeX/_rels/activeX214.xml.rels><?xml version="1.0" encoding="UTF-8" standalone="yes"?>
<Relationships xmlns="http://schemas.openxmlformats.org/package/2006/relationships"><Relationship Id="rId1" Type="http://schemas.microsoft.com/office/2006/relationships/activeXControlBinary" Target="activeX214.bin"/></Relationships>
</file>

<file path=word/activeX/_rels/activeX215.xml.rels><?xml version="1.0" encoding="UTF-8" standalone="yes"?>
<Relationships xmlns="http://schemas.openxmlformats.org/package/2006/relationships"><Relationship Id="rId1" Type="http://schemas.microsoft.com/office/2006/relationships/activeXControlBinary" Target="activeX215.bin"/></Relationships>
</file>

<file path=word/activeX/_rels/activeX216.xml.rels><?xml version="1.0" encoding="UTF-8" standalone="yes"?>
<Relationships xmlns="http://schemas.openxmlformats.org/package/2006/relationships"><Relationship Id="rId1" Type="http://schemas.microsoft.com/office/2006/relationships/activeXControlBinary" Target="activeX216.bin"/></Relationships>
</file>

<file path=word/activeX/_rels/activeX217.xml.rels><?xml version="1.0" encoding="UTF-8" standalone="yes"?>
<Relationships xmlns="http://schemas.openxmlformats.org/package/2006/relationships"><Relationship Id="rId1" Type="http://schemas.microsoft.com/office/2006/relationships/activeXControlBinary" Target="activeX217.bin"/></Relationships>
</file>

<file path=word/activeX/_rels/activeX218.xml.rels><?xml version="1.0" encoding="UTF-8" standalone="yes"?>
<Relationships xmlns="http://schemas.openxmlformats.org/package/2006/relationships"><Relationship Id="rId1" Type="http://schemas.microsoft.com/office/2006/relationships/activeXControlBinary" Target="activeX218.bin"/></Relationships>
</file>

<file path=word/activeX/_rels/activeX219.xml.rels><?xml version="1.0" encoding="UTF-8" standalone="yes"?>
<Relationships xmlns="http://schemas.openxmlformats.org/package/2006/relationships"><Relationship Id="rId1" Type="http://schemas.microsoft.com/office/2006/relationships/activeXControlBinary" Target="activeX219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20.xml.rels><?xml version="1.0" encoding="UTF-8" standalone="yes"?>
<Relationships xmlns="http://schemas.openxmlformats.org/package/2006/relationships"><Relationship Id="rId1" Type="http://schemas.microsoft.com/office/2006/relationships/activeXControlBinary" Target="activeX220.bin"/></Relationships>
</file>

<file path=word/activeX/_rels/activeX221.xml.rels><?xml version="1.0" encoding="UTF-8" standalone="yes"?>
<Relationships xmlns="http://schemas.openxmlformats.org/package/2006/relationships"><Relationship Id="rId1" Type="http://schemas.microsoft.com/office/2006/relationships/activeXControlBinary" Target="activeX221.bin"/></Relationships>
</file>

<file path=word/activeX/_rels/activeX222.xml.rels><?xml version="1.0" encoding="UTF-8" standalone="yes"?>
<Relationships xmlns="http://schemas.openxmlformats.org/package/2006/relationships"><Relationship Id="rId1" Type="http://schemas.microsoft.com/office/2006/relationships/activeXControlBinary" Target="activeX222.bin"/></Relationships>
</file>

<file path=word/activeX/_rels/activeX223.xml.rels><?xml version="1.0" encoding="UTF-8" standalone="yes"?>
<Relationships xmlns="http://schemas.openxmlformats.org/package/2006/relationships"><Relationship Id="rId1" Type="http://schemas.microsoft.com/office/2006/relationships/activeXControlBinary" Target="activeX223.bin"/></Relationships>
</file>

<file path=word/activeX/_rels/activeX224.xml.rels><?xml version="1.0" encoding="UTF-8" standalone="yes"?>
<Relationships xmlns="http://schemas.openxmlformats.org/package/2006/relationships"><Relationship Id="rId1" Type="http://schemas.microsoft.com/office/2006/relationships/activeXControlBinary" Target="activeX224.bin"/></Relationships>
</file>

<file path=word/activeX/_rels/activeX225.xml.rels><?xml version="1.0" encoding="UTF-8" standalone="yes"?>
<Relationships xmlns="http://schemas.openxmlformats.org/package/2006/relationships"><Relationship Id="rId1" Type="http://schemas.microsoft.com/office/2006/relationships/activeXControlBinary" Target="activeX225.bin"/></Relationships>
</file>

<file path=word/activeX/_rels/activeX226.xml.rels><?xml version="1.0" encoding="UTF-8" standalone="yes"?>
<Relationships xmlns="http://schemas.openxmlformats.org/package/2006/relationships"><Relationship Id="rId1" Type="http://schemas.microsoft.com/office/2006/relationships/activeXControlBinary" Target="activeX226.bin"/></Relationships>
</file>

<file path=word/activeX/_rels/activeX227.xml.rels><?xml version="1.0" encoding="UTF-8" standalone="yes"?>
<Relationships xmlns="http://schemas.openxmlformats.org/package/2006/relationships"><Relationship Id="rId1" Type="http://schemas.microsoft.com/office/2006/relationships/activeXControlBinary" Target="activeX227.bin"/></Relationships>
</file>

<file path=word/activeX/_rels/activeX228.xml.rels><?xml version="1.0" encoding="UTF-8" standalone="yes"?>
<Relationships xmlns="http://schemas.openxmlformats.org/package/2006/relationships"><Relationship Id="rId1" Type="http://schemas.microsoft.com/office/2006/relationships/activeXControlBinary" Target="activeX228.bin"/></Relationships>
</file>

<file path=word/activeX/_rels/activeX229.xml.rels><?xml version="1.0" encoding="UTF-8" standalone="yes"?>
<Relationships xmlns="http://schemas.openxmlformats.org/package/2006/relationships"><Relationship Id="rId1" Type="http://schemas.microsoft.com/office/2006/relationships/activeXControlBinary" Target="activeX229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30.xml.rels><?xml version="1.0" encoding="UTF-8" standalone="yes"?>
<Relationships xmlns="http://schemas.openxmlformats.org/package/2006/relationships"><Relationship Id="rId1" Type="http://schemas.microsoft.com/office/2006/relationships/activeXControlBinary" Target="activeX230.bin"/></Relationships>
</file>

<file path=word/activeX/_rels/activeX231.xml.rels><?xml version="1.0" encoding="UTF-8" standalone="yes"?>
<Relationships xmlns="http://schemas.openxmlformats.org/package/2006/relationships"><Relationship Id="rId1" Type="http://schemas.microsoft.com/office/2006/relationships/activeXControlBinary" Target="activeX231.bin"/></Relationships>
</file>

<file path=word/activeX/_rels/activeX232.xml.rels><?xml version="1.0" encoding="UTF-8" standalone="yes"?>
<Relationships xmlns="http://schemas.openxmlformats.org/package/2006/relationships"><Relationship Id="rId1" Type="http://schemas.microsoft.com/office/2006/relationships/activeXControlBinary" Target="activeX232.bin"/></Relationships>
</file>

<file path=word/activeX/_rels/activeX233.xml.rels><?xml version="1.0" encoding="UTF-8" standalone="yes"?>
<Relationships xmlns="http://schemas.openxmlformats.org/package/2006/relationships"><Relationship Id="rId1" Type="http://schemas.microsoft.com/office/2006/relationships/activeXControlBinary" Target="activeX233.bin"/></Relationships>
</file>

<file path=word/activeX/_rels/activeX234.xml.rels><?xml version="1.0" encoding="UTF-8" standalone="yes"?>
<Relationships xmlns="http://schemas.openxmlformats.org/package/2006/relationships"><Relationship Id="rId1" Type="http://schemas.microsoft.com/office/2006/relationships/activeXControlBinary" Target="activeX234.bin"/></Relationships>
</file>

<file path=word/activeX/_rels/activeX235.xml.rels><?xml version="1.0" encoding="UTF-8" standalone="yes"?>
<Relationships xmlns="http://schemas.openxmlformats.org/package/2006/relationships"><Relationship Id="rId1" Type="http://schemas.microsoft.com/office/2006/relationships/activeXControlBinary" Target="activeX235.bin"/></Relationships>
</file>

<file path=word/activeX/_rels/activeX236.xml.rels><?xml version="1.0" encoding="UTF-8" standalone="yes"?>
<Relationships xmlns="http://schemas.openxmlformats.org/package/2006/relationships"><Relationship Id="rId1" Type="http://schemas.microsoft.com/office/2006/relationships/activeXControlBinary" Target="activeX236.bin"/></Relationships>
</file>

<file path=word/activeX/_rels/activeX237.xml.rels><?xml version="1.0" encoding="UTF-8" standalone="yes"?>
<Relationships xmlns="http://schemas.openxmlformats.org/package/2006/relationships"><Relationship Id="rId1" Type="http://schemas.microsoft.com/office/2006/relationships/activeXControlBinary" Target="activeX237.bin"/></Relationships>
</file>

<file path=word/activeX/_rels/activeX238.xml.rels><?xml version="1.0" encoding="UTF-8" standalone="yes"?>
<Relationships xmlns="http://schemas.openxmlformats.org/package/2006/relationships"><Relationship Id="rId1" Type="http://schemas.microsoft.com/office/2006/relationships/activeXControlBinary" Target="activeX238.bin"/></Relationships>
</file>

<file path=word/activeX/_rels/activeX239.xml.rels><?xml version="1.0" encoding="UTF-8" standalone="yes"?>
<Relationships xmlns="http://schemas.openxmlformats.org/package/2006/relationships"><Relationship Id="rId1" Type="http://schemas.microsoft.com/office/2006/relationships/activeXControlBinary" Target="activeX239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0.xml.rels><?xml version="1.0" encoding="UTF-8" standalone="yes"?>
<Relationships xmlns="http://schemas.openxmlformats.org/package/2006/relationships"><Relationship Id="rId1" Type="http://schemas.microsoft.com/office/2006/relationships/activeXControlBinary" Target="activeX240.bin"/></Relationships>
</file>

<file path=word/activeX/_rels/activeX241.xml.rels><?xml version="1.0" encoding="UTF-8" standalone="yes"?>
<Relationships xmlns="http://schemas.openxmlformats.org/package/2006/relationships"><Relationship Id="rId1" Type="http://schemas.microsoft.com/office/2006/relationships/activeXControlBinary" Target="activeX241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95A1DB-3004-482E-8477-974A91D3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7447</Words>
  <Characters>44687</Characters>
  <Application>Microsoft Office Word</Application>
  <DocSecurity>0</DocSecurity>
  <Lines>372</Lines>
  <Paragraphs>104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52030</CharactersWithSpaces>
  <SharedDoc>false</SharedDoc>
  <HLinks>
    <vt:vector size="6" baseType="variant">
      <vt:variant>
        <vt:i4>4194314</vt:i4>
      </vt:variant>
      <vt:variant>
        <vt:i4>699</vt:i4>
      </vt:variant>
      <vt:variant>
        <vt:i4>0</vt:i4>
      </vt:variant>
      <vt:variant>
        <vt:i4>5</vt:i4>
      </vt:variant>
      <vt:variant>
        <vt:lpwstr>https://rspo.men.gov.pl/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chcesz dostęp-klikaj</dc:creator>
  <cp:keywords/>
  <dc:description/>
  <cp:lastModifiedBy>Dorota Małecka</cp:lastModifiedBy>
  <cp:revision>17</cp:revision>
  <cp:lastPrinted>2025-07-03T06:28:00Z</cp:lastPrinted>
  <dcterms:created xsi:type="dcterms:W3CDTF">2025-07-02T12:05:00Z</dcterms:created>
  <dcterms:modified xsi:type="dcterms:W3CDTF">2025-07-03T06:29:00Z</dcterms:modified>
</cp:coreProperties>
</file>